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FA307">
      <w:pPr>
        <w:rPr>
          <w:rFonts w:ascii="宋体" w:cs="Times New Roman"/>
        </w:rPr>
      </w:pPr>
    </w:p>
    <w:p w14:paraId="4AA7525E">
      <w:pPr>
        <w:jc w:val="center"/>
        <w:rPr>
          <w:rFonts w:ascii="宋体" w:cs="Times New Roman"/>
          <w:sz w:val="44"/>
          <w:szCs w:val="44"/>
        </w:rPr>
      </w:pPr>
    </w:p>
    <w:p w14:paraId="28330C72">
      <w:pPr>
        <w:jc w:val="center"/>
        <w:rPr>
          <w:rFonts w:ascii="宋体" w:cs="Times New Roman"/>
          <w:sz w:val="44"/>
          <w:szCs w:val="44"/>
        </w:rPr>
      </w:pPr>
    </w:p>
    <w:p w14:paraId="4F007696">
      <w:pPr>
        <w:jc w:val="center"/>
        <w:rPr>
          <w:rFonts w:ascii="宋体" w:cs="Times New Roman"/>
          <w:sz w:val="44"/>
          <w:szCs w:val="44"/>
        </w:rPr>
      </w:pPr>
    </w:p>
    <w:p w14:paraId="5824405D">
      <w:pPr>
        <w:jc w:val="center"/>
        <w:rPr>
          <w:rFonts w:ascii="宋体" w:cs="Times New Roman"/>
          <w:b/>
          <w:bCs/>
          <w:sz w:val="30"/>
          <w:szCs w:val="30"/>
        </w:rPr>
      </w:pPr>
      <w:r>
        <w:rPr>
          <w:rFonts w:hint="eastAsia" w:ascii="宋体" w:hAnsi="宋体" w:cs="宋体"/>
          <w:b/>
          <w:bCs/>
          <w:sz w:val="30"/>
          <w:szCs w:val="30"/>
          <w:lang w:val="en-US" w:eastAsia="zh-CN"/>
        </w:rPr>
        <w:t>华容县</w:t>
      </w:r>
      <w:r>
        <w:rPr>
          <w:rFonts w:hint="eastAsia" w:ascii="宋体" w:hAnsi="宋体" w:cs="宋体"/>
          <w:b/>
          <w:bCs/>
          <w:sz w:val="30"/>
          <w:szCs w:val="30"/>
        </w:rPr>
        <w:t>消防安全重点单位申报表</w:t>
      </w:r>
    </w:p>
    <w:p w14:paraId="37DA3E51">
      <w:pPr>
        <w:rPr>
          <w:rFonts w:ascii="宋体" w:cs="Times New Roman"/>
          <w:sz w:val="44"/>
          <w:szCs w:val="44"/>
        </w:rPr>
      </w:pPr>
    </w:p>
    <w:p w14:paraId="7BEBF85D">
      <w:pPr>
        <w:rPr>
          <w:rFonts w:ascii="宋体" w:cs="Times New Roman"/>
          <w:sz w:val="44"/>
          <w:szCs w:val="44"/>
        </w:rPr>
      </w:pPr>
    </w:p>
    <w:p w14:paraId="3CA9E797">
      <w:pPr>
        <w:rPr>
          <w:rFonts w:ascii="宋体" w:cs="Times New Roman"/>
          <w:sz w:val="44"/>
          <w:szCs w:val="44"/>
        </w:rPr>
      </w:pPr>
    </w:p>
    <w:p w14:paraId="05617A00">
      <w:pPr>
        <w:rPr>
          <w:rFonts w:ascii="宋体" w:cs="Times New Roman"/>
          <w:sz w:val="44"/>
          <w:szCs w:val="44"/>
        </w:rPr>
      </w:pPr>
    </w:p>
    <w:p w14:paraId="14F8D555">
      <w:pPr>
        <w:rPr>
          <w:rFonts w:ascii="宋体" w:cs="Times New Roman"/>
          <w:sz w:val="44"/>
          <w:szCs w:val="44"/>
        </w:rPr>
      </w:pPr>
    </w:p>
    <w:p w14:paraId="26293018">
      <w:pPr>
        <w:rPr>
          <w:rFonts w:ascii="宋体" w:cs="Times New Roman"/>
          <w:sz w:val="44"/>
          <w:szCs w:val="44"/>
        </w:rPr>
      </w:pPr>
    </w:p>
    <w:p w14:paraId="5C75729A">
      <w:pPr>
        <w:rPr>
          <w:rFonts w:ascii="宋体" w:cs="Times New Roman"/>
          <w:sz w:val="44"/>
          <w:szCs w:val="44"/>
        </w:rPr>
      </w:pPr>
    </w:p>
    <w:p w14:paraId="72FE17A1">
      <w:pPr>
        <w:rPr>
          <w:rFonts w:ascii="宋体" w:cs="Times New Roman"/>
          <w:sz w:val="30"/>
          <w:szCs w:val="30"/>
          <w:u w:val="single"/>
        </w:rPr>
      </w:pPr>
      <w:r>
        <w:rPr>
          <w:rFonts w:hint="eastAsia" w:ascii="宋体" w:hAnsi="宋体" w:cs="宋体"/>
          <w:sz w:val="30"/>
          <w:szCs w:val="30"/>
        </w:rPr>
        <w:t>单位名称：</w:t>
      </w:r>
      <w:r>
        <w:rPr>
          <w:rFonts w:ascii="宋体" w:hAnsi="宋体" w:cs="宋体"/>
          <w:sz w:val="30"/>
          <w:szCs w:val="30"/>
          <w:u w:val="single"/>
        </w:rPr>
        <w:t xml:space="preserve">  </w:t>
      </w:r>
      <w:r>
        <w:rPr>
          <w:rFonts w:hint="eastAsia" w:ascii="宋体" w:hAnsi="宋体" w:cs="宋体"/>
          <w:sz w:val="30"/>
          <w:szCs w:val="30"/>
          <w:u w:val="single"/>
        </w:rPr>
        <w:t xml:space="preserve">  </w:t>
      </w:r>
      <w:r>
        <w:rPr>
          <w:rFonts w:hint="eastAsia" w:ascii="宋体" w:hAnsi="宋体" w:cs="宋体"/>
          <w:sz w:val="30"/>
          <w:szCs w:val="30"/>
          <w:u w:val="single"/>
          <w:lang w:val="en-US" w:eastAsia="zh-CN"/>
        </w:rPr>
        <w:t xml:space="preserve">                             </w:t>
      </w:r>
      <w:r>
        <w:rPr>
          <w:rFonts w:hint="eastAsia" w:ascii="宋体" w:hAnsi="宋体" w:cs="宋体"/>
          <w:sz w:val="30"/>
          <w:szCs w:val="30"/>
          <w:u w:val="single"/>
        </w:rPr>
        <w:t xml:space="preserve">  </w:t>
      </w:r>
      <w:r>
        <w:rPr>
          <w:rFonts w:ascii="宋体" w:hAnsi="宋体" w:cs="宋体"/>
          <w:sz w:val="30"/>
          <w:szCs w:val="30"/>
          <w:u w:val="single"/>
        </w:rPr>
        <w:t xml:space="preserve">    </w:t>
      </w:r>
    </w:p>
    <w:p w14:paraId="5212445D">
      <w:pPr>
        <w:rPr>
          <w:rFonts w:hint="eastAsia" w:ascii="宋体" w:hAnsi="宋体" w:cs="宋体"/>
          <w:sz w:val="30"/>
          <w:szCs w:val="30"/>
        </w:rPr>
      </w:pPr>
    </w:p>
    <w:p w14:paraId="61358021">
      <w:pPr>
        <w:rPr>
          <w:rFonts w:ascii="宋体" w:cs="Times New Roman"/>
          <w:sz w:val="30"/>
          <w:szCs w:val="30"/>
        </w:rPr>
      </w:pPr>
      <w:r>
        <w:rPr>
          <w:rFonts w:hint="eastAsia" w:ascii="宋体" w:hAnsi="宋体" w:cs="宋体"/>
          <w:sz w:val="30"/>
          <w:szCs w:val="30"/>
        </w:rPr>
        <w:t>单位地址：</w:t>
      </w:r>
      <w:r>
        <w:rPr>
          <w:rFonts w:ascii="宋体" w:hAnsi="宋体" w:cs="宋体"/>
          <w:sz w:val="30"/>
          <w:szCs w:val="30"/>
          <w:u w:val="single"/>
        </w:rPr>
        <w:t xml:space="preserve"> </w:t>
      </w:r>
      <w:r>
        <w:rPr>
          <w:rFonts w:hint="eastAsia" w:ascii="宋体" w:hAnsi="宋体" w:cs="宋体"/>
          <w:sz w:val="30"/>
          <w:szCs w:val="30"/>
          <w:u w:val="single"/>
          <w:lang w:val="en-US" w:eastAsia="zh-CN"/>
        </w:rPr>
        <w:t xml:space="preserve">        </w:t>
      </w:r>
      <w:r>
        <w:rPr>
          <w:rFonts w:ascii="宋体" w:hAnsi="宋体" w:cs="宋体"/>
          <w:sz w:val="30"/>
          <w:szCs w:val="30"/>
          <w:u w:val="single"/>
        </w:rPr>
        <w:t xml:space="preserve">                               </w:t>
      </w:r>
    </w:p>
    <w:p w14:paraId="1F0F3643">
      <w:pPr>
        <w:rPr>
          <w:rFonts w:ascii="宋体" w:cs="Times New Roman"/>
        </w:rPr>
      </w:pPr>
    </w:p>
    <w:p w14:paraId="74AA159F">
      <w:pPr>
        <w:rPr>
          <w:rFonts w:ascii="宋体" w:cs="Times New Roman"/>
          <w:sz w:val="44"/>
          <w:szCs w:val="44"/>
        </w:rPr>
      </w:pPr>
    </w:p>
    <w:p w14:paraId="4E199F81">
      <w:pPr>
        <w:rPr>
          <w:rFonts w:ascii="宋体" w:cs="Times New Roman"/>
          <w:sz w:val="44"/>
          <w:szCs w:val="44"/>
        </w:rPr>
      </w:pPr>
    </w:p>
    <w:p w14:paraId="68BD8A53">
      <w:pPr>
        <w:rPr>
          <w:rFonts w:ascii="宋体" w:cs="Times New Roman"/>
          <w:sz w:val="44"/>
          <w:szCs w:val="44"/>
        </w:rPr>
      </w:pPr>
    </w:p>
    <w:p w14:paraId="14BDF023">
      <w:pPr>
        <w:jc w:val="center"/>
        <w:rPr>
          <w:rFonts w:ascii="宋体" w:cs="Times New Roman"/>
          <w:b/>
          <w:bCs/>
          <w:sz w:val="30"/>
          <w:szCs w:val="30"/>
        </w:rPr>
      </w:pPr>
      <w:r>
        <w:rPr>
          <w:rFonts w:hint="eastAsia" w:ascii="宋体" w:hAnsi="宋体" w:cs="宋体"/>
          <w:sz w:val="24"/>
          <w:szCs w:val="24"/>
          <w:lang w:val="en-US" w:eastAsia="zh-CN"/>
        </w:rPr>
        <w:t>华容县</w:t>
      </w:r>
      <w:r>
        <w:rPr>
          <w:rFonts w:hint="eastAsia" w:ascii="宋体" w:hAnsi="宋体" w:cs="宋体"/>
          <w:sz w:val="24"/>
          <w:szCs w:val="24"/>
        </w:rPr>
        <w:t>消防救援大队制</w:t>
      </w:r>
    </w:p>
    <w:p w14:paraId="3BD3C1DB">
      <w:pPr>
        <w:jc w:val="center"/>
        <w:rPr>
          <w:rFonts w:ascii="宋体" w:cs="Times New Roman"/>
          <w:b/>
          <w:bCs/>
          <w:sz w:val="30"/>
          <w:szCs w:val="30"/>
        </w:rPr>
      </w:pPr>
      <w:r>
        <w:rPr>
          <w:rFonts w:hint="eastAsia" w:ascii="宋体" w:hAnsi="宋体" w:cs="宋体"/>
          <w:b/>
          <w:bCs/>
          <w:sz w:val="30"/>
          <w:szCs w:val="30"/>
          <w:lang w:val="en-US" w:eastAsia="zh-CN"/>
        </w:rPr>
        <w:t>华容县</w:t>
      </w:r>
      <w:r>
        <w:rPr>
          <w:rFonts w:hint="eastAsia" w:ascii="宋体" w:hAnsi="宋体" w:cs="宋体"/>
          <w:b/>
          <w:bCs/>
          <w:sz w:val="30"/>
          <w:szCs w:val="30"/>
        </w:rPr>
        <w:t>消防安全重点单位申报表</w:t>
      </w:r>
    </w:p>
    <w:p w14:paraId="34D6B2F0">
      <w:pPr>
        <w:spacing w:line="300" w:lineRule="exact"/>
        <w:jc w:val="center"/>
        <w:rPr>
          <w:rFonts w:ascii="宋体" w:cs="Times New Roman"/>
          <w:b/>
          <w:bCs/>
          <w:sz w:val="28"/>
          <w:szCs w:val="28"/>
        </w:rPr>
      </w:pPr>
    </w:p>
    <w:tbl>
      <w:tblPr>
        <w:tblStyle w:val="41"/>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8"/>
        <w:gridCol w:w="617"/>
        <w:gridCol w:w="1080"/>
        <w:gridCol w:w="592"/>
        <w:gridCol w:w="163"/>
        <w:gridCol w:w="505"/>
        <w:gridCol w:w="868"/>
        <w:gridCol w:w="1836"/>
        <w:gridCol w:w="873"/>
        <w:gridCol w:w="1080"/>
        <w:gridCol w:w="638"/>
      </w:tblGrid>
      <w:tr w14:paraId="1F680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9" w:hRule="atLeast"/>
          <w:jc w:val="center"/>
        </w:trPr>
        <w:tc>
          <w:tcPr>
            <w:tcW w:w="1165" w:type="dxa"/>
            <w:gridSpan w:val="2"/>
            <w:vAlign w:val="center"/>
          </w:tcPr>
          <w:p w14:paraId="5C87EFF5">
            <w:pPr>
              <w:spacing w:line="240" w:lineRule="exact"/>
              <w:jc w:val="center"/>
              <w:rPr>
                <w:rFonts w:ascii="宋体" w:cs="Times New Roman"/>
                <w:sz w:val="18"/>
                <w:szCs w:val="18"/>
              </w:rPr>
            </w:pPr>
            <w:r>
              <w:rPr>
                <w:rFonts w:hint="eastAsia" w:ascii="宋体" w:hAnsi="宋体" w:cs="宋体"/>
                <w:sz w:val="18"/>
                <w:szCs w:val="18"/>
              </w:rPr>
              <w:t>单位名称</w:t>
            </w:r>
          </w:p>
        </w:tc>
        <w:tc>
          <w:tcPr>
            <w:tcW w:w="5044" w:type="dxa"/>
            <w:gridSpan w:val="6"/>
            <w:vAlign w:val="center"/>
          </w:tcPr>
          <w:p w14:paraId="22600FA9">
            <w:pPr>
              <w:spacing w:line="240" w:lineRule="exact"/>
              <w:jc w:val="left"/>
              <w:rPr>
                <w:rFonts w:ascii="宋体" w:cs="Times New Roman"/>
                <w:sz w:val="18"/>
                <w:szCs w:val="18"/>
              </w:rPr>
            </w:pPr>
          </w:p>
        </w:tc>
        <w:tc>
          <w:tcPr>
            <w:tcW w:w="1953" w:type="dxa"/>
            <w:gridSpan w:val="2"/>
            <w:vAlign w:val="center"/>
          </w:tcPr>
          <w:p w14:paraId="76FCACDB">
            <w:pPr>
              <w:spacing w:line="240" w:lineRule="exact"/>
              <w:jc w:val="center"/>
              <w:rPr>
                <w:rFonts w:ascii="宋体" w:cs="Times New Roman"/>
                <w:sz w:val="18"/>
                <w:szCs w:val="18"/>
              </w:rPr>
            </w:pPr>
            <w:r>
              <w:rPr>
                <w:rFonts w:hint="eastAsia" w:ascii="宋体" w:hAnsi="宋体" w:cs="宋体"/>
                <w:sz w:val="18"/>
                <w:szCs w:val="18"/>
              </w:rPr>
              <w:t>单位电话</w:t>
            </w:r>
          </w:p>
        </w:tc>
        <w:tc>
          <w:tcPr>
            <w:tcW w:w="638" w:type="dxa"/>
            <w:vAlign w:val="center"/>
          </w:tcPr>
          <w:p w14:paraId="4607F07B">
            <w:pPr>
              <w:spacing w:line="240" w:lineRule="exact"/>
              <w:jc w:val="center"/>
              <w:rPr>
                <w:rFonts w:ascii="宋体" w:cs="Times New Roman"/>
                <w:sz w:val="18"/>
                <w:szCs w:val="18"/>
              </w:rPr>
            </w:pPr>
          </w:p>
        </w:tc>
      </w:tr>
      <w:tr w14:paraId="2B1EF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65" w:type="dxa"/>
            <w:gridSpan w:val="2"/>
            <w:vAlign w:val="center"/>
          </w:tcPr>
          <w:p w14:paraId="194935E5">
            <w:pPr>
              <w:spacing w:line="240" w:lineRule="exact"/>
              <w:jc w:val="center"/>
              <w:rPr>
                <w:rFonts w:ascii="宋体" w:cs="Times New Roman"/>
                <w:sz w:val="18"/>
                <w:szCs w:val="18"/>
              </w:rPr>
            </w:pPr>
            <w:r>
              <w:rPr>
                <w:rFonts w:hint="eastAsia" w:ascii="宋体" w:hAnsi="宋体" w:cs="宋体"/>
                <w:sz w:val="18"/>
                <w:szCs w:val="18"/>
              </w:rPr>
              <w:t>地</w:t>
            </w:r>
            <w:r>
              <w:rPr>
                <w:rFonts w:ascii="宋体" w:hAnsi="宋体" w:cs="宋体"/>
                <w:sz w:val="18"/>
                <w:szCs w:val="18"/>
              </w:rPr>
              <w:t xml:space="preserve">    </w:t>
            </w:r>
            <w:r>
              <w:rPr>
                <w:rFonts w:hint="eastAsia" w:ascii="宋体" w:hAnsi="宋体" w:cs="宋体"/>
                <w:sz w:val="18"/>
                <w:szCs w:val="18"/>
              </w:rPr>
              <w:t>址</w:t>
            </w:r>
          </w:p>
        </w:tc>
        <w:tc>
          <w:tcPr>
            <w:tcW w:w="5044" w:type="dxa"/>
            <w:gridSpan w:val="6"/>
            <w:vAlign w:val="center"/>
          </w:tcPr>
          <w:p w14:paraId="15F2EA2E">
            <w:pPr>
              <w:spacing w:line="240" w:lineRule="exact"/>
              <w:jc w:val="left"/>
              <w:rPr>
                <w:rFonts w:ascii="宋体" w:cs="Times New Roman"/>
                <w:sz w:val="18"/>
                <w:szCs w:val="18"/>
              </w:rPr>
            </w:pPr>
          </w:p>
        </w:tc>
        <w:tc>
          <w:tcPr>
            <w:tcW w:w="1953" w:type="dxa"/>
            <w:gridSpan w:val="2"/>
            <w:vAlign w:val="center"/>
          </w:tcPr>
          <w:p w14:paraId="2416F9B3">
            <w:pPr>
              <w:spacing w:line="240" w:lineRule="exact"/>
              <w:jc w:val="center"/>
              <w:rPr>
                <w:rFonts w:ascii="宋体" w:cs="Times New Roman"/>
                <w:sz w:val="18"/>
                <w:szCs w:val="18"/>
              </w:rPr>
            </w:pPr>
            <w:r>
              <w:rPr>
                <w:rFonts w:hint="eastAsia" w:ascii="宋体" w:hAnsi="宋体" w:cs="宋体"/>
                <w:sz w:val="18"/>
                <w:szCs w:val="18"/>
              </w:rPr>
              <w:t>邮</w:t>
            </w:r>
            <w:r>
              <w:rPr>
                <w:rFonts w:ascii="宋体" w:hAnsi="宋体" w:cs="宋体"/>
                <w:sz w:val="18"/>
                <w:szCs w:val="18"/>
              </w:rPr>
              <w:t xml:space="preserve">   </w:t>
            </w:r>
            <w:r>
              <w:rPr>
                <w:rFonts w:hint="eastAsia" w:ascii="宋体" w:hAnsi="宋体" w:cs="宋体"/>
                <w:sz w:val="18"/>
                <w:szCs w:val="18"/>
              </w:rPr>
              <w:t>编</w:t>
            </w:r>
          </w:p>
        </w:tc>
        <w:tc>
          <w:tcPr>
            <w:tcW w:w="638" w:type="dxa"/>
            <w:vAlign w:val="center"/>
          </w:tcPr>
          <w:p w14:paraId="5DFA2EA7">
            <w:pPr>
              <w:spacing w:line="240" w:lineRule="exact"/>
              <w:jc w:val="center"/>
              <w:rPr>
                <w:rFonts w:ascii="宋体" w:cs="Times New Roman"/>
                <w:sz w:val="18"/>
                <w:szCs w:val="18"/>
              </w:rPr>
            </w:pPr>
          </w:p>
        </w:tc>
      </w:tr>
      <w:tr w14:paraId="2FC41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165" w:type="dxa"/>
            <w:gridSpan w:val="2"/>
            <w:vAlign w:val="center"/>
          </w:tcPr>
          <w:p w14:paraId="0C65FC5D">
            <w:pPr>
              <w:spacing w:line="240" w:lineRule="exact"/>
              <w:jc w:val="center"/>
              <w:rPr>
                <w:rFonts w:ascii="宋体" w:cs="Times New Roman"/>
                <w:sz w:val="18"/>
                <w:szCs w:val="18"/>
              </w:rPr>
            </w:pPr>
            <w:r>
              <w:rPr>
                <w:rFonts w:hint="eastAsia" w:ascii="宋体" w:hAnsi="宋体" w:cs="宋体"/>
                <w:sz w:val="18"/>
                <w:szCs w:val="18"/>
              </w:rPr>
              <w:t>法定代表人</w:t>
            </w:r>
          </w:p>
        </w:tc>
        <w:tc>
          <w:tcPr>
            <w:tcW w:w="1080" w:type="dxa"/>
            <w:vAlign w:val="center"/>
          </w:tcPr>
          <w:p w14:paraId="665D65C2">
            <w:pPr>
              <w:spacing w:line="240" w:lineRule="exact"/>
              <w:jc w:val="center"/>
              <w:rPr>
                <w:rFonts w:ascii="宋体" w:cs="Times New Roman"/>
                <w:sz w:val="18"/>
                <w:szCs w:val="18"/>
              </w:rPr>
            </w:pPr>
          </w:p>
        </w:tc>
        <w:tc>
          <w:tcPr>
            <w:tcW w:w="1260" w:type="dxa"/>
            <w:gridSpan w:val="3"/>
            <w:vAlign w:val="center"/>
          </w:tcPr>
          <w:p w14:paraId="00496F2A">
            <w:pPr>
              <w:spacing w:line="240" w:lineRule="exact"/>
              <w:jc w:val="center"/>
              <w:rPr>
                <w:rFonts w:ascii="宋体" w:cs="Times New Roman"/>
                <w:sz w:val="18"/>
                <w:szCs w:val="18"/>
              </w:rPr>
            </w:pPr>
            <w:r>
              <w:rPr>
                <w:rFonts w:hint="eastAsia" w:ascii="宋体" w:hAnsi="宋体" w:cs="宋体"/>
                <w:sz w:val="18"/>
                <w:szCs w:val="18"/>
              </w:rPr>
              <w:t>联系电话</w:t>
            </w:r>
          </w:p>
        </w:tc>
        <w:tc>
          <w:tcPr>
            <w:tcW w:w="868" w:type="dxa"/>
            <w:vAlign w:val="center"/>
          </w:tcPr>
          <w:p w14:paraId="5345099D">
            <w:pPr>
              <w:spacing w:line="240" w:lineRule="exact"/>
              <w:jc w:val="center"/>
              <w:rPr>
                <w:rFonts w:ascii="宋体" w:cs="Times New Roman"/>
                <w:sz w:val="18"/>
                <w:szCs w:val="18"/>
              </w:rPr>
            </w:pPr>
          </w:p>
        </w:tc>
        <w:tc>
          <w:tcPr>
            <w:tcW w:w="1836" w:type="dxa"/>
            <w:vAlign w:val="center"/>
          </w:tcPr>
          <w:p w14:paraId="14E26CA4">
            <w:pPr>
              <w:spacing w:line="240" w:lineRule="exact"/>
              <w:jc w:val="center"/>
              <w:rPr>
                <w:rFonts w:ascii="宋体" w:cs="Times New Roman"/>
                <w:sz w:val="18"/>
                <w:szCs w:val="18"/>
              </w:rPr>
            </w:pPr>
            <w:r>
              <w:rPr>
                <w:rFonts w:hint="eastAsia" w:ascii="宋体" w:hAnsi="宋体" w:cs="宋体"/>
                <w:sz w:val="18"/>
                <w:szCs w:val="18"/>
              </w:rPr>
              <w:t>消防安全</w:t>
            </w:r>
          </w:p>
          <w:p w14:paraId="156C478D">
            <w:pPr>
              <w:spacing w:line="240" w:lineRule="exact"/>
              <w:jc w:val="center"/>
              <w:rPr>
                <w:rFonts w:ascii="宋体" w:cs="Times New Roman"/>
                <w:sz w:val="18"/>
                <w:szCs w:val="18"/>
              </w:rPr>
            </w:pPr>
            <w:r>
              <w:rPr>
                <w:rFonts w:hint="eastAsia" w:ascii="宋体" w:hAnsi="宋体" w:cs="宋体"/>
                <w:sz w:val="18"/>
                <w:szCs w:val="18"/>
              </w:rPr>
              <w:t>责任人</w:t>
            </w:r>
          </w:p>
        </w:tc>
        <w:tc>
          <w:tcPr>
            <w:tcW w:w="873" w:type="dxa"/>
            <w:vAlign w:val="center"/>
          </w:tcPr>
          <w:p w14:paraId="310AE9B7">
            <w:pPr>
              <w:spacing w:line="240" w:lineRule="exact"/>
              <w:jc w:val="center"/>
              <w:rPr>
                <w:rFonts w:ascii="宋体" w:cs="Times New Roman"/>
                <w:sz w:val="18"/>
                <w:szCs w:val="18"/>
              </w:rPr>
            </w:pPr>
          </w:p>
        </w:tc>
        <w:tc>
          <w:tcPr>
            <w:tcW w:w="1080" w:type="dxa"/>
            <w:vAlign w:val="center"/>
          </w:tcPr>
          <w:p w14:paraId="188842B9">
            <w:pPr>
              <w:spacing w:line="240" w:lineRule="exact"/>
              <w:jc w:val="center"/>
              <w:rPr>
                <w:rFonts w:ascii="宋体" w:cs="Times New Roman"/>
                <w:sz w:val="18"/>
                <w:szCs w:val="18"/>
              </w:rPr>
            </w:pPr>
            <w:r>
              <w:rPr>
                <w:rFonts w:hint="eastAsia" w:ascii="宋体" w:hAnsi="宋体" w:cs="宋体"/>
                <w:sz w:val="18"/>
                <w:szCs w:val="18"/>
              </w:rPr>
              <w:t>联系电话</w:t>
            </w:r>
          </w:p>
        </w:tc>
        <w:tc>
          <w:tcPr>
            <w:tcW w:w="638" w:type="dxa"/>
            <w:vAlign w:val="center"/>
          </w:tcPr>
          <w:p w14:paraId="6E04B0AE">
            <w:pPr>
              <w:spacing w:line="240" w:lineRule="exact"/>
              <w:jc w:val="center"/>
              <w:rPr>
                <w:rFonts w:ascii="宋体" w:cs="Times New Roman"/>
                <w:sz w:val="18"/>
                <w:szCs w:val="18"/>
              </w:rPr>
            </w:pPr>
          </w:p>
        </w:tc>
      </w:tr>
      <w:tr w14:paraId="72817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165" w:type="dxa"/>
            <w:gridSpan w:val="2"/>
            <w:vAlign w:val="center"/>
          </w:tcPr>
          <w:p w14:paraId="621B6D08">
            <w:pPr>
              <w:spacing w:line="240" w:lineRule="exact"/>
              <w:jc w:val="center"/>
              <w:rPr>
                <w:rFonts w:ascii="宋体" w:cs="Times New Roman"/>
                <w:sz w:val="18"/>
                <w:szCs w:val="18"/>
              </w:rPr>
            </w:pPr>
            <w:r>
              <w:rPr>
                <w:rFonts w:hint="eastAsia" w:ascii="宋体" w:hAnsi="宋体" w:cs="宋体"/>
                <w:sz w:val="18"/>
                <w:szCs w:val="18"/>
              </w:rPr>
              <w:t>消防安全</w:t>
            </w:r>
          </w:p>
          <w:p w14:paraId="78DB0E5D">
            <w:pPr>
              <w:spacing w:line="240" w:lineRule="exact"/>
              <w:jc w:val="center"/>
              <w:rPr>
                <w:rFonts w:ascii="宋体" w:cs="Times New Roman"/>
                <w:sz w:val="18"/>
                <w:szCs w:val="18"/>
              </w:rPr>
            </w:pPr>
            <w:r>
              <w:rPr>
                <w:rFonts w:hint="eastAsia" w:ascii="宋体" w:hAnsi="宋体" w:cs="宋体"/>
                <w:sz w:val="18"/>
                <w:szCs w:val="18"/>
              </w:rPr>
              <w:t>管理人</w:t>
            </w:r>
          </w:p>
        </w:tc>
        <w:tc>
          <w:tcPr>
            <w:tcW w:w="1080" w:type="dxa"/>
            <w:vAlign w:val="center"/>
          </w:tcPr>
          <w:p w14:paraId="3020D605">
            <w:pPr>
              <w:spacing w:line="240" w:lineRule="exact"/>
              <w:jc w:val="center"/>
              <w:rPr>
                <w:rFonts w:ascii="宋体" w:cs="Times New Roman"/>
                <w:sz w:val="18"/>
                <w:szCs w:val="18"/>
              </w:rPr>
            </w:pPr>
          </w:p>
        </w:tc>
        <w:tc>
          <w:tcPr>
            <w:tcW w:w="1260" w:type="dxa"/>
            <w:gridSpan w:val="3"/>
            <w:vAlign w:val="center"/>
          </w:tcPr>
          <w:p w14:paraId="143E4859">
            <w:pPr>
              <w:spacing w:line="240" w:lineRule="exact"/>
              <w:jc w:val="center"/>
              <w:rPr>
                <w:rFonts w:ascii="宋体" w:cs="Times New Roman"/>
                <w:sz w:val="18"/>
                <w:szCs w:val="18"/>
              </w:rPr>
            </w:pPr>
            <w:r>
              <w:rPr>
                <w:rFonts w:hint="eastAsia" w:ascii="宋体" w:hAnsi="宋体" w:cs="宋体"/>
                <w:sz w:val="18"/>
                <w:szCs w:val="18"/>
              </w:rPr>
              <w:t>联系电话</w:t>
            </w:r>
          </w:p>
        </w:tc>
        <w:tc>
          <w:tcPr>
            <w:tcW w:w="868" w:type="dxa"/>
            <w:vAlign w:val="center"/>
          </w:tcPr>
          <w:p w14:paraId="2E1CB900">
            <w:pPr>
              <w:spacing w:line="240" w:lineRule="exact"/>
              <w:jc w:val="center"/>
              <w:rPr>
                <w:rFonts w:ascii="宋体" w:cs="Times New Roman"/>
                <w:sz w:val="18"/>
                <w:szCs w:val="18"/>
              </w:rPr>
            </w:pPr>
          </w:p>
        </w:tc>
        <w:tc>
          <w:tcPr>
            <w:tcW w:w="1836" w:type="dxa"/>
            <w:vAlign w:val="center"/>
          </w:tcPr>
          <w:p w14:paraId="69A873CC">
            <w:pPr>
              <w:spacing w:line="240" w:lineRule="exact"/>
              <w:jc w:val="center"/>
              <w:rPr>
                <w:rFonts w:ascii="宋体" w:cs="Times New Roman"/>
                <w:sz w:val="18"/>
                <w:szCs w:val="18"/>
              </w:rPr>
            </w:pPr>
            <w:r>
              <w:rPr>
                <w:rFonts w:hint="eastAsia" w:ascii="宋体" w:hAnsi="宋体" w:cs="宋体"/>
                <w:sz w:val="18"/>
                <w:szCs w:val="18"/>
              </w:rPr>
              <w:t>专兼职消防管理人</w:t>
            </w:r>
          </w:p>
        </w:tc>
        <w:tc>
          <w:tcPr>
            <w:tcW w:w="873" w:type="dxa"/>
            <w:vAlign w:val="center"/>
          </w:tcPr>
          <w:p w14:paraId="69915AB7">
            <w:pPr>
              <w:spacing w:line="240" w:lineRule="exact"/>
              <w:jc w:val="center"/>
              <w:rPr>
                <w:rFonts w:ascii="宋体" w:cs="Times New Roman"/>
                <w:sz w:val="18"/>
                <w:szCs w:val="18"/>
              </w:rPr>
            </w:pPr>
          </w:p>
        </w:tc>
        <w:tc>
          <w:tcPr>
            <w:tcW w:w="1080" w:type="dxa"/>
            <w:vAlign w:val="center"/>
          </w:tcPr>
          <w:p w14:paraId="36DEB61E">
            <w:pPr>
              <w:spacing w:line="240" w:lineRule="exact"/>
              <w:jc w:val="center"/>
              <w:rPr>
                <w:rFonts w:ascii="宋体" w:cs="Times New Roman"/>
                <w:sz w:val="18"/>
                <w:szCs w:val="18"/>
              </w:rPr>
            </w:pPr>
            <w:r>
              <w:rPr>
                <w:rFonts w:hint="eastAsia" w:ascii="宋体" w:hAnsi="宋体" w:cs="宋体"/>
                <w:sz w:val="18"/>
                <w:szCs w:val="18"/>
              </w:rPr>
              <w:t>联系电话</w:t>
            </w:r>
          </w:p>
        </w:tc>
        <w:tc>
          <w:tcPr>
            <w:tcW w:w="638" w:type="dxa"/>
            <w:vAlign w:val="center"/>
          </w:tcPr>
          <w:p w14:paraId="2C324771">
            <w:pPr>
              <w:spacing w:line="240" w:lineRule="exact"/>
              <w:jc w:val="center"/>
              <w:rPr>
                <w:rFonts w:ascii="宋体" w:cs="Times New Roman"/>
                <w:sz w:val="18"/>
                <w:szCs w:val="18"/>
              </w:rPr>
            </w:pPr>
          </w:p>
        </w:tc>
      </w:tr>
      <w:tr w14:paraId="4AC61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165" w:type="dxa"/>
            <w:gridSpan w:val="2"/>
            <w:vAlign w:val="center"/>
          </w:tcPr>
          <w:p w14:paraId="47A93A2E">
            <w:pPr>
              <w:spacing w:line="240" w:lineRule="exact"/>
              <w:jc w:val="center"/>
              <w:rPr>
                <w:rFonts w:ascii="宋体" w:cs="Times New Roman"/>
                <w:sz w:val="18"/>
                <w:szCs w:val="18"/>
              </w:rPr>
            </w:pPr>
            <w:r>
              <w:rPr>
                <w:rFonts w:hint="eastAsia" w:ascii="宋体" w:hAnsi="宋体" w:cs="宋体"/>
                <w:kern w:val="0"/>
                <w:sz w:val="18"/>
                <w:szCs w:val="18"/>
              </w:rPr>
              <w:t>成立时间</w:t>
            </w:r>
          </w:p>
        </w:tc>
        <w:tc>
          <w:tcPr>
            <w:tcW w:w="1080" w:type="dxa"/>
            <w:vAlign w:val="center"/>
          </w:tcPr>
          <w:p w14:paraId="7AD1B6AD">
            <w:pPr>
              <w:spacing w:line="240" w:lineRule="exact"/>
              <w:jc w:val="center"/>
              <w:rPr>
                <w:rFonts w:ascii="宋体" w:cs="Times New Roman"/>
                <w:sz w:val="18"/>
                <w:szCs w:val="18"/>
              </w:rPr>
            </w:pPr>
          </w:p>
        </w:tc>
        <w:tc>
          <w:tcPr>
            <w:tcW w:w="1260" w:type="dxa"/>
            <w:gridSpan w:val="3"/>
            <w:vAlign w:val="center"/>
          </w:tcPr>
          <w:p w14:paraId="357EDA74">
            <w:pPr>
              <w:spacing w:line="240" w:lineRule="exact"/>
              <w:jc w:val="center"/>
              <w:rPr>
                <w:rFonts w:ascii="宋体" w:cs="Times New Roman"/>
                <w:kern w:val="0"/>
                <w:sz w:val="18"/>
                <w:szCs w:val="18"/>
              </w:rPr>
            </w:pPr>
            <w:r>
              <w:rPr>
                <w:rFonts w:hint="eastAsia" w:ascii="宋体" w:hAnsi="宋体" w:cs="宋体"/>
                <w:kern w:val="0"/>
                <w:sz w:val="18"/>
                <w:szCs w:val="18"/>
              </w:rPr>
              <w:t>固定资产</w:t>
            </w:r>
          </w:p>
          <w:p w14:paraId="1DB2112B">
            <w:pPr>
              <w:spacing w:line="240" w:lineRule="exact"/>
              <w:jc w:val="center"/>
              <w:rPr>
                <w:rFonts w:ascii="宋体" w:cs="Times New Roman"/>
                <w:sz w:val="18"/>
                <w:szCs w:val="18"/>
              </w:rPr>
            </w:pPr>
            <w:r>
              <w:rPr>
                <w:rFonts w:hint="eastAsia" w:ascii="宋体" w:hAnsi="宋体" w:cs="宋体"/>
                <w:kern w:val="0"/>
                <w:sz w:val="18"/>
                <w:szCs w:val="18"/>
              </w:rPr>
              <w:t>（万元）</w:t>
            </w:r>
          </w:p>
        </w:tc>
        <w:tc>
          <w:tcPr>
            <w:tcW w:w="868" w:type="dxa"/>
            <w:vAlign w:val="center"/>
          </w:tcPr>
          <w:p w14:paraId="1679484E">
            <w:pPr>
              <w:spacing w:line="240" w:lineRule="exact"/>
              <w:jc w:val="center"/>
              <w:rPr>
                <w:rFonts w:ascii="宋体" w:cs="Times New Roman"/>
                <w:sz w:val="18"/>
                <w:szCs w:val="18"/>
              </w:rPr>
            </w:pPr>
          </w:p>
        </w:tc>
        <w:tc>
          <w:tcPr>
            <w:tcW w:w="1836" w:type="dxa"/>
            <w:vAlign w:val="center"/>
          </w:tcPr>
          <w:p w14:paraId="45EACDCE">
            <w:pPr>
              <w:spacing w:line="240" w:lineRule="exact"/>
              <w:jc w:val="center"/>
              <w:rPr>
                <w:rFonts w:ascii="宋体" w:cs="Times New Roman"/>
                <w:sz w:val="18"/>
                <w:szCs w:val="18"/>
              </w:rPr>
            </w:pPr>
            <w:r>
              <w:rPr>
                <w:rFonts w:hint="eastAsia" w:ascii="宋体" w:hAnsi="宋体" w:cs="宋体"/>
                <w:kern w:val="0"/>
                <w:sz w:val="18"/>
                <w:szCs w:val="18"/>
              </w:rPr>
              <w:t>职工人数（人）</w:t>
            </w:r>
          </w:p>
        </w:tc>
        <w:tc>
          <w:tcPr>
            <w:tcW w:w="873" w:type="dxa"/>
            <w:vAlign w:val="center"/>
          </w:tcPr>
          <w:p w14:paraId="77AAF7DB">
            <w:pPr>
              <w:spacing w:line="240" w:lineRule="exact"/>
              <w:jc w:val="center"/>
              <w:rPr>
                <w:rFonts w:ascii="宋体" w:cs="Times New Roman"/>
                <w:sz w:val="18"/>
                <w:szCs w:val="18"/>
              </w:rPr>
            </w:pPr>
          </w:p>
        </w:tc>
        <w:tc>
          <w:tcPr>
            <w:tcW w:w="1080" w:type="dxa"/>
            <w:vAlign w:val="center"/>
          </w:tcPr>
          <w:p w14:paraId="6DD8CB7C">
            <w:pPr>
              <w:spacing w:line="240" w:lineRule="exact"/>
              <w:jc w:val="center"/>
              <w:rPr>
                <w:rFonts w:ascii="宋体" w:cs="Times New Roman"/>
                <w:kern w:val="0"/>
                <w:sz w:val="18"/>
                <w:szCs w:val="18"/>
              </w:rPr>
            </w:pPr>
            <w:r>
              <w:rPr>
                <w:rFonts w:hint="eastAsia" w:ascii="宋体" w:hAnsi="宋体" w:cs="宋体"/>
                <w:kern w:val="0"/>
                <w:sz w:val="18"/>
                <w:szCs w:val="18"/>
              </w:rPr>
              <w:t>建筑面积</w:t>
            </w:r>
          </w:p>
          <w:p w14:paraId="11A4D1CA">
            <w:pPr>
              <w:spacing w:line="240" w:lineRule="exact"/>
              <w:jc w:val="center"/>
              <w:rPr>
                <w:rFonts w:ascii="宋体" w:cs="Times New Roman"/>
                <w:sz w:val="18"/>
                <w:szCs w:val="18"/>
              </w:rPr>
            </w:pPr>
            <w:r>
              <w:rPr>
                <w:rFonts w:hint="eastAsia" w:ascii="宋体" w:hAnsi="宋体" w:cs="宋体"/>
                <w:sz w:val="18"/>
                <w:szCs w:val="18"/>
              </w:rPr>
              <w:t>（㎡）</w:t>
            </w:r>
          </w:p>
        </w:tc>
        <w:tc>
          <w:tcPr>
            <w:tcW w:w="638" w:type="dxa"/>
            <w:vAlign w:val="center"/>
          </w:tcPr>
          <w:p w14:paraId="612A0AA1">
            <w:pPr>
              <w:spacing w:line="240" w:lineRule="exact"/>
              <w:jc w:val="center"/>
              <w:rPr>
                <w:rFonts w:ascii="宋体" w:cs="Times New Roman"/>
                <w:sz w:val="18"/>
                <w:szCs w:val="18"/>
              </w:rPr>
            </w:pPr>
          </w:p>
        </w:tc>
      </w:tr>
      <w:tr w14:paraId="6E864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165" w:type="dxa"/>
            <w:gridSpan w:val="2"/>
          </w:tcPr>
          <w:p w14:paraId="5227F542">
            <w:pPr>
              <w:spacing w:line="240" w:lineRule="exact"/>
              <w:jc w:val="center"/>
              <w:rPr>
                <w:rFonts w:ascii="宋体" w:cs="Times New Roman"/>
                <w:sz w:val="18"/>
                <w:szCs w:val="18"/>
              </w:rPr>
            </w:pPr>
            <w:r>
              <w:rPr>
                <w:rFonts w:hint="eastAsia" w:ascii="宋体" w:hAnsi="宋体" w:cs="宋体"/>
                <w:sz w:val="18"/>
                <w:szCs w:val="18"/>
              </w:rPr>
              <w:t>有无自动</w:t>
            </w:r>
          </w:p>
          <w:p w14:paraId="1A459B58">
            <w:pPr>
              <w:spacing w:line="240" w:lineRule="exact"/>
              <w:jc w:val="center"/>
              <w:rPr>
                <w:rFonts w:ascii="宋体" w:cs="Times New Roman"/>
                <w:sz w:val="18"/>
                <w:szCs w:val="18"/>
              </w:rPr>
            </w:pPr>
            <w:r>
              <w:rPr>
                <w:rFonts w:hint="eastAsia" w:ascii="宋体" w:hAnsi="宋体" w:cs="宋体"/>
                <w:sz w:val="18"/>
                <w:szCs w:val="18"/>
              </w:rPr>
              <w:t>消防设施</w:t>
            </w:r>
          </w:p>
        </w:tc>
        <w:tc>
          <w:tcPr>
            <w:tcW w:w="1835" w:type="dxa"/>
            <w:gridSpan w:val="3"/>
            <w:vAlign w:val="center"/>
          </w:tcPr>
          <w:p w14:paraId="04F0E2E7">
            <w:pPr>
              <w:spacing w:line="240" w:lineRule="exact"/>
              <w:jc w:val="center"/>
              <w:rPr>
                <w:rFonts w:ascii="宋体" w:cs="Times New Roman"/>
                <w:kern w:val="0"/>
                <w:sz w:val="18"/>
                <w:szCs w:val="18"/>
              </w:rPr>
            </w:pPr>
            <w:r>
              <w:rPr>
                <w:rFonts w:hint="eastAsia" w:ascii="宋体" w:hAnsi="宋体" w:cs="宋体"/>
                <w:sz w:val="18"/>
                <w:szCs w:val="18"/>
              </w:rPr>
              <w:t>□有</w:t>
            </w:r>
            <w:r>
              <w:rPr>
                <w:rFonts w:ascii="宋体" w:hAnsi="宋体" w:cs="宋体"/>
                <w:sz w:val="18"/>
                <w:szCs w:val="18"/>
              </w:rPr>
              <w:t xml:space="preserve">  </w:t>
            </w:r>
            <w:r>
              <w:rPr>
                <w:rFonts w:hint="eastAsia" w:ascii="宋体" w:hAnsi="宋体" w:cs="宋体"/>
                <w:sz w:val="18"/>
                <w:szCs w:val="18"/>
              </w:rPr>
              <w:t>□无</w:t>
            </w:r>
          </w:p>
        </w:tc>
        <w:tc>
          <w:tcPr>
            <w:tcW w:w="1373" w:type="dxa"/>
            <w:gridSpan w:val="2"/>
            <w:vAlign w:val="center"/>
          </w:tcPr>
          <w:p w14:paraId="4AEDAC0A">
            <w:pPr>
              <w:spacing w:line="240" w:lineRule="exact"/>
              <w:jc w:val="center"/>
              <w:rPr>
                <w:rFonts w:ascii="宋体" w:cs="Times New Roman"/>
                <w:kern w:val="0"/>
                <w:sz w:val="18"/>
                <w:szCs w:val="18"/>
              </w:rPr>
            </w:pPr>
            <w:r>
              <w:rPr>
                <w:rFonts w:hint="eastAsia" w:ascii="宋体" w:hAnsi="宋体" w:cs="宋体"/>
                <w:kern w:val="0"/>
                <w:sz w:val="18"/>
                <w:szCs w:val="18"/>
              </w:rPr>
              <w:t>组织机构代码</w:t>
            </w:r>
          </w:p>
        </w:tc>
        <w:tc>
          <w:tcPr>
            <w:tcW w:w="2709" w:type="dxa"/>
            <w:gridSpan w:val="2"/>
            <w:vAlign w:val="center"/>
          </w:tcPr>
          <w:p w14:paraId="3DC2FECF">
            <w:pPr>
              <w:spacing w:line="240" w:lineRule="exact"/>
              <w:jc w:val="center"/>
              <w:rPr>
                <w:rFonts w:ascii="宋体" w:cs="Times New Roman"/>
                <w:sz w:val="18"/>
                <w:szCs w:val="18"/>
              </w:rPr>
            </w:pPr>
          </w:p>
        </w:tc>
        <w:tc>
          <w:tcPr>
            <w:tcW w:w="1080" w:type="dxa"/>
            <w:vAlign w:val="center"/>
          </w:tcPr>
          <w:p w14:paraId="52E3146F">
            <w:pPr>
              <w:spacing w:line="240" w:lineRule="exact"/>
              <w:jc w:val="center"/>
              <w:rPr>
                <w:rFonts w:ascii="宋体" w:cs="Times New Roman"/>
                <w:kern w:val="0"/>
                <w:sz w:val="18"/>
                <w:szCs w:val="18"/>
              </w:rPr>
            </w:pPr>
            <w:r>
              <w:rPr>
                <w:rFonts w:hint="eastAsia" w:ascii="宋体" w:hAnsi="宋体" w:cs="宋体"/>
                <w:kern w:val="0"/>
                <w:sz w:val="18"/>
                <w:szCs w:val="18"/>
              </w:rPr>
              <w:t>占地面积</w:t>
            </w:r>
          </w:p>
          <w:p w14:paraId="1AF755CE">
            <w:pPr>
              <w:spacing w:line="240" w:lineRule="exact"/>
              <w:jc w:val="center"/>
              <w:rPr>
                <w:rFonts w:ascii="宋体" w:cs="Times New Roman"/>
                <w:kern w:val="0"/>
                <w:sz w:val="18"/>
                <w:szCs w:val="18"/>
              </w:rPr>
            </w:pPr>
            <w:r>
              <w:rPr>
                <w:rFonts w:hint="eastAsia" w:ascii="宋体" w:hAnsi="宋体" w:cs="宋体"/>
                <w:sz w:val="18"/>
                <w:szCs w:val="18"/>
              </w:rPr>
              <w:t>（㎡）</w:t>
            </w:r>
          </w:p>
        </w:tc>
        <w:tc>
          <w:tcPr>
            <w:tcW w:w="638" w:type="dxa"/>
            <w:vAlign w:val="center"/>
          </w:tcPr>
          <w:p w14:paraId="0895D985">
            <w:pPr>
              <w:spacing w:line="240" w:lineRule="exact"/>
              <w:jc w:val="center"/>
              <w:rPr>
                <w:rFonts w:ascii="宋体" w:cs="Times New Roman"/>
                <w:sz w:val="18"/>
                <w:szCs w:val="18"/>
              </w:rPr>
            </w:pPr>
          </w:p>
        </w:tc>
      </w:tr>
      <w:tr w14:paraId="4E93D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165" w:type="dxa"/>
            <w:gridSpan w:val="2"/>
            <w:vAlign w:val="center"/>
          </w:tcPr>
          <w:p w14:paraId="395E82F5">
            <w:pPr>
              <w:spacing w:line="240" w:lineRule="exact"/>
              <w:jc w:val="center"/>
              <w:rPr>
                <w:rFonts w:ascii="宋体" w:cs="Times New Roman"/>
                <w:sz w:val="18"/>
                <w:szCs w:val="18"/>
              </w:rPr>
            </w:pPr>
            <w:r>
              <w:rPr>
                <w:rFonts w:hint="eastAsia" w:ascii="宋体" w:hAnsi="宋体" w:cs="宋体"/>
                <w:sz w:val="18"/>
                <w:szCs w:val="18"/>
              </w:rPr>
              <w:t>单位性质</w:t>
            </w:r>
          </w:p>
        </w:tc>
        <w:tc>
          <w:tcPr>
            <w:tcW w:w="7635" w:type="dxa"/>
            <w:gridSpan w:val="9"/>
            <w:vAlign w:val="center"/>
          </w:tcPr>
          <w:p w14:paraId="6E60BD74">
            <w:pPr>
              <w:spacing w:line="240" w:lineRule="exact"/>
              <w:ind w:firstLine="180" w:firstLineChars="100"/>
              <w:rPr>
                <w:rFonts w:ascii="宋体" w:cs="Times New Roman"/>
                <w:sz w:val="18"/>
                <w:szCs w:val="18"/>
              </w:rPr>
            </w:pPr>
            <w:r>
              <w:rPr>
                <w:rFonts w:hint="eastAsia" w:ascii="宋体" w:hAnsi="宋体" w:cs="宋体"/>
                <w:sz w:val="18"/>
                <w:szCs w:val="18"/>
              </w:rPr>
              <w:t>□机关</w:t>
            </w:r>
            <w:r>
              <w:rPr>
                <w:rFonts w:ascii="宋体" w:hAnsi="宋体" w:cs="宋体"/>
                <w:sz w:val="18"/>
                <w:szCs w:val="18"/>
              </w:rPr>
              <w:t xml:space="preserve">      </w:t>
            </w:r>
            <w:r>
              <w:rPr>
                <w:rFonts w:hint="eastAsia" w:ascii="宋体" w:hAnsi="宋体" w:cs="宋体"/>
                <w:sz w:val="18"/>
                <w:szCs w:val="18"/>
              </w:rPr>
              <w:t>□团体</w:t>
            </w:r>
            <w:r>
              <w:rPr>
                <w:rFonts w:ascii="宋体" w:hAnsi="宋体" w:cs="宋体"/>
                <w:sz w:val="18"/>
                <w:szCs w:val="18"/>
              </w:rPr>
              <w:t xml:space="preserve">       </w:t>
            </w:r>
            <w:r>
              <w:rPr>
                <w:rFonts w:hint="eastAsia" w:ascii="宋体" w:hAnsi="宋体" w:cs="宋体"/>
                <w:sz w:val="18"/>
                <w:szCs w:val="18"/>
              </w:rPr>
              <w:t>□事业</w:t>
            </w:r>
            <w:r>
              <w:rPr>
                <w:rFonts w:ascii="宋体" w:hAnsi="宋体" w:cs="宋体"/>
                <w:sz w:val="18"/>
                <w:szCs w:val="18"/>
              </w:rPr>
              <w:t xml:space="preserve">      </w:t>
            </w:r>
            <w:r>
              <w:rPr>
                <w:rFonts w:hint="eastAsia" w:ascii="宋体" w:hAnsi="宋体" w:cs="宋体"/>
                <w:sz w:val="18"/>
                <w:szCs w:val="18"/>
              </w:rPr>
              <w:t>□国有企业</w:t>
            </w:r>
            <w:r>
              <w:rPr>
                <w:rFonts w:ascii="宋体" w:hAnsi="宋体" w:cs="宋体"/>
                <w:sz w:val="18"/>
                <w:szCs w:val="18"/>
              </w:rPr>
              <w:t xml:space="preserve">     </w:t>
            </w:r>
            <w:r>
              <w:rPr>
                <w:rFonts w:hint="eastAsia" w:ascii="宋体" w:hAnsi="宋体" w:cs="宋体"/>
                <w:sz w:val="18"/>
                <w:szCs w:val="18"/>
              </w:rPr>
              <w:t>□集体企业</w:t>
            </w:r>
            <w:r>
              <w:rPr>
                <w:rFonts w:ascii="宋体" w:hAnsi="宋体" w:cs="宋体"/>
                <w:sz w:val="18"/>
                <w:szCs w:val="18"/>
              </w:rPr>
              <w:t xml:space="preserve">     </w:t>
            </w:r>
            <w:r>
              <w:rPr>
                <w:rFonts w:hint="eastAsia" w:ascii="宋体" w:hAnsi="宋体" w:cs="宋体"/>
                <w:sz w:val="18"/>
                <w:szCs w:val="18"/>
              </w:rPr>
              <w:t>□私营企业</w:t>
            </w:r>
          </w:p>
          <w:p w14:paraId="7723F13C">
            <w:pPr>
              <w:spacing w:line="240" w:lineRule="exact"/>
              <w:ind w:firstLine="180" w:firstLineChars="100"/>
              <w:rPr>
                <w:rFonts w:ascii="宋体" w:cs="Times New Roman"/>
                <w:sz w:val="18"/>
                <w:szCs w:val="18"/>
              </w:rPr>
            </w:pPr>
            <w:r>
              <w:rPr>
                <w:rFonts w:hint="eastAsia" w:ascii="宋体" w:hAnsi="宋体" w:cs="宋体"/>
                <w:sz w:val="18"/>
                <w:szCs w:val="18"/>
              </w:rPr>
              <w:t>□联营企业</w:t>
            </w:r>
            <w:r>
              <w:rPr>
                <w:rFonts w:ascii="宋体" w:hAnsi="宋体" w:cs="宋体"/>
                <w:sz w:val="18"/>
                <w:szCs w:val="18"/>
              </w:rPr>
              <w:t xml:space="preserve">  </w:t>
            </w:r>
            <w:r>
              <w:rPr>
                <w:rFonts w:hint="eastAsia" w:ascii="宋体" w:hAnsi="宋体" w:cs="宋体"/>
                <w:sz w:val="18"/>
                <w:szCs w:val="18"/>
              </w:rPr>
              <w:t>□股份制企业</w:t>
            </w:r>
            <w:r>
              <w:rPr>
                <w:rFonts w:ascii="宋体" w:hAnsi="宋体" w:cs="宋体"/>
                <w:sz w:val="18"/>
                <w:szCs w:val="18"/>
              </w:rPr>
              <w:t xml:space="preserve">    </w:t>
            </w:r>
            <w:r>
              <w:rPr>
                <w:rFonts w:hint="eastAsia" w:ascii="宋体" w:hAnsi="宋体" w:cs="宋体"/>
                <w:sz w:val="18"/>
                <w:szCs w:val="18"/>
              </w:rPr>
              <w:t>□外商投资企业</w:t>
            </w:r>
            <w:r>
              <w:rPr>
                <w:rFonts w:ascii="宋体" w:hAnsi="宋体" w:cs="宋体"/>
                <w:sz w:val="18"/>
                <w:szCs w:val="18"/>
              </w:rPr>
              <w:t xml:space="preserve">     </w:t>
            </w:r>
            <w:r>
              <w:rPr>
                <w:rFonts w:hint="eastAsia" w:ascii="宋体" w:hAnsi="宋体" w:cs="宋体"/>
                <w:sz w:val="18"/>
                <w:szCs w:val="18"/>
              </w:rPr>
              <w:t>□港澳台投资企业</w:t>
            </w:r>
          </w:p>
        </w:tc>
      </w:tr>
      <w:tr w14:paraId="38005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548" w:type="dxa"/>
            <w:vMerge w:val="restart"/>
            <w:textDirection w:val="tbRlV"/>
          </w:tcPr>
          <w:p w14:paraId="70725B96">
            <w:pPr>
              <w:spacing w:line="240" w:lineRule="exact"/>
              <w:ind w:left="113" w:right="113"/>
              <w:jc w:val="center"/>
              <w:rPr>
                <w:rFonts w:ascii="宋体" w:cs="Times New Roman"/>
                <w:sz w:val="18"/>
                <w:szCs w:val="18"/>
              </w:rPr>
            </w:pPr>
            <w:r>
              <w:rPr>
                <w:rFonts w:hint="eastAsia" w:ascii="宋体" w:hAnsi="宋体" w:cs="宋体"/>
                <w:sz w:val="18"/>
                <w:szCs w:val="18"/>
              </w:rPr>
              <w:t>申</w:t>
            </w:r>
            <w:r>
              <w:rPr>
                <w:rFonts w:ascii="宋体" w:hAnsi="宋体" w:cs="宋体"/>
                <w:sz w:val="18"/>
                <w:szCs w:val="18"/>
              </w:rPr>
              <w:t xml:space="preserve">     </w:t>
            </w:r>
            <w:r>
              <w:rPr>
                <w:rFonts w:hint="eastAsia" w:ascii="宋体" w:hAnsi="宋体" w:cs="宋体"/>
                <w:sz w:val="18"/>
                <w:szCs w:val="18"/>
              </w:rPr>
              <w:t>报</w:t>
            </w:r>
            <w:r>
              <w:rPr>
                <w:rFonts w:ascii="宋体" w:hAnsi="宋体" w:cs="宋体"/>
                <w:sz w:val="18"/>
                <w:szCs w:val="18"/>
              </w:rPr>
              <w:t xml:space="preserve">     </w:t>
            </w:r>
            <w:r>
              <w:rPr>
                <w:rFonts w:hint="eastAsia" w:ascii="宋体" w:hAnsi="宋体" w:cs="宋体"/>
                <w:sz w:val="18"/>
                <w:szCs w:val="18"/>
              </w:rPr>
              <w:t>单</w:t>
            </w:r>
            <w:r>
              <w:rPr>
                <w:rFonts w:ascii="宋体" w:hAnsi="宋体" w:cs="宋体"/>
                <w:sz w:val="18"/>
                <w:szCs w:val="18"/>
              </w:rPr>
              <w:t xml:space="preserve">     </w:t>
            </w:r>
            <w:r>
              <w:rPr>
                <w:rFonts w:hint="eastAsia" w:ascii="宋体" w:hAnsi="宋体" w:cs="宋体"/>
                <w:sz w:val="18"/>
                <w:szCs w:val="18"/>
              </w:rPr>
              <w:t>位</w:t>
            </w:r>
            <w:r>
              <w:rPr>
                <w:rFonts w:ascii="宋体" w:hAnsi="宋体" w:cs="宋体"/>
                <w:sz w:val="18"/>
                <w:szCs w:val="18"/>
              </w:rPr>
              <w:t xml:space="preserve">     </w:t>
            </w:r>
            <w:r>
              <w:rPr>
                <w:rFonts w:hint="eastAsia" w:ascii="宋体" w:hAnsi="宋体" w:cs="宋体"/>
                <w:sz w:val="18"/>
                <w:szCs w:val="18"/>
              </w:rPr>
              <w:t>类</w:t>
            </w:r>
            <w:r>
              <w:rPr>
                <w:rFonts w:ascii="宋体" w:hAnsi="宋体" w:cs="宋体"/>
                <w:sz w:val="18"/>
                <w:szCs w:val="18"/>
              </w:rPr>
              <w:t xml:space="preserve">     </w:t>
            </w:r>
            <w:r>
              <w:rPr>
                <w:rFonts w:hint="eastAsia" w:ascii="宋体" w:hAnsi="宋体" w:cs="宋体"/>
                <w:sz w:val="18"/>
                <w:szCs w:val="18"/>
              </w:rPr>
              <w:t>别</w:t>
            </w:r>
          </w:p>
        </w:tc>
        <w:tc>
          <w:tcPr>
            <w:tcW w:w="2289" w:type="dxa"/>
            <w:gridSpan w:val="3"/>
          </w:tcPr>
          <w:p w14:paraId="3E317414">
            <w:pPr>
              <w:spacing w:line="240" w:lineRule="exact"/>
              <w:jc w:val="center"/>
              <w:rPr>
                <w:rFonts w:ascii="宋体" w:cs="Times New Roman"/>
                <w:sz w:val="18"/>
                <w:szCs w:val="18"/>
              </w:rPr>
            </w:pPr>
            <w:r>
              <w:rPr>
                <w:rFonts w:hint="eastAsia" w:ascii="宋体" w:hAnsi="宋体" w:cs="宋体"/>
                <w:sz w:val="18"/>
                <w:szCs w:val="18"/>
              </w:rPr>
              <w:t>主</w:t>
            </w:r>
            <w:r>
              <w:rPr>
                <w:rFonts w:ascii="宋体" w:hAnsi="宋体" w:cs="宋体"/>
                <w:sz w:val="18"/>
                <w:szCs w:val="18"/>
              </w:rPr>
              <w:t xml:space="preserve"> </w:t>
            </w:r>
            <w:r>
              <w:rPr>
                <w:rFonts w:hint="eastAsia" w:ascii="宋体" w:hAnsi="宋体" w:cs="宋体"/>
                <w:sz w:val="18"/>
                <w:szCs w:val="18"/>
              </w:rPr>
              <w:t>类</w:t>
            </w:r>
          </w:p>
        </w:tc>
        <w:tc>
          <w:tcPr>
            <w:tcW w:w="5963" w:type="dxa"/>
            <w:gridSpan w:val="7"/>
          </w:tcPr>
          <w:p w14:paraId="2732F0DC">
            <w:pPr>
              <w:spacing w:line="240" w:lineRule="exact"/>
              <w:jc w:val="center"/>
              <w:rPr>
                <w:rFonts w:ascii="宋体" w:cs="Times New Roman"/>
                <w:sz w:val="18"/>
                <w:szCs w:val="18"/>
              </w:rPr>
            </w:pPr>
            <w:r>
              <w:rPr>
                <w:rFonts w:hint="eastAsia" w:ascii="宋体" w:hAnsi="宋体" w:cs="宋体"/>
                <w:sz w:val="18"/>
                <w:szCs w:val="18"/>
              </w:rPr>
              <w:t>分</w:t>
            </w:r>
            <w:r>
              <w:rPr>
                <w:rFonts w:ascii="宋体" w:hAnsi="宋体" w:cs="宋体"/>
                <w:sz w:val="18"/>
                <w:szCs w:val="18"/>
              </w:rPr>
              <w:t xml:space="preserve">      </w:t>
            </w:r>
            <w:r>
              <w:rPr>
                <w:rFonts w:hint="eastAsia" w:ascii="宋体" w:hAnsi="宋体" w:cs="宋体"/>
                <w:sz w:val="18"/>
                <w:szCs w:val="18"/>
              </w:rPr>
              <w:t>类</w:t>
            </w:r>
          </w:p>
        </w:tc>
      </w:tr>
      <w:tr w14:paraId="0BCDB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548" w:type="dxa"/>
            <w:vMerge w:val="continue"/>
            <w:vAlign w:val="center"/>
          </w:tcPr>
          <w:p w14:paraId="2B53B55C">
            <w:pPr>
              <w:widowControl/>
              <w:spacing w:line="240" w:lineRule="exact"/>
              <w:jc w:val="left"/>
              <w:rPr>
                <w:rFonts w:ascii="宋体" w:cs="Times New Roman"/>
                <w:sz w:val="18"/>
                <w:szCs w:val="18"/>
              </w:rPr>
            </w:pPr>
          </w:p>
        </w:tc>
        <w:tc>
          <w:tcPr>
            <w:tcW w:w="2289" w:type="dxa"/>
            <w:gridSpan w:val="3"/>
            <w:vMerge w:val="restart"/>
            <w:vAlign w:val="center"/>
          </w:tcPr>
          <w:p w14:paraId="21503449">
            <w:pPr>
              <w:spacing w:line="240" w:lineRule="exact"/>
              <w:rPr>
                <w:rFonts w:ascii="宋体" w:cs="Times New Roman"/>
                <w:sz w:val="18"/>
                <w:szCs w:val="18"/>
              </w:rPr>
            </w:pPr>
            <w:r>
              <w:rPr>
                <w:rFonts w:hint="eastAsia" w:ascii="宋体" w:hAnsi="宋体" w:cs="宋体"/>
                <w:sz w:val="18"/>
                <w:szCs w:val="18"/>
              </w:rPr>
              <w:t>□</w:t>
            </w:r>
            <w:r>
              <w:rPr>
                <w:rFonts w:ascii="宋体" w:hAnsi="宋体" w:cs="宋体"/>
                <w:sz w:val="18"/>
                <w:szCs w:val="18"/>
              </w:rPr>
              <w:t xml:space="preserve"> 1</w:t>
            </w:r>
            <w:r>
              <w:rPr>
                <w:rFonts w:hint="eastAsia" w:ascii="宋体" w:hAnsi="宋体" w:cs="宋体"/>
                <w:sz w:val="18"/>
                <w:szCs w:val="18"/>
              </w:rPr>
              <w:t>、商场（市场）、宾馆（饭店）、体育场（馆）、会堂、公共娱乐场所等公众聚集场所</w:t>
            </w:r>
          </w:p>
        </w:tc>
        <w:tc>
          <w:tcPr>
            <w:tcW w:w="5963" w:type="dxa"/>
            <w:gridSpan w:val="7"/>
          </w:tcPr>
          <w:p w14:paraId="353F66C4">
            <w:pPr>
              <w:spacing w:line="240" w:lineRule="exact"/>
              <w:rPr>
                <w:rFonts w:ascii="宋体" w:cs="Times New Roman"/>
                <w:sz w:val="18"/>
                <w:szCs w:val="18"/>
              </w:rPr>
            </w:pPr>
            <w:r>
              <w:rPr>
                <w:rFonts w:hint="eastAsia" w:ascii="宋体" w:hAnsi="宋体" w:cs="宋体"/>
                <w:sz w:val="18"/>
                <w:szCs w:val="18"/>
              </w:rPr>
              <w:t>□</w:t>
            </w:r>
            <w:r>
              <w:rPr>
                <w:rFonts w:ascii="宋体" w:hAnsi="宋体" w:cs="宋体"/>
                <w:sz w:val="18"/>
                <w:szCs w:val="18"/>
              </w:rPr>
              <w:t xml:space="preserve"> 1. 1 </w:t>
            </w:r>
            <w:r>
              <w:rPr>
                <w:rFonts w:hint="eastAsia" w:ascii="宋体" w:hAnsi="宋体" w:cs="宋体"/>
                <w:sz w:val="18"/>
                <w:szCs w:val="18"/>
              </w:rPr>
              <w:t>建筑面积≥</w:t>
            </w:r>
            <w:r>
              <w:rPr>
                <w:rFonts w:ascii="宋体" w:hAnsi="宋体" w:cs="宋体"/>
                <w:sz w:val="18"/>
                <w:szCs w:val="18"/>
              </w:rPr>
              <w:t>100</w:t>
            </w:r>
            <w:r>
              <w:rPr>
                <w:rFonts w:ascii="宋体" w:cs="宋体"/>
                <w:sz w:val="18"/>
                <w:szCs w:val="18"/>
              </w:rPr>
              <w:t>0</w:t>
            </w:r>
            <w:r>
              <w:rPr>
                <w:rFonts w:hint="eastAsia" w:ascii="宋体" w:hAnsi="宋体" w:cs="宋体"/>
                <w:sz w:val="18"/>
                <w:szCs w:val="18"/>
              </w:rPr>
              <w:t>㎡且经营可燃商品的商场（商店、市场）</w:t>
            </w:r>
          </w:p>
        </w:tc>
      </w:tr>
      <w:tr w14:paraId="413C1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48" w:type="dxa"/>
            <w:vMerge w:val="continue"/>
            <w:vAlign w:val="center"/>
          </w:tcPr>
          <w:p w14:paraId="4581C1B2">
            <w:pPr>
              <w:widowControl/>
              <w:spacing w:line="240" w:lineRule="exact"/>
              <w:jc w:val="left"/>
              <w:rPr>
                <w:rFonts w:ascii="宋体" w:cs="Times New Roman"/>
                <w:sz w:val="18"/>
                <w:szCs w:val="18"/>
              </w:rPr>
            </w:pPr>
          </w:p>
        </w:tc>
        <w:tc>
          <w:tcPr>
            <w:tcW w:w="0" w:type="auto"/>
            <w:gridSpan w:val="3"/>
            <w:vMerge w:val="continue"/>
            <w:vAlign w:val="center"/>
          </w:tcPr>
          <w:p w14:paraId="1090F73C">
            <w:pPr>
              <w:widowControl/>
              <w:spacing w:line="240" w:lineRule="exact"/>
              <w:jc w:val="left"/>
              <w:rPr>
                <w:rFonts w:ascii="宋体" w:cs="Times New Roman"/>
                <w:sz w:val="18"/>
                <w:szCs w:val="18"/>
              </w:rPr>
            </w:pPr>
          </w:p>
        </w:tc>
        <w:tc>
          <w:tcPr>
            <w:tcW w:w="5963" w:type="dxa"/>
            <w:gridSpan w:val="7"/>
          </w:tcPr>
          <w:p w14:paraId="14AFF0A3">
            <w:pPr>
              <w:spacing w:line="240" w:lineRule="exact"/>
              <w:rPr>
                <w:rFonts w:ascii="宋体" w:cs="Times New Roman"/>
                <w:sz w:val="18"/>
                <w:szCs w:val="18"/>
              </w:rPr>
            </w:pPr>
            <w:r>
              <w:rPr>
                <w:rFonts w:hint="eastAsia" w:ascii="宋体" w:hAnsi="宋体" w:cs="宋体"/>
                <w:sz w:val="18"/>
                <w:szCs w:val="18"/>
              </w:rPr>
              <w:t>□</w:t>
            </w:r>
            <w:r>
              <w:rPr>
                <w:rFonts w:ascii="宋体" w:hAnsi="宋体" w:cs="宋体"/>
                <w:sz w:val="18"/>
                <w:szCs w:val="18"/>
              </w:rPr>
              <w:t xml:space="preserve"> 1. 2 </w:t>
            </w:r>
            <w:r>
              <w:rPr>
                <w:rFonts w:hint="eastAsia" w:ascii="宋体" w:hAnsi="宋体" w:cs="宋体"/>
                <w:sz w:val="18"/>
                <w:szCs w:val="18"/>
              </w:rPr>
              <w:t>客房数在</w:t>
            </w:r>
            <w:r>
              <w:rPr>
                <w:rFonts w:ascii="宋体" w:hAnsi="宋体" w:cs="宋体"/>
                <w:sz w:val="18"/>
                <w:szCs w:val="18"/>
              </w:rPr>
              <w:t>50</w:t>
            </w:r>
            <w:r>
              <w:rPr>
                <w:rFonts w:hint="eastAsia" w:ascii="宋体" w:hAnsi="宋体" w:cs="宋体"/>
                <w:sz w:val="18"/>
                <w:szCs w:val="18"/>
              </w:rPr>
              <w:t>间以上，或客房数在</w:t>
            </w:r>
            <w:r>
              <w:rPr>
                <w:rFonts w:ascii="宋体" w:hAnsi="宋体" w:cs="宋体"/>
                <w:sz w:val="18"/>
                <w:szCs w:val="18"/>
              </w:rPr>
              <w:t>40</w:t>
            </w:r>
            <w:r>
              <w:rPr>
                <w:rFonts w:hint="eastAsia" w:ascii="宋体" w:hAnsi="宋体" w:cs="宋体"/>
                <w:sz w:val="18"/>
                <w:szCs w:val="18"/>
              </w:rPr>
              <w:t>间以上但设有建筑面积在</w:t>
            </w:r>
            <w:r>
              <w:rPr>
                <w:rFonts w:ascii="宋体" w:hAnsi="宋体" w:cs="宋体"/>
                <w:sz w:val="18"/>
                <w:szCs w:val="18"/>
              </w:rPr>
              <w:t>150</w:t>
            </w:r>
            <w:r>
              <w:rPr>
                <w:rFonts w:hint="eastAsia" w:ascii="宋体" w:hAnsi="宋体" w:cs="宋体"/>
                <w:sz w:val="18"/>
                <w:szCs w:val="18"/>
              </w:rPr>
              <w:t>平方米以上的公共娱乐场所的宾馆（旅馆、饭店）</w:t>
            </w:r>
          </w:p>
        </w:tc>
      </w:tr>
      <w:tr w14:paraId="253B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548" w:type="dxa"/>
            <w:vMerge w:val="continue"/>
            <w:vAlign w:val="center"/>
          </w:tcPr>
          <w:p w14:paraId="1EAE304F">
            <w:pPr>
              <w:widowControl/>
              <w:spacing w:line="240" w:lineRule="exact"/>
              <w:jc w:val="left"/>
              <w:rPr>
                <w:rFonts w:ascii="宋体" w:cs="Times New Roman"/>
                <w:sz w:val="18"/>
                <w:szCs w:val="18"/>
              </w:rPr>
            </w:pPr>
          </w:p>
        </w:tc>
        <w:tc>
          <w:tcPr>
            <w:tcW w:w="0" w:type="auto"/>
            <w:gridSpan w:val="3"/>
            <w:vMerge w:val="continue"/>
            <w:vAlign w:val="center"/>
          </w:tcPr>
          <w:p w14:paraId="75C17404">
            <w:pPr>
              <w:widowControl/>
              <w:spacing w:line="240" w:lineRule="exact"/>
              <w:jc w:val="left"/>
              <w:rPr>
                <w:rFonts w:ascii="宋体" w:cs="Times New Roman"/>
                <w:sz w:val="18"/>
                <w:szCs w:val="18"/>
              </w:rPr>
            </w:pPr>
          </w:p>
        </w:tc>
        <w:tc>
          <w:tcPr>
            <w:tcW w:w="5963" w:type="dxa"/>
            <w:gridSpan w:val="7"/>
          </w:tcPr>
          <w:p w14:paraId="688A121D">
            <w:pPr>
              <w:spacing w:line="240" w:lineRule="exact"/>
              <w:rPr>
                <w:rFonts w:ascii="宋体" w:cs="Times New Roman"/>
                <w:sz w:val="18"/>
                <w:szCs w:val="18"/>
              </w:rPr>
            </w:pPr>
            <w:r>
              <w:rPr>
                <w:rFonts w:hint="eastAsia" w:ascii="宋体" w:hAnsi="宋体" w:cs="宋体"/>
                <w:sz w:val="18"/>
                <w:szCs w:val="18"/>
              </w:rPr>
              <w:t>□</w:t>
            </w:r>
            <w:r>
              <w:rPr>
                <w:rFonts w:ascii="宋体" w:hAnsi="宋体" w:cs="宋体"/>
                <w:sz w:val="18"/>
                <w:szCs w:val="18"/>
              </w:rPr>
              <w:t xml:space="preserve"> 1. 3 </w:t>
            </w:r>
            <w:r>
              <w:rPr>
                <w:rFonts w:hint="eastAsia" w:ascii="宋体" w:hAnsi="宋体" w:cs="宋体"/>
                <w:sz w:val="18"/>
                <w:szCs w:val="18"/>
              </w:rPr>
              <w:t>公共的体育场（馆）、会堂</w:t>
            </w:r>
          </w:p>
        </w:tc>
      </w:tr>
      <w:tr w14:paraId="06C54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548" w:type="dxa"/>
            <w:vMerge w:val="continue"/>
            <w:vAlign w:val="center"/>
          </w:tcPr>
          <w:p w14:paraId="52110524">
            <w:pPr>
              <w:widowControl/>
              <w:spacing w:line="240" w:lineRule="exact"/>
              <w:jc w:val="left"/>
              <w:rPr>
                <w:rFonts w:ascii="宋体" w:cs="Times New Roman"/>
                <w:sz w:val="18"/>
                <w:szCs w:val="18"/>
              </w:rPr>
            </w:pPr>
          </w:p>
        </w:tc>
        <w:tc>
          <w:tcPr>
            <w:tcW w:w="0" w:type="auto"/>
            <w:gridSpan w:val="3"/>
            <w:vMerge w:val="continue"/>
            <w:vAlign w:val="center"/>
          </w:tcPr>
          <w:p w14:paraId="3369D419">
            <w:pPr>
              <w:widowControl/>
              <w:spacing w:line="240" w:lineRule="exact"/>
              <w:jc w:val="left"/>
              <w:rPr>
                <w:rFonts w:ascii="宋体" w:cs="Times New Roman"/>
                <w:sz w:val="18"/>
                <w:szCs w:val="18"/>
              </w:rPr>
            </w:pPr>
          </w:p>
        </w:tc>
        <w:tc>
          <w:tcPr>
            <w:tcW w:w="5963" w:type="dxa"/>
            <w:gridSpan w:val="7"/>
          </w:tcPr>
          <w:p w14:paraId="3EE6A1B3">
            <w:pPr>
              <w:spacing w:line="240" w:lineRule="exact"/>
              <w:rPr>
                <w:rFonts w:ascii="宋体" w:hAnsi="宋体" w:cs="宋体"/>
                <w:sz w:val="18"/>
                <w:szCs w:val="18"/>
              </w:rPr>
            </w:pPr>
            <w:r>
              <w:rPr>
                <w:rFonts w:hint="eastAsia" w:ascii="宋体" w:hAnsi="宋体" w:cs="宋体"/>
                <w:sz w:val="18"/>
                <w:szCs w:val="18"/>
              </w:rPr>
              <w:t>□</w:t>
            </w:r>
            <w:r>
              <w:rPr>
                <w:rFonts w:ascii="宋体" w:hAnsi="宋体" w:cs="宋体"/>
                <w:sz w:val="18"/>
                <w:szCs w:val="18"/>
              </w:rPr>
              <w:t xml:space="preserve"> 1. 4</w:t>
            </w:r>
            <w:r>
              <w:rPr>
                <w:rFonts w:hint="eastAsia" w:ascii="宋体" w:hAnsi="宋体" w:cs="宋体"/>
                <w:sz w:val="18"/>
                <w:szCs w:val="18"/>
              </w:rPr>
              <w:t>场所建筑面积≥</w:t>
            </w:r>
            <w:r>
              <w:rPr>
                <w:rFonts w:ascii="宋体" w:hAnsi="宋体" w:cs="宋体"/>
                <w:sz w:val="18"/>
                <w:szCs w:val="18"/>
              </w:rPr>
              <w:t>20</w:t>
            </w:r>
            <w:r>
              <w:rPr>
                <w:rFonts w:ascii="宋体" w:cs="宋体"/>
                <w:sz w:val="18"/>
                <w:szCs w:val="18"/>
              </w:rPr>
              <w:t>0</w:t>
            </w:r>
            <w:r>
              <w:rPr>
                <w:rFonts w:hint="eastAsia" w:ascii="宋体" w:hAnsi="宋体" w:cs="宋体"/>
                <w:sz w:val="18"/>
                <w:szCs w:val="18"/>
              </w:rPr>
              <w:t>㎡的下列公共娱乐场所：（</w:t>
            </w:r>
            <w:r>
              <w:rPr>
                <w:rFonts w:ascii="宋体" w:hAnsi="宋体" w:cs="宋体"/>
                <w:sz w:val="18"/>
                <w:szCs w:val="18"/>
              </w:rPr>
              <w:t>1</w:t>
            </w:r>
            <w:r>
              <w:rPr>
                <w:rFonts w:hint="eastAsia" w:ascii="宋体" w:hAnsi="宋体" w:cs="宋体"/>
                <w:sz w:val="18"/>
                <w:szCs w:val="18"/>
              </w:rPr>
              <w:t>）影剧院、录像厅、礼堂等演出放映场所；（</w:t>
            </w:r>
            <w:r>
              <w:rPr>
                <w:rFonts w:ascii="宋体" w:hAnsi="宋体" w:cs="宋体"/>
                <w:sz w:val="18"/>
                <w:szCs w:val="18"/>
              </w:rPr>
              <w:t>2</w:t>
            </w:r>
            <w:r>
              <w:rPr>
                <w:rFonts w:hint="eastAsia" w:ascii="宋体" w:hAnsi="宋体" w:cs="宋体"/>
                <w:sz w:val="18"/>
                <w:szCs w:val="18"/>
              </w:rPr>
              <w:t>）舞厅、卡拉</w:t>
            </w:r>
            <w:r>
              <w:rPr>
                <w:rFonts w:ascii="宋体" w:hAnsi="宋体" w:cs="宋体"/>
                <w:sz w:val="18"/>
                <w:szCs w:val="18"/>
              </w:rPr>
              <w:t>OK</w:t>
            </w:r>
            <w:r>
              <w:rPr>
                <w:rFonts w:hint="eastAsia" w:ascii="宋体" w:hAnsi="宋体" w:cs="宋体"/>
                <w:sz w:val="18"/>
                <w:szCs w:val="18"/>
              </w:rPr>
              <w:t>厅等歌舞娱乐场所；（</w:t>
            </w:r>
            <w:r>
              <w:rPr>
                <w:rFonts w:ascii="宋体" w:hAnsi="宋体" w:cs="宋体"/>
                <w:sz w:val="18"/>
                <w:szCs w:val="18"/>
              </w:rPr>
              <w:t>3</w:t>
            </w:r>
            <w:r>
              <w:rPr>
                <w:rFonts w:hint="eastAsia" w:ascii="宋体" w:hAnsi="宋体" w:cs="宋体"/>
                <w:sz w:val="18"/>
                <w:szCs w:val="18"/>
              </w:rPr>
              <w:t>）具有娱乐功能的夜总会、音乐茶座和餐饮场所；（</w:t>
            </w:r>
            <w:r>
              <w:rPr>
                <w:rFonts w:ascii="宋体" w:hAnsi="宋体" w:cs="宋体"/>
                <w:sz w:val="18"/>
                <w:szCs w:val="18"/>
              </w:rPr>
              <w:t>4</w:t>
            </w:r>
            <w:r>
              <w:rPr>
                <w:rFonts w:hint="eastAsia" w:ascii="宋体" w:hAnsi="宋体" w:cs="宋体"/>
                <w:sz w:val="18"/>
                <w:szCs w:val="18"/>
              </w:rPr>
              <w:t>）游艺、游乐场所；（</w:t>
            </w:r>
            <w:r>
              <w:rPr>
                <w:rFonts w:ascii="宋体" w:hAnsi="宋体" w:cs="宋体"/>
                <w:sz w:val="18"/>
                <w:szCs w:val="18"/>
              </w:rPr>
              <w:t>5</w:t>
            </w:r>
            <w:r>
              <w:rPr>
                <w:rFonts w:hint="eastAsia" w:ascii="宋体" w:hAnsi="宋体" w:cs="宋体"/>
                <w:sz w:val="18"/>
                <w:szCs w:val="18"/>
              </w:rPr>
              <w:t>）保龄球馆、旱冰场、桑拿浴室、美容院、棋牌室、洗脚房等营业性健身休闲场所</w:t>
            </w:r>
            <w:r>
              <w:rPr>
                <w:rFonts w:ascii="宋体" w:hAnsi="宋体" w:cs="宋体"/>
                <w:sz w:val="18"/>
                <w:szCs w:val="18"/>
              </w:rPr>
              <w:t xml:space="preserve"> </w:t>
            </w:r>
          </w:p>
        </w:tc>
      </w:tr>
      <w:tr w14:paraId="59576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548" w:type="dxa"/>
            <w:vMerge w:val="continue"/>
            <w:vAlign w:val="center"/>
          </w:tcPr>
          <w:p w14:paraId="1EB179D2">
            <w:pPr>
              <w:widowControl/>
              <w:spacing w:line="240" w:lineRule="exact"/>
              <w:jc w:val="left"/>
              <w:rPr>
                <w:rFonts w:ascii="宋体" w:cs="Times New Roman"/>
                <w:sz w:val="18"/>
                <w:szCs w:val="18"/>
              </w:rPr>
            </w:pPr>
          </w:p>
        </w:tc>
        <w:tc>
          <w:tcPr>
            <w:tcW w:w="2289" w:type="dxa"/>
            <w:gridSpan w:val="3"/>
            <w:vMerge w:val="restart"/>
            <w:vAlign w:val="center"/>
          </w:tcPr>
          <w:p w14:paraId="1A0A8A56">
            <w:pPr>
              <w:spacing w:line="240" w:lineRule="exact"/>
              <w:rPr>
                <w:rFonts w:ascii="宋体" w:cs="Times New Roman"/>
                <w:sz w:val="18"/>
                <w:szCs w:val="18"/>
              </w:rPr>
            </w:pPr>
            <w:r>
              <w:rPr>
                <w:rFonts w:hint="eastAsia" w:ascii="宋体" w:hAnsi="宋体" w:cs="宋体"/>
                <w:sz w:val="18"/>
                <w:szCs w:val="18"/>
              </w:rPr>
              <w:t>□</w:t>
            </w:r>
            <w:r>
              <w:rPr>
                <w:rFonts w:ascii="宋体" w:hAnsi="宋体" w:cs="宋体"/>
                <w:sz w:val="18"/>
                <w:szCs w:val="18"/>
              </w:rPr>
              <w:t xml:space="preserve"> 2</w:t>
            </w:r>
            <w:r>
              <w:rPr>
                <w:rFonts w:hint="eastAsia" w:ascii="宋体" w:hAnsi="宋体" w:cs="宋体"/>
                <w:sz w:val="18"/>
                <w:szCs w:val="18"/>
              </w:rPr>
              <w:t>、医院、养老院和寄宿制的学校、托儿所、幼儿园</w:t>
            </w:r>
          </w:p>
        </w:tc>
        <w:tc>
          <w:tcPr>
            <w:tcW w:w="5963" w:type="dxa"/>
            <w:gridSpan w:val="7"/>
          </w:tcPr>
          <w:p w14:paraId="23257A0C">
            <w:pPr>
              <w:spacing w:line="240" w:lineRule="exact"/>
              <w:rPr>
                <w:rFonts w:ascii="宋体" w:cs="Times New Roman"/>
                <w:sz w:val="18"/>
                <w:szCs w:val="18"/>
              </w:rPr>
            </w:pPr>
            <w:r>
              <w:rPr>
                <w:rFonts w:hint="eastAsia" w:ascii="宋体" w:hAnsi="宋体" w:cs="宋体"/>
                <w:sz w:val="18"/>
                <w:szCs w:val="18"/>
              </w:rPr>
              <w:t>□</w:t>
            </w:r>
            <w:r>
              <w:rPr>
                <w:rFonts w:ascii="宋体" w:hAnsi="宋体" w:cs="宋体"/>
                <w:sz w:val="18"/>
                <w:szCs w:val="18"/>
              </w:rPr>
              <w:t xml:space="preserve"> 2. 1</w:t>
            </w:r>
            <w:r>
              <w:rPr>
                <w:rFonts w:hint="eastAsia" w:ascii="宋体" w:hAnsi="宋体" w:cs="宋体"/>
                <w:sz w:val="18"/>
                <w:szCs w:val="18"/>
              </w:rPr>
              <w:t>住院床位在</w:t>
            </w:r>
            <w:r>
              <w:rPr>
                <w:rFonts w:ascii="宋体" w:hAnsi="宋体" w:cs="宋体"/>
                <w:sz w:val="18"/>
                <w:szCs w:val="18"/>
              </w:rPr>
              <w:t>50</w:t>
            </w:r>
            <w:r>
              <w:rPr>
                <w:rFonts w:hint="eastAsia" w:ascii="宋体" w:hAnsi="宋体" w:cs="宋体"/>
                <w:sz w:val="18"/>
                <w:szCs w:val="18"/>
              </w:rPr>
              <w:t>张以上的医疗保健机构</w:t>
            </w:r>
          </w:p>
        </w:tc>
      </w:tr>
      <w:tr w14:paraId="647A2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48" w:type="dxa"/>
            <w:vMerge w:val="continue"/>
            <w:vAlign w:val="center"/>
          </w:tcPr>
          <w:p w14:paraId="1CCB502A">
            <w:pPr>
              <w:widowControl/>
              <w:spacing w:line="240" w:lineRule="exact"/>
              <w:jc w:val="left"/>
              <w:rPr>
                <w:rFonts w:ascii="宋体" w:cs="Times New Roman"/>
                <w:sz w:val="18"/>
                <w:szCs w:val="18"/>
              </w:rPr>
            </w:pPr>
          </w:p>
        </w:tc>
        <w:tc>
          <w:tcPr>
            <w:tcW w:w="0" w:type="auto"/>
            <w:gridSpan w:val="3"/>
            <w:vMerge w:val="continue"/>
            <w:vAlign w:val="center"/>
          </w:tcPr>
          <w:p w14:paraId="5C5216B2">
            <w:pPr>
              <w:widowControl/>
              <w:spacing w:line="240" w:lineRule="exact"/>
              <w:jc w:val="left"/>
              <w:rPr>
                <w:rFonts w:ascii="宋体" w:cs="Times New Roman"/>
                <w:sz w:val="18"/>
                <w:szCs w:val="18"/>
              </w:rPr>
            </w:pPr>
          </w:p>
        </w:tc>
        <w:tc>
          <w:tcPr>
            <w:tcW w:w="5963" w:type="dxa"/>
            <w:gridSpan w:val="7"/>
          </w:tcPr>
          <w:p w14:paraId="6ACACFB9">
            <w:pPr>
              <w:spacing w:line="240" w:lineRule="exact"/>
              <w:rPr>
                <w:rFonts w:ascii="宋体" w:cs="Times New Roman"/>
                <w:sz w:val="18"/>
                <w:szCs w:val="18"/>
              </w:rPr>
            </w:pPr>
            <w:r>
              <w:rPr>
                <w:rFonts w:hint="eastAsia" w:ascii="宋体" w:hAnsi="宋体" w:cs="宋体"/>
                <w:sz w:val="18"/>
                <w:szCs w:val="18"/>
              </w:rPr>
              <w:t>□</w:t>
            </w:r>
            <w:r>
              <w:rPr>
                <w:rFonts w:ascii="宋体" w:hAnsi="宋体" w:cs="宋体"/>
                <w:sz w:val="18"/>
                <w:szCs w:val="18"/>
              </w:rPr>
              <w:t xml:space="preserve"> 2. 2 </w:t>
            </w:r>
            <w:r>
              <w:rPr>
                <w:rFonts w:hint="eastAsia" w:ascii="宋体" w:hAnsi="宋体" w:cs="宋体"/>
                <w:sz w:val="18"/>
                <w:szCs w:val="18"/>
              </w:rPr>
              <w:t>老人住宿床位在</w:t>
            </w:r>
            <w:r>
              <w:rPr>
                <w:rFonts w:ascii="宋体" w:hAnsi="宋体" w:cs="宋体"/>
                <w:sz w:val="18"/>
                <w:szCs w:val="18"/>
              </w:rPr>
              <w:t>50</w:t>
            </w:r>
            <w:r>
              <w:rPr>
                <w:rFonts w:hint="eastAsia" w:ascii="宋体" w:hAnsi="宋体" w:cs="宋体"/>
                <w:sz w:val="18"/>
                <w:szCs w:val="18"/>
              </w:rPr>
              <w:t>张以上的养老院</w:t>
            </w:r>
          </w:p>
        </w:tc>
      </w:tr>
      <w:tr w14:paraId="5D1A3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548" w:type="dxa"/>
            <w:vMerge w:val="continue"/>
            <w:vAlign w:val="center"/>
          </w:tcPr>
          <w:p w14:paraId="04D9B8C4">
            <w:pPr>
              <w:widowControl/>
              <w:spacing w:line="240" w:lineRule="exact"/>
              <w:jc w:val="left"/>
              <w:rPr>
                <w:rFonts w:ascii="宋体" w:cs="Times New Roman"/>
                <w:sz w:val="18"/>
                <w:szCs w:val="18"/>
              </w:rPr>
            </w:pPr>
          </w:p>
        </w:tc>
        <w:tc>
          <w:tcPr>
            <w:tcW w:w="0" w:type="auto"/>
            <w:gridSpan w:val="3"/>
            <w:vMerge w:val="continue"/>
            <w:vAlign w:val="center"/>
          </w:tcPr>
          <w:p w14:paraId="20DE989B">
            <w:pPr>
              <w:widowControl/>
              <w:spacing w:line="240" w:lineRule="exact"/>
              <w:jc w:val="left"/>
              <w:rPr>
                <w:rFonts w:ascii="宋体" w:cs="Times New Roman"/>
                <w:sz w:val="18"/>
                <w:szCs w:val="18"/>
              </w:rPr>
            </w:pPr>
          </w:p>
        </w:tc>
        <w:tc>
          <w:tcPr>
            <w:tcW w:w="5963" w:type="dxa"/>
            <w:gridSpan w:val="7"/>
          </w:tcPr>
          <w:p w14:paraId="0AEA3752">
            <w:pPr>
              <w:spacing w:line="240" w:lineRule="exact"/>
              <w:rPr>
                <w:rFonts w:ascii="宋体" w:cs="Times New Roman"/>
                <w:sz w:val="18"/>
                <w:szCs w:val="18"/>
              </w:rPr>
            </w:pPr>
            <w:r>
              <w:rPr>
                <w:rFonts w:hint="eastAsia" w:ascii="宋体" w:hAnsi="宋体" w:cs="宋体"/>
                <w:sz w:val="18"/>
                <w:szCs w:val="18"/>
              </w:rPr>
              <w:t>□</w:t>
            </w:r>
            <w:r>
              <w:rPr>
                <w:rFonts w:ascii="宋体" w:hAnsi="宋体" w:cs="宋体"/>
                <w:sz w:val="18"/>
                <w:szCs w:val="18"/>
              </w:rPr>
              <w:t xml:space="preserve"> 2. 3 </w:t>
            </w:r>
            <w:r>
              <w:rPr>
                <w:rFonts w:hint="eastAsia" w:ascii="宋体" w:hAnsi="宋体" w:cs="宋体"/>
                <w:sz w:val="18"/>
                <w:szCs w:val="18"/>
              </w:rPr>
              <w:t>学生住宿床位在</w:t>
            </w:r>
            <w:r>
              <w:rPr>
                <w:rFonts w:ascii="宋体" w:hAnsi="宋体" w:cs="宋体"/>
                <w:sz w:val="18"/>
                <w:szCs w:val="18"/>
              </w:rPr>
              <w:t>100</w:t>
            </w:r>
            <w:r>
              <w:rPr>
                <w:rFonts w:hint="eastAsia" w:ascii="宋体" w:hAnsi="宋体" w:cs="宋体"/>
                <w:sz w:val="18"/>
                <w:szCs w:val="18"/>
              </w:rPr>
              <w:t>张以上的学校</w:t>
            </w:r>
          </w:p>
        </w:tc>
      </w:tr>
      <w:tr w14:paraId="0515E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548" w:type="dxa"/>
            <w:vMerge w:val="continue"/>
            <w:vAlign w:val="center"/>
          </w:tcPr>
          <w:p w14:paraId="0073D515">
            <w:pPr>
              <w:widowControl/>
              <w:spacing w:line="240" w:lineRule="exact"/>
              <w:jc w:val="left"/>
              <w:rPr>
                <w:rFonts w:ascii="宋体" w:cs="Times New Roman"/>
                <w:sz w:val="18"/>
                <w:szCs w:val="18"/>
              </w:rPr>
            </w:pPr>
          </w:p>
        </w:tc>
        <w:tc>
          <w:tcPr>
            <w:tcW w:w="0" w:type="auto"/>
            <w:gridSpan w:val="3"/>
            <w:vMerge w:val="continue"/>
            <w:vAlign w:val="center"/>
          </w:tcPr>
          <w:p w14:paraId="664A68F5">
            <w:pPr>
              <w:widowControl/>
              <w:spacing w:line="240" w:lineRule="exact"/>
              <w:jc w:val="left"/>
              <w:rPr>
                <w:rFonts w:ascii="宋体" w:cs="Times New Roman"/>
                <w:sz w:val="18"/>
                <w:szCs w:val="18"/>
              </w:rPr>
            </w:pPr>
          </w:p>
        </w:tc>
        <w:tc>
          <w:tcPr>
            <w:tcW w:w="5963" w:type="dxa"/>
            <w:gridSpan w:val="7"/>
          </w:tcPr>
          <w:p w14:paraId="4C844539">
            <w:pPr>
              <w:spacing w:line="240" w:lineRule="exact"/>
              <w:rPr>
                <w:rFonts w:ascii="宋体" w:cs="Times New Roman"/>
                <w:sz w:val="18"/>
                <w:szCs w:val="18"/>
              </w:rPr>
            </w:pPr>
            <w:r>
              <w:rPr>
                <w:rFonts w:hint="eastAsia" w:ascii="宋体" w:hAnsi="宋体" w:cs="宋体"/>
                <w:sz w:val="18"/>
                <w:szCs w:val="18"/>
              </w:rPr>
              <w:t>□</w:t>
            </w:r>
            <w:r>
              <w:rPr>
                <w:rFonts w:ascii="宋体" w:hAnsi="宋体" w:cs="宋体"/>
                <w:sz w:val="18"/>
                <w:szCs w:val="18"/>
              </w:rPr>
              <w:t xml:space="preserve"> 2. 4</w:t>
            </w:r>
            <w:r>
              <w:rPr>
                <w:rFonts w:hint="eastAsia" w:ascii="宋体" w:hAnsi="宋体" w:cs="宋体"/>
                <w:sz w:val="18"/>
                <w:szCs w:val="18"/>
              </w:rPr>
              <w:t>幼儿住宿床位在</w:t>
            </w:r>
            <w:r>
              <w:rPr>
                <w:rFonts w:ascii="宋体" w:hAnsi="宋体" w:cs="宋体"/>
                <w:sz w:val="18"/>
                <w:szCs w:val="18"/>
              </w:rPr>
              <w:t>50</w:t>
            </w:r>
            <w:r>
              <w:rPr>
                <w:rFonts w:hint="eastAsia" w:ascii="宋体" w:hAnsi="宋体" w:cs="宋体"/>
                <w:sz w:val="18"/>
                <w:szCs w:val="18"/>
              </w:rPr>
              <w:t>张以上的托儿所、幼儿园</w:t>
            </w:r>
          </w:p>
        </w:tc>
      </w:tr>
      <w:tr w14:paraId="2EA1B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548" w:type="dxa"/>
            <w:vMerge w:val="continue"/>
            <w:vAlign w:val="center"/>
          </w:tcPr>
          <w:p w14:paraId="6E103ED0">
            <w:pPr>
              <w:widowControl/>
              <w:spacing w:line="240" w:lineRule="exact"/>
              <w:jc w:val="left"/>
              <w:rPr>
                <w:rFonts w:ascii="宋体" w:cs="Times New Roman"/>
                <w:sz w:val="18"/>
                <w:szCs w:val="18"/>
              </w:rPr>
            </w:pPr>
          </w:p>
        </w:tc>
        <w:tc>
          <w:tcPr>
            <w:tcW w:w="2289" w:type="dxa"/>
            <w:gridSpan w:val="3"/>
            <w:vMerge w:val="restart"/>
            <w:vAlign w:val="center"/>
          </w:tcPr>
          <w:p w14:paraId="329FB876">
            <w:pPr>
              <w:spacing w:line="240" w:lineRule="exact"/>
              <w:rPr>
                <w:rFonts w:ascii="宋体" w:cs="Times New Roman"/>
                <w:sz w:val="18"/>
                <w:szCs w:val="18"/>
              </w:rPr>
            </w:pPr>
            <w:r>
              <w:rPr>
                <w:rFonts w:hint="eastAsia" w:ascii="宋体" w:hAnsi="宋体" w:cs="宋体"/>
                <w:sz w:val="18"/>
                <w:szCs w:val="18"/>
              </w:rPr>
              <w:t>□</w:t>
            </w:r>
            <w:r>
              <w:rPr>
                <w:rFonts w:ascii="宋体" w:hAnsi="宋体" w:cs="宋体"/>
                <w:sz w:val="18"/>
                <w:szCs w:val="18"/>
              </w:rPr>
              <w:t xml:space="preserve"> 3</w:t>
            </w:r>
            <w:r>
              <w:rPr>
                <w:rFonts w:hint="eastAsia" w:ascii="宋体" w:hAnsi="宋体" w:cs="宋体"/>
                <w:sz w:val="18"/>
                <w:szCs w:val="18"/>
              </w:rPr>
              <w:t>、国家机关</w:t>
            </w:r>
          </w:p>
        </w:tc>
        <w:tc>
          <w:tcPr>
            <w:tcW w:w="5963" w:type="dxa"/>
            <w:gridSpan w:val="7"/>
          </w:tcPr>
          <w:p w14:paraId="07C7EC9A">
            <w:pPr>
              <w:spacing w:line="240" w:lineRule="exact"/>
              <w:rPr>
                <w:rFonts w:ascii="宋体" w:cs="Times New Roman"/>
                <w:sz w:val="18"/>
                <w:szCs w:val="18"/>
              </w:rPr>
            </w:pPr>
            <w:r>
              <w:rPr>
                <w:rFonts w:hint="eastAsia" w:ascii="宋体" w:hAnsi="宋体" w:cs="宋体"/>
                <w:sz w:val="18"/>
                <w:szCs w:val="18"/>
              </w:rPr>
              <w:t>□</w:t>
            </w:r>
            <w:r>
              <w:rPr>
                <w:rFonts w:ascii="宋体" w:hAnsi="宋体" w:cs="宋体"/>
                <w:sz w:val="18"/>
                <w:szCs w:val="18"/>
              </w:rPr>
              <w:t xml:space="preserve"> 3. 1 </w:t>
            </w:r>
            <w:r>
              <w:rPr>
                <w:rFonts w:hint="eastAsia" w:ascii="宋体" w:hAnsi="宋体" w:cs="宋体"/>
                <w:sz w:val="18"/>
                <w:szCs w:val="18"/>
              </w:rPr>
              <w:t>县级以上的党委、人大、政府、政协</w:t>
            </w:r>
          </w:p>
        </w:tc>
      </w:tr>
      <w:tr w14:paraId="1DE46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548" w:type="dxa"/>
            <w:vMerge w:val="continue"/>
            <w:vAlign w:val="center"/>
          </w:tcPr>
          <w:p w14:paraId="64C3FCB5">
            <w:pPr>
              <w:widowControl/>
              <w:spacing w:line="240" w:lineRule="exact"/>
              <w:jc w:val="left"/>
              <w:rPr>
                <w:rFonts w:ascii="宋体" w:cs="Times New Roman"/>
                <w:sz w:val="18"/>
                <w:szCs w:val="18"/>
              </w:rPr>
            </w:pPr>
          </w:p>
        </w:tc>
        <w:tc>
          <w:tcPr>
            <w:tcW w:w="0" w:type="auto"/>
            <w:gridSpan w:val="3"/>
            <w:vMerge w:val="continue"/>
            <w:vAlign w:val="center"/>
          </w:tcPr>
          <w:p w14:paraId="6121A756">
            <w:pPr>
              <w:widowControl/>
              <w:spacing w:line="240" w:lineRule="exact"/>
              <w:jc w:val="left"/>
              <w:rPr>
                <w:rFonts w:ascii="宋体" w:cs="Times New Roman"/>
                <w:sz w:val="18"/>
                <w:szCs w:val="18"/>
              </w:rPr>
            </w:pPr>
          </w:p>
        </w:tc>
        <w:tc>
          <w:tcPr>
            <w:tcW w:w="5963" w:type="dxa"/>
            <w:gridSpan w:val="7"/>
          </w:tcPr>
          <w:p w14:paraId="758AF00B">
            <w:pPr>
              <w:spacing w:line="240" w:lineRule="exact"/>
              <w:rPr>
                <w:rFonts w:ascii="宋体" w:cs="Times New Roman"/>
                <w:sz w:val="18"/>
                <w:szCs w:val="18"/>
              </w:rPr>
            </w:pPr>
            <w:r>
              <w:rPr>
                <w:rFonts w:hint="eastAsia" w:ascii="宋体" w:hAnsi="宋体" w:cs="宋体"/>
                <w:sz w:val="18"/>
                <w:szCs w:val="18"/>
              </w:rPr>
              <w:t>□</w:t>
            </w:r>
            <w:r>
              <w:rPr>
                <w:rFonts w:ascii="宋体" w:hAnsi="宋体" w:cs="宋体"/>
                <w:sz w:val="18"/>
                <w:szCs w:val="18"/>
              </w:rPr>
              <w:t xml:space="preserve"> 3. 2 </w:t>
            </w:r>
            <w:r>
              <w:rPr>
                <w:rFonts w:hint="eastAsia" w:ascii="宋体" w:hAnsi="宋体" w:cs="宋体"/>
                <w:sz w:val="18"/>
                <w:szCs w:val="18"/>
              </w:rPr>
              <w:t>县级以上的人民检察院、人民法院</w:t>
            </w:r>
          </w:p>
        </w:tc>
      </w:tr>
      <w:tr w14:paraId="739B9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48" w:type="dxa"/>
            <w:vMerge w:val="continue"/>
            <w:vAlign w:val="center"/>
          </w:tcPr>
          <w:p w14:paraId="5244CB35">
            <w:pPr>
              <w:widowControl/>
              <w:spacing w:line="240" w:lineRule="exact"/>
              <w:jc w:val="left"/>
              <w:rPr>
                <w:rFonts w:ascii="宋体" w:cs="Times New Roman"/>
                <w:sz w:val="18"/>
                <w:szCs w:val="18"/>
              </w:rPr>
            </w:pPr>
          </w:p>
        </w:tc>
        <w:tc>
          <w:tcPr>
            <w:tcW w:w="2289" w:type="dxa"/>
            <w:gridSpan w:val="3"/>
            <w:vMerge w:val="restart"/>
            <w:vAlign w:val="center"/>
          </w:tcPr>
          <w:p w14:paraId="3E588300">
            <w:pPr>
              <w:spacing w:line="240" w:lineRule="exact"/>
              <w:rPr>
                <w:rFonts w:ascii="宋体" w:cs="Times New Roman"/>
                <w:sz w:val="18"/>
                <w:szCs w:val="18"/>
              </w:rPr>
            </w:pPr>
            <w:r>
              <w:rPr>
                <w:rFonts w:hint="eastAsia" w:ascii="宋体" w:hAnsi="宋体" w:cs="宋体"/>
                <w:sz w:val="18"/>
                <w:szCs w:val="18"/>
              </w:rPr>
              <w:t>□</w:t>
            </w:r>
            <w:r>
              <w:rPr>
                <w:rFonts w:ascii="宋体" w:hAnsi="宋体" w:cs="宋体"/>
                <w:sz w:val="18"/>
                <w:szCs w:val="18"/>
              </w:rPr>
              <w:t xml:space="preserve"> 4</w:t>
            </w:r>
            <w:r>
              <w:rPr>
                <w:rFonts w:hint="eastAsia" w:ascii="宋体" w:hAnsi="宋体" w:cs="宋体"/>
                <w:sz w:val="18"/>
                <w:szCs w:val="18"/>
              </w:rPr>
              <w:t>、广播电台、电视台和邮政、通信枢纽</w:t>
            </w:r>
          </w:p>
        </w:tc>
        <w:tc>
          <w:tcPr>
            <w:tcW w:w="5963" w:type="dxa"/>
            <w:gridSpan w:val="7"/>
          </w:tcPr>
          <w:p w14:paraId="4968B399">
            <w:pPr>
              <w:spacing w:line="240" w:lineRule="exact"/>
              <w:rPr>
                <w:rFonts w:ascii="宋体" w:cs="Times New Roman"/>
                <w:sz w:val="18"/>
                <w:szCs w:val="18"/>
              </w:rPr>
            </w:pPr>
            <w:r>
              <w:rPr>
                <w:rFonts w:hint="eastAsia" w:ascii="宋体" w:hAnsi="宋体" w:cs="宋体"/>
                <w:sz w:val="18"/>
                <w:szCs w:val="18"/>
              </w:rPr>
              <w:t>□</w:t>
            </w:r>
            <w:r>
              <w:rPr>
                <w:rFonts w:ascii="宋体" w:hAnsi="宋体" w:cs="宋体"/>
                <w:sz w:val="18"/>
                <w:szCs w:val="18"/>
              </w:rPr>
              <w:t xml:space="preserve"> 4 .1 </w:t>
            </w:r>
            <w:r>
              <w:rPr>
                <w:rFonts w:hint="eastAsia" w:ascii="宋体" w:hAnsi="宋体" w:cs="宋体"/>
                <w:sz w:val="18"/>
                <w:szCs w:val="18"/>
              </w:rPr>
              <w:t>广播电台、电视台</w:t>
            </w:r>
          </w:p>
        </w:tc>
      </w:tr>
      <w:tr w14:paraId="35CBF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548" w:type="dxa"/>
            <w:vMerge w:val="continue"/>
            <w:vAlign w:val="center"/>
          </w:tcPr>
          <w:p w14:paraId="59C6616E">
            <w:pPr>
              <w:widowControl/>
              <w:spacing w:line="240" w:lineRule="exact"/>
              <w:jc w:val="left"/>
              <w:rPr>
                <w:rFonts w:ascii="宋体" w:cs="Times New Roman"/>
                <w:sz w:val="18"/>
                <w:szCs w:val="18"/>
              </w:rPr>
            </w:pPr>
          </w:p>
        </w:tc>
        <w:tc>
          <w:tcPr>
            <w:tcW w:w="0" w:type="auto"/>
            <w:gridSpan w:val="3"/>
            <w:vMerge w:val="continue"/>
            <w:vAlign w:val="center"/>
          </w:tcPr>
          <w:p w14:paraId="12760726">
            <w:pPr>
              <w:widowControl/>
              <w:spacing w:line="240" w:lineRule="exact"/>
              <w:jc w:val="left"/>
              <w:rPr>
                <w:rFonts w:ascii="宋体" w:cs="Times New Roman"/>
                <w:sz w:val="18"/>
                <w:szCs w:val="18"/>
              </w:rPr>
            </w:pPr>
          </w:p>
        </w:tc>
        <w:tc>
          <w:tcPr>
            <w:tcW w:w="5963" w:type="dxa"/>
            <w:gridSpan w:val="7"/>
          </w:tcPr>
          <w:p w14:paraId="0373B9AC">
            <w:pPr>
              <w:spacing w:line="240" w:lineRule="exact"/>
              <w:rPr>
                <w:rFonts w:ascii="宋体" w:cs="Times New Roman"/>
                <w:sz w:val="18"/>
                <w:szCs w:val="18"/>
              </w:rPr>
            </w:pPr>
            <w:r>
              <w:rPr>
                <w:rFonts w:hint="eastAsia" w:ascii="宋体" w:hAnsi="宋体" w:cs="宋体"/>
                <w:sz w:val="18"/>
                <w:szCs w:val="18"/>
              </w:rPr>
              <w:t>□</w:t>
            </w:r>
            <w:r>
              <w:rPr>
                <w:rFonts w:ascii="宋体" w:hAnsi="宋体" w:cs="宋体"/>
                <w:sz w:val="18"/>
                <w:szCs w:val="18"/>
              </w:rPr>
              <w:t xml:space="preserve"> 4. 2 </w:t>
            </w:r>
            <w:r>
              <w:rPr>
                <w:rFonts w:hint="eastAsia" w:ascii="宋体" w:hAnsi="宋体" w:cs="宋体"/>
                <w:sz w:val="18"/>
                <w:szCs w:val="18"/>
              </w:rPr>
              <w:t>城镇的邮政和通信枢纽单位</w:t>
            </w:r>
          </w:p>
        </w:tc>
      </w:tr>
      <w:tr w14:paraId="48668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548" w:type="dxa"/>
            <w:vMerge w:val="continue"/>
            <w:vAlign w:val="center"/>
          </w:tcPr>
          <w:p w14:paraId="527310D9">
            <w:pPr>
              <w:widowControl/>
              <w:spacing w:line="240" w:lineRule="exact"/>
              <w:jc w:val="left"/>
              <w:rPr>
                <w:rFonts w:ascii="宋体" w:cs="Times New Roman"/>
                <w:sz w:val="18"/>
                <w:szCs w:val="18"/>
              </w:rPr>
            </w:pPr>
          </w:p>
        </w:tc>
        <w:tc>
          <w:tcPr>
            <w:tcW w:w="2289" w:type="dxa"/>
            <w:gridSpan w:val="3"/>
            <w:vMerge w:val="restart"/>
            <w:vAlign w:val="center"/>
          </w:tcPr>
          <w:p w14:paraId="7795881B">
            <w:pPr>
              <w:spacing w:line="240" w:lineRule="exact"/>
              <w:rPr>
                <w:rFonts w:ascii="宋体" w:cs="Times New Roman"/>
                <w:sz w:val="18"/>
                <w:szCs w:val="18"/>
              </w:rPr>
            </w:pPr>
            <w:r>
              <w:rPr>
                <w:rFonts w:hint="eastAsia" w:ascii="宋体" w:hAnsi="宋体" w:cs="宋体"/>
                <w:sz w:val="18"/>
                <w:szCs w:val="18"/>
              </w:rPr>
              <w:t>□</w:t>
            </w:r>
            <w:r>
              <w:rPr>
                <w:rFonts w:ascii="宋体" w:hAnsi="宋体" w:cs="宋体"/>
                <w:sz w:val="18"/>
                <w:szCs w:val="18"/>
              </w:rPr>
              <w:t xml:space="preserve"> 5</w:t>
            </w:r>
            <w:r>
              <w:rPr>
                <w:rFonts w:hint="eastAsia" w:ascii="宋体" w:hAnsi="宋体" w:cs="宋体"/>
                <w:sz w:val="18"/>
                <w:szCs w:val="18"/>
              </w:rPr>
              <w:t>、客运车站、码头、民用机场</w:t>
            </w:r>
          </w:p>
        </w:tc>
        <w:tc>
          <w:tcPr>
            <w:tcW w:w="5963" w:type="dxa"/>
            <w:gridSpan w:val="7"/>
          </w:tcPr>
          <w:p w14:paraId="27162906">
            <w:pPr>
              <w:spacing w:line="240" w:lineRule="exact"/>
              <w:rPr>
                <w:rFonts w:ascii="宋体" w:cs="Times New Roman"/>
                <w:sz w:val="18"/>
                <w:szCs w:val="18"/>
              </w:rPr>
            </w:pPr>
            <w:r>
              <w:rPr>
                <w:rFonts w:hint="eastAsia" w:ascii="宋体" w:hAnsi="宋体" w:cs="宋体"/>
                <w:sz w:val="18"/>
                <w:szCs w:val="18"/>
              </w:rPr>
              <w:t>□</w:t>
            </w:r>
            <w:r>
              <w:rPr>
                <w:rFonts w:ascii="宋体" w:hAnsi="宋体" w:cs="宋体"/>
                <w:sz w:val="18"/>
                <w:szCs w:val="18"/>
              </w:rPr>
              <w:t xml:space="preserve"> 5. 1 </w:t>
            </w:r>
            <w:r>
              <w:rPr>
                <w:rFonts w:hint="eastAsia" w:ascii="宋体" w:hAnsi="宋体" w:cs="宋体"/>
                <w:sz w:val="18"/>
                <w:szCs w:val="18"/>
              </w:rPr>
              <w:t>候车亭、候船厅的建筑面积≥</w:t>
            </w:r>
            <w:r>
              <w:rPr>
                <w:rFonts w:ascii="宋体" w:hAnsi="宋体" w:cs="宋体"/>
                <w:sz w:val="18"/>
                <w:szCs w:val="18"/>
              </w:rPr>
              <w:t>50</w:t>
            </w:r>
            <w:r>
              <w:rPr>
                <w:rFonts w:ascii="宋体" w:cs="宋体"/>
                <w:sz w:val="18"/>
                <w:szCs w:val="18"/>
              </w:rPr>
              <w:t>0</w:t>
            </w:r>
            <w:r>
              <w:rPr>
                <w:rFonts w:hint="eastAsia" w:ascii="宋体" w:hAnsi="宋体" w:cs="宋体"/>
                <w:sz w:val="18"/>
                <w:szCs w:val="18"/>
              </w:rPr>
              <w:t>㎡的客运车站和客运码头</w:t>
            </w:r>
          </w:p>
        </w:tc>
      </w:tr>
      <w:tr w14:paraId="5800F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548" w:type="dxa"/>
            <w:vMerge w:val="continue"/>
            <w:vAlign w:val="center"/>
          </w:tcPr>
          <w:p w14:paraId="70A27154">
            <w:pPr>
              <w:widowControl/>
              <w:spacing w:line="240" w:lineRule="exact"/>
              <w:jc w:val="left"/>
              <w:rPr>
                <w:rFonts w:ascii="宋体" w:cs="Times New Roman"/>
                <w:sz w:val="18"/>
                <w:szCs w:val="18"/>
              </w:rPr>
            </w:pPr>
          </w:p>
        </w:tc>
        <w:tc>
          <w:tcPr>
            <w:tcW w:w="0" w:type="auto"/>
            <w:gridSpan w:val="3"/>
            <w:vMerge w:val="continue"/>
            <w:vAlign w:val="center"/>
          </w:tcPr>
          <w:p w14:paraId="3D0260D9">
            <w:pPr>
              <w:widowControl/>
              <w:spacing w:line="240" w:lineRule="exact"/>
              <w:jc w:val="left"/>
              <w:rPr>
                <w:rFonts w:ascii="宋体" w:cs="Times New Roman"/>
                <w:sz w:val="18"/>
                <w:szCs w:val="18"/>
              </w:rPr>
            </w:pPr>
          </w:p>
        </w:tc>
        <w:tc>
          <w:tcPr>
            <w:tcW w:w="5963" w:type="dxa"/>
            <w:gridSpan w:val="7"/>
          </w:tcPr>
          <w:p w14:paraId="39175B18">
            <w:pPr>
              <w:spacing w:line="240" w:lineRule="exact"/>
              <w:rPr>
                <w:rFonts w:ascii="宋体" w:cs="Times New Roman"/>
                <w:sz w:val="18"/>
                <w:szCs w:val="18"/>
              </w:rPr>
            </w:pPr>
            <w:r>
              <w:rPr>
                <w:rFonts w:hint="eastAsia" w:ascii="宋体" w:hAnsi="宋体" w:cs="宋体"/>
                <w:sz w:val="18"/>
                <w:szCs w:val="18"/>
              </w:rPr>
              <w:t>□</w:t>
            </w:r>
            <w:r>
              <w:rPr>
                <w:rFonts w:ascii="宋体" w:hAnsi="宋体" w:cs="宋体"/>
                <w:sz w:val="18"/>
                <w:szCs w:val="18"/>
              </w:rPr>
              <w:t xml:space="preserve"> 5. 2 </w:t>
            </w:r>
            <w:r>
              <w:rPr>
                <w:rFonts w:hint="eastAsia" w:ascii="宋体" w:hAnsi="宋体" w:cs="宋体"/>
                <w:sz w:val="18"/>
                <w:szCs w:val="18"/>
              </w:rPr>
              <w:t>民用机场</w:t>
            </w:r>
          </w:p>
        </w:tc>
      </w:tr>
      <w:tr w14:paraId="65FD8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548" w:type="dxa"/>
            <w:vMerge w:val="continue"/>
            <w:vAlign w:val="center"/>
          </w:tcPr>
          <w:p w14:paraId="3E43B21C">
            <w:pPr>
              <w:widowControl/>
              <w:spacing w:line="240" w:lineRule="exact"/>
              <w:jc w:val="left"/>
              <w:rPr>
                <w:rFonts w:ascii="宋体" w:cs="Times New Roman"/>
                <w:sz w:val="18"/>
                <w:szCs w:val="18"/>
              </w:rPr>
            </w:pPr>
          </w:p>
        </w:tc>
        <w:tc>
          <w:tcPr>
            <w:tcW w:w="2289" w:type="dxa"/>
            <w:gridSpan w:val="3"/>
            <w:vMerge w:val="restart"/>
            <w:vAlign w:val="center"/>
          </w:tcPr>
          <w:p w14:paraId="77F4A00D">
            <w:pPr>
              <w:spacing w:line="240" w:lineRule="exact"/>
              <w:rPr>
                <w:rFonts w:ascii="宋体" w:cs="Times New Roman"/>
                <w:sz w:val="18"/>
                <w:szCs w:val="18"/>
              </w:rPr>
            </w:pPr>
            <w:r>
              <w:rPr>
                <w:rFonts w:hint="eastAsia" w:ascii="宋体" w:hAnsi="宋体" w:cs="宋体"/>
                <w:sz w:val="18"/>
                <w:szCs w:val="18"/>
              </w:rPr>
              <w:t>□</w:t>
            </w:r>
            <w:r>
              <w:rPr>
                <w:rFonts w:ascii="宋体" w:hAnsi="宋体" w:cs="宋体"/>
                <w:sz w:val="18"/>
                <w:szCs w:val="18"/>
              </w:rPr>
              <w:t xml:space="preserve"> 6</w:t>
            </w:r>
            <w:r>
              <w:rPr>
                <w:rFonts w:hint="eastAsia" w:ascii="宋体" w:hAnsi="宋体" w:cs="宋体"/>
                <w:sz w:val="18"/>
                <w:szCs w:val="18"/>
              </w:rPr>
              <w:t>、公共图书馆、展览馆、博物馆、档案馆以及具有火灾危险性的文物保护单位</w:t>
            </w:r>
          </w:p>
        </w:tc>
        <w:tc>
          <w:tcPr>
            <w:tcW w:w="5963" w:type="dxa"/>
            <w:gridSpan w:val="7"/>
          </w:tcPr>
          <w:p w14:paraId="09203AA1">
            <w:pPr>
              <w:spacing w:line="240" w:lineRule="exact"/>
              <w:rPr>
                <w:rFonts w:ascii="宋体" w:cs="Times New Roman"/>
                <w:sz w:val="18"/>
                <w:szCs w:val="18"/>
              </w:rPr>
            </w:pPr>
            <w:r>
              <w:rPr>
                <w:rFonts w:hint="eastAsia" w:ascii="宋体" w:hAnsi="宋体" w:cs="宋体"/>
                <w:sz w:val="18"/>
                <w:szCs w:val="18"/>
              </w:rPr>
              <w:t>□</w:t>
            </w:r>
            <w:r>
              <w:rPr>
                <w:rFonts w:ascii="宋体" w:hAnsi="宋体" w:cs="宋体"/>
                <w:sz w:val="18"/>
                <w:szCs w:val="18"/>
              </w:rPr>
              <w:t xml:space="preserve"> 6. 1 </w:t>
            </w:r>
            <w:r>
              <w:rPr>
                <w:rFonts w:hint="eastAsia" w:ascii="宋体" w:hAnsi="宋体" w:cs="宋体"/>
                <w:sz w:val="18"/>
                <w:szCs w:val="18"/>
              </w:rPr>
              <w:t>建筑面积≥</w:t>
            </w:r>
            <w:r>
              <w:rPr>
                <w:rFonts w:ascii="宋体" w:hAnsi="宋体" w:cs="宋体"/>
                <w:sz w:val="18"/>
                <w:szCs w:val="18"/>
              </w:rPr>
              <w:t>200</w:t>
            </w:r>
            <w:r>
              <w:rPr>
                <w:rFonts w:ascii="宋体" w:cs="宋体"/>
                <w:sz w:val="18"/>
                <w:szCs w:val="18"/>
              </w:rPr>
              <w:t>0</w:t>
            </w:r>
            <w:r>
              <w:rPr>
                <w:rFonts w:hint="eastAsia" w:ascii="宋体" w:hAnsi="宋体" w:cs="宋体"/>
                <w:sz w:val="18"/>
                <w:szCs w:val="18"/>
              </w:rPr>
              <w:t>㎡的公共图书馆、展览馆</w:t>
            </w:r>
          </w:p>
        </w:tc>
      </w:tr>
      <w:tr w14:paraId="44DF8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548" w:type="dxa"/>
            <w:vMerge w:val="continue"/>
            <w:vAlign w:val="center"/>
          </w:tcPr>
          <w:p w14:paraId="390C6CEB">
            <w:pPr>
              <w:widowControl/>
              <w:spacing w:line="240" w:lineRule="exact"/>
              <w:jc w:val="left"/>
              <w:rPr>
                <w:rFonts w:ascii="宋体" w:cs="Times New Roman"/>
                <w:sz w:val="18"/>
                <w:szCs w:val="18"/>
              </w:rPr>
            </w:pPr>
          </w:p>
        </w:tc>
        <w:tc>
          <w:tcPr>
            <w:tcW w:w="0" w:type="auto"/>
            <w:gridSpan w:val="3"/>
            <w:vMerge w:val="continue"/>
            <w:vAlign w:val="center"/>
          </w:tcPr>
          <w:p w14:paraId="3DFB7E8F">
            <w:pPr>
              <w:widowControl/>
              <w:spacing w:line="240" w:lineRule="exact"/>
              <w:jc w:val="left"/>
              <w:rPr>
                <w:rFonts w:ascii="宋体" w:cs="Times New Roman"/>
                <w:sz w:val="18"/>
                <w:szCs w:val="18"/>
              </w:rPr>
            </w:pPr>
          </w:p>
        </w:tc>
        <w:tc>
          <w:tcPr>
            <w:tcW w:w="5963" w:type="dxa"/>
            <w:gridSpan w:val="7"/>
          </w:tcPr>
          <w:p w14:paraId="6346B4BA">
            <w:pPr>
              <w:spacing w:line="240" w:lineRule="exact"/>
              <w:rPr>
                <w:rFonts w:ascii="宋体" w:cs="Times New Roman"/>
                <w:sz w:val="18"/>
                <w:szCs w:val="18"/>
              </w:rPr>
            </w:pPr>
            <w:r>
              <w:rPr>
                <w:rFonts w:hint="eastAsia" w:ascii="宋体" w:hAnsi="宋体" w:cs="宋体"/>
                <w:sz w:val="18"/>
                <w:szCs w:val="18"/>
              </w:rPr>
              <w:t>□</w:t>
            </w:r>
            <w:r>
              <w:rPr>
                <w:rFonts w:ascii="宋体" w:hAnsi="宋体" w:cs="宋体"/>
                <w:sz w:val="18"/>
                <w:szCs w:val="18"/>
              </w:rPr>
              <w:t xml:space="preserve"> 6 .2 </w:t>
            </w:r>
            <w:r>
              <w:rPr>
                <w:rFonts w:hint="eastAsia" w:ascii="宋体" w:hAnsi="宋体" w:cs="宋体"/>
                <w:sz w:val="18"/>
                <w:szCs w:val="18"/>
              </w:rPr>
              <w:t>博物馆、档案馆</w:t>
            </w:r>
          </w:p>
        </w:tc>
      </w:tr>
      <w:tr w14:paraId="20552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48" w:type="dxa"/>
            <w:vMerge w:val="continue"/>
            <w:vAlign w:val="center"/>
          </w:tcPr>
          <w:p w14:paraId="2B8260B9">
            <w:pPr>
              <w:widowControl/>
              <w:spacing w:line="240" w:lineRule="exact"/>
              <w:jc w:val="left"/>
              <w:rPr>
                <w:rFonts w:ascii="宋体" w:cs="Times New Roman"/>
                <w:sz w:val="18"/>
                <w:szCs w:val="18"/>
              </w:rPr>
            </w:pPr>
          </w:p>
        </w:tc>
        <w:tc>
          <w:tcPr>
            <w:tcW w:w="0" w:type="auto"/>
            <w:gridSpan w:val="3"/>
            <w:vMerge w:val="continue"/>
            <w:vAlign w:val="center"/>
          </w:tcPr>
          <w:p w14:paraId="58271B90">
            <w:pPr>
              <w:widowControl/>
              <w:spacing w:line="240" w:lineRule="exact"/>
              <w:jc w:val="left"/>
              <w:rPr>
                <w:rFonts w:ascii="宋体" w:cs="Times New Roman"/>
                <w:sz w:val="18"/>
                <w:szCs w:val="18"/>
              </w:rPr>
            </w:pPr>
          </w:p>
        </w:tc>
        <w:tc>
          <w:tcPr>
            <w:tcW w:w="5963" w:type="dxa"/>
            <w:gridSpan w:val="7"/>
          </w:tcPr>
          <w:p w14:paraId="2B9C82D0">
            <w:pPr>
              <w:spacing w:line="240" w:lineRule="exact"/>
              <w:rPr>
                <w:rFonts w:ascii="宋体" w:cs="Times New Roman"/>
                <w:sz w:val="18"/>
                <w:szCs w:val="18"/>
              </w:rPr>
            </w:pPr>
            <w:r>
              <w:rPr>
                <w:rFonts w:hint="eastAsia" w:ascii="宋体" w:hAnsi="宋体" w:cs="宋体"/>
                <w:sz w:val="18"/>
                <w:szCs w:val="18"/>
              </w:rPr>
              <w:t>□</w:t>
            </w:r>
            <w:r>
              <w:rPr>
                <w:rFonts w:ascii="宋体" w:hAnsi="宋体" w:cs="宋体"/>
                <w:sz w:val="18"/>
                <w:szCs w:val="18"/>
              </w:rPr>
              <w:t xml:space="preserve"> 6. 3 </w:t>
            </w:r>
            <w:r>
              <w:rPr>
                <w:rFonts w:hint="eastAsia" w:ascii="宋体" w:hAnsi="宋体" w:cs="宋体"/>
                <w:sz w:val="18"/>
                <w:szCs w:val="18"/>
              </w:rPr>
              <w:t>具有火灾危险性的县级以上文物保护单位</w:t>
            </w:r>
          </w:p>
        </w:tc>
      </w:tr>
      <w:tr w14:paraId="0A233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548" w:type="dxa"/>
            <w:vMerge w:val="continue"/>
            <w:vAlign w:val="center"/>
          </w:tcPr>
          <w:p w14:paraId="55E043A7">
            <w:pPr>
              <w:widowControl/>
              <w:spacing w:line="240" w:lineRule="exact"/>
              <w:jc w:val="left"/>
              <w:rPr>
                <w:rFonts w:ascii="宋体" w:cs="Times New Roman"/>
                <w:sz w:val="18"/>
                <w:szCs w:val="18"/>
              </w:rPr>
            </w:pPr>
          </w:p>
        </w:tc>
        <w:tc>
          <w:tcPr>
            <w:tcW w:w="8252" w:type="dxa"/>
            <w:gridSpan w:val="10"/>
            <w:vAlign w:val="center"/>
          </w:tcPr>
          <w:p w14:paraId="402176EC">
            <w:pPr>
              <w:spacing w:line="240" w:lineRule="exact"/>
              <w:rPr>
                <w:rFonts w:ascii="宋体" w:cs="Times New Roman"/>
                <w:sz w:val="18"/>
                <w:szCs w:val="18"/>
              </w:rPr>
            </w:pPr>
            <w:r>
              <w:rPr>
                <w:rFonts w:hint="eastAsia" w:ascii="宋体" w:hAnsi="宋体" w:cs="宋体"/>
                <w:sz w:val="18"/>
                <w:szCs w:val="18"/>
              </w:rPr>
              <w:t>□</w:t>
            </w:r>
            <w:r>
              <w:rPr>
                <w:rFonts w:ascii="宋体" w:hAnsi="宋体" w:cs="宋体"/>
                <w:sz w:val="18"/>
                <w:szCs w:val="18"/>
              </w:rPr>
              <w:t xml:space="preserve"> 7</w:t>
            </w:r>
            <w:r>
              <w:rPr>
                <w:rFonts w:hint="eastAsia" w:ascii="宋体" w:hAnsi="宋体" w:cs="宋体"/>
                <w:sz w:val="18"/>
                <w:szCs w:val="18"/>
              </w:rPr>
              <w:t>、发电厂（站）和电网经营企业</w:t>
            </w:r>
          </w:p>
        </w:tc>
      </w:tr>
      <w:tr w14:paraId="4C8A8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548" w:type="dxa"/>
            <w:vMerge w:val="restart"/>
            <w:textDirection w:val="tbRlV"/>
            <w:vAlign w:val="center"/>
          </w:tcPr>
          <w:p w14:paraId="18A6A73A">
            <w:pPr>
              <w:widowControl/>
              <w:spacing w:line="240" w:lineRule="exact"/>
              <w:ind w:left="113" w:right="113"/>
              <w:jc w:val="center"/>
              <w:rPr>
                <w:rFonts w:ascii="宋体" w:cs="Times New Roman"/>
                <w:sz w:val="18"/>
                <w:szCs w:val="18"/>
              </w:rPr>
            </w:pPr>
            <w:r>
              <w:rPr>
                <w:rFonts w:hint="eastAsia" w:ascii="宋体" w:hAnsi="宋体" w:cs="宋体"/>
                <w:sz w:val="18"/>
                <w:szCs w:val="18"/>
              </w:rPr>
              <w:t>申</w:t>
            </w:r>
            <w:r>
              <w:rPr>
                <w:rFonts w:ascii="宋体" w:hAnsi="宋体" w:cs="宋体"/>
                <w:sz w:val="18"/>
                <w:szCs w:val="18"/>
              </w:rPr>
              <w:t xml:space="preserve">     </w:t>
            </w:r>
            <w:r>
              <w:rPr>
                <w:rFonts w:hint="eastAsia" w:ascii="宋体" w:hAnsi="宋体" w:cs="宋体"/>
                <w:sz w:val="18"/>
                <w:szCs w:val="18"/>
              </w:rPr>
              <w:t>报</w:t>
            </w:r>
            <w:r>
              <w:rPr>
                <w:rFonts w:ascii="宋体" w:hAnsi="宋体" w:cs="宋体"/>
                <w:sz w:val="18"/>
                <w:szCs w:val="18"/>
              </w:rPr>
              <w:t xml:space="preserve">     </w:t>
            </w:r>
            <w:r>
              <w:rPr>
                <w:rFonts w:hint="eastAsia" w:ascii="宋体" w:hAnsi="宋体" w:cs="宋体"/>
                <w:sz w:val="18"/>
                <w:szCs w:val="18"/>
              </w:rPr>
              <w:t>单</w:t>
            </w:r>
            <w:r>
              <w:rPr>
                <w:rFonts w:ascii="宋体" w:hAnsi="宋体" w:cs="宋体"/>
                <w:sz w:val="18"/>
                <w:szCs w:val="18"/>
              </w:rPr>
              <w:t xml:space="preserve">     </w:t>
            </w:r>
            <w:r>
              <w:rPr>
                <w:rFonts w:hint="eastAsia" w:ascii="宋体" w:hAnsi="宋体" w:cs="宋体"/>
                <w:sz w:val="18"/>
                <w:szCs w:val="18"/>
              </w:rPr>
              <w:t>位</w:t>
            </w:r>
            <w:r>
              <w:rPr>
                <w:rFonts w:ascii="宋体" w:hAnsi="宋体" w:cs="宋体"/>
                <w:sz w:val="18"/>
                <w:szCs w:val="18"/>
              </w:rPr>
              <w:t xml:space="preserve">     </w:t>
            </w:r>
            <w:r>
              <w:rPr>
                <w:rFonts w:hint="eastAsia" w:ascii="宋体" w:hAnsi="宋体" w:cs="宋体"/>
                <w:sz w:val="18"/>
                <w:szCs w:val="18"/>
              </w:rPr>
              <w:t>类</w:t>
            </w:r>
            <w:r>
              <w:rPr>
                <w:rFonts w:ascii="宋体" w:hAnsi="宋体" w:cs="宋体"/>
                <w:sz w:val="18"/>
                <w:szCs w:val="18"/>
              </w:rPr>
              <w:t xml:space="preserve">     </w:t>
            </w:r>
            <w:r>
              <w:rPr>
                <w:rFonts w:hint="eastAsia" w:ascii="宋体" w:hAnsi="宋体" w:cs="宋体"/>
                <w:sz w:val="18"/>
                <w:szCs w:val="18"/>
              </w:rPr>
              <w:t>别</w:t>
            </w:r>
          </w:p>
        </w:tc>
        <w:tc>
          <w:tcPr>
            <w:tcW w:w="2289" w:type="dxa"/>
            <w:gridSpan w:val="3"/>
            <w:vMerge w:val="restart"/>
            <w:vAlign w:val="center"/>
          </w:tcPr>
          <w:p w14:paraId="43F0E2D2">
            <w:pPr>
              <w:spacing w:line="240" w:lineRule="exact"/>
              <w:rPr>
                <w:rFonts w:ascii="宋体" w:cs="Times New Roman"/>
                <w:sz w:val="18"/>
                <w:szCs w:val="18"/>
              </w:rPr>
            </w:pPr>
            <w:r>
              <w:rPr>
                <w:rFonts w:hint="eastAsia" w:ascii="宋体" w:hAnsi="宋体" w:cs="宋体"/>
                <w:sz w:val="18"/>
                <w:szCs w:val="18"/>
              </w:rPr>
              <w:t>□</w:t>
            </w:r>
            <w:r>
              <w:rPr>
                <w:rFonts w:ascii="宋体" w:hAnsi="宋体" w:cs="宋体"/>
                <w:sz w:val="18"/>
                <w:szCs w:val="18"/>
              </w:rPr>
              <w:t xml:space="preserve"> 8</w:t>
            </w:r>
            <w:r>
              <w:rPr>
                <w:rFonts w:hint="eastAsia" w:ascii="宋体" w:hAnsi="宋体" w:cs="宋体"/>
                <w:sz w:val="18"/>
                <w:szCs w:val="18"/>
              </w:rPr>
              <w:t>、易燃易爆化学物品的生产、充装、储存、供应、销售单位</w:t>
            </w:r>
          </w:p>
        </w:tc>
        <w:tc>
          <w:tcPr>
            <w:tcW w:w="5963" w:type="dxa"/>
            <w:gridSpan w:val="7"/>
          </w:tcPr>
          <w:p w14:paraId="65A4F3AA">
            <w:pPr>
              <w:spacing w:line="240" w:lineRule="exact"/>
              <w:rPr>
                <w:rFonts w:ascii="宋体" w:cs="Times New Roman"/>
                <w:sz w:val="18"/>
                <w:szCs w:val="18"/>
              </w:rPr>
            </w:pPr>
            <w:r>
              <w:rPr>
                <w:rFonts w:hint="eastAsia" w:ascii="宋体" w:hAnsi="宋体" w:cs="宋体"/>
                <w:sz w:val="18"/>
                <w:szCs w:val="18"/>
              </w:rPr>
              <w:t>□</w:t>
            </w:r>
            <w:r>
              <w:rPr>
                <w:rFonts w:ascii="宋体" w:hAnsi="宋体" w:cs="宋体"/>
                <w:sz w:val="18"/>
                <w:szCs w:val="18"/>
              </w:rPr>
              <w:t xml:space="preserve"> 8. 1 </w:t>
            </w:r>
            <w:r>
              <w:rPr>
                <w:rFonts w:hint="eastAsia" w:ascii="宋体" w:hAnsi="宋体" w:cs="宋体"/>
                <w:sz w:val="18"/>
                <w:szCs w:val="18"/>
              </w:rPr>
              <w:t>生产易燃易爆化学物品的工厂</w:t>
            </w:r>
          </w:p>
        </w:tc>
      </w:tr>
      <w:tr w14:paraId="52E67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548" w:type="dxa"/>
            <w:vMerge w:val="continue"/>
            <w:vAlign w:val="center"/>
          </w:tcPr>
          <w:p w14:paraId="73948819">
            <w:pPr>
              <w:widowControl/>
              <w:spacing w:line="240" w:lineRule="exact"/>
              <w:jc w:val="left"/>
              <w:rPr>
                <w:rFonts w:ascii="宋体" w:cs="Times New Roman"/>
                <w:sz w:val="18"/>
                <w:szCs w:val="18"/>
              </w:rPr>
            </w:pPr>
          </w:p>
        </w:tc>
        <w:tc>
          <w:tcPr>
            <w:tcW w:w="0" w:type="auto"/>
            <w:gridSpan w:val="3"/>
            <w:vMerge w:val="continue"/>
            <w:vAlign w:val="center"/>
          </w:tcPr>
          <w:p w14:paraId="68A13828">
            <w:pPr>
              <w:widowControl/>
              <w:spacing w:line="240" w:lineRule="exact"/>
              <w:jc w:val="left"/>
              <w:rPr>
                <w:rFonts w:ascii="宋体" w:cs="Times New Roman"/>
                <w:sz w:val="18"/>
                <w:szCs w:val="18"/>
              </w:rPr>
            </w:pPr>
          </w:p>
        </w:tc>
        <w:tc>
          <w:tcPr>
            <w:tcW w:w="5963" w:type="dxa"/>
            <w:gridSpan w:val="7"/>
          </w:tcPr>
          <w:p w14:paraId="5E8BD044">
            <w:pPr>
              <w:spacing w:line="240" w:lineRule="exact"/>
              <w:rPr>
                <w:rFonts w:ascii="宋体" w:cs="Times New Roman"/>
                <w:sz w:val="18"/>
                <w:szCs w:val="18"/>
              </w:rPr>
            </w:pPr>
            <w:r>
              <w:rPr>
                <w:rFonts w:hint="eastAsia" w:ascii="宋体" w:hAnsi="宋体" w:cs="宋体"/>
                <w:sz w:val="18"/>
                <w:szCs w:val="18"/>
              </w:rPr>
              <w:t>□</w:t>
            </w:r>
            <w:r>
              <w:rPr>
                <w:rFonts w:ascii="宋体" w:hAnsi="宋体" w:cs="宋体"/>
                <w:sz w:val="18"/>
                <w:szCs w:val="18"/>
              </w:rPr>
              <w:t xml:space="preserve"> 8. 2</w:t>
            </w:r>
            <w:r>
              <w:rPr>
                <w:rFonts w:hint="eastAsia" w:ascii="宋体" w:hAnsi="宋体" w:cs="宋体"/>
                <w:sz w:val="18"/>
                <w:szCs w:val="18"/>
              </w:rPr>
              <w:t>易燃易爆气体和液体的灌装站、调压站</w:t>
            </w:r>
          </w:p>
        </w:tc>
      </w:tr>
      <w:tr w14:paraId="192E3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548" w:type="dxa"/>
            <w:vMerge w:val="continue"/>
            <w:vAlign w:val="center"/>
          </w:tcPr>
          <w:p w14:paraId="584F9E8A">
            <w:pPr>
              <w:widowControl/>
              <w:spacing w:line="240" w:lineRule="exact"/>
              <w:jc w:val="left"/>
              <w:rPr>
                <w:rFonts w:ascii="宋体" w:cs="Times New Roman"/>
                <w:sz w:val="18"/>
                <w:szCs w:val="18"/>
              </w:rPr>
            </w:pPr>
          </w:p>
        </w:tc>
        <w:tc>
          <w:tcPr>
            <w:tcW w:w="0" w:type="auto"/>
            <w:gridSpan w:val="3"/>
            <w:vMerge w:val="continue"/>
            <w:vAlign w:val="center"/>
          </w:tcPr>
          <w:p w14:paraId="4B0A711E">
            <w:pPr>
              <w:widowControl/>
              <w:spacing w:line="240" w:lineRule="exact"/>
              <w:jc w:val="left"/>
              <w:rPr>
                <w:rFonts w:ascii="宋体" w:cs="Times New Roman"/>
                <w:sz w:val="18"/>
                <w:szCs w:val="18"/>
              </w:rPr>
            </w:pPr>
          </w:p>
        </w:tc>
        <w:tc>
          <w:tcPr>
            <w:tcW w:w="5963" w:type="dxa"/>
            <w:gridSpan w:val="7"/>
          </w:tcPr>
          <w:p w14:paraId="3623B1CC">
            <w:pPr>
              <w:spacing w:line="240" w:lineRule="exact"/>
              <w:rPr>
                <w:rFonts w:ascii="宋体" w:cs="Times New Roman"/>
                <w:sz w:val="18"/>
                <w:szCs w:val="18"/>
              </w:rPr>
            </w:pPr>
            <w:r>
              <w:rPr>
                <w:rFonts w:hint="eastAsia" w:ascii="宋体" w:hAnsi="宋体" w:cs="宋体"/>
                <w:sz w:val="18"/>
                <w:szCs w:val="18"/>
              </w:rPr>
              <w:t>□</w:t>
            </w:r>
            <w:r>
              <w:rPr>
                <w:rFonts w:ascii="宋体" w:hAnsi="宋体" w:cs="宋体"/>
                <w:sz w:val="18"/>
                <w:szCs w:val="18"/>
              </w:rPr>
              <w:t xml:space="preserve"> 8. 3</w:t>
            </w:r>
            <w:r>
              <w:rPr>
                <w:rFonts w:hint="eastAsia" w:ascii="宋体" w:hAnsi="宋体" w:cs="宋体"/>
                <w:sz w:val="18"/>
                <w:szCs w:val="18"/>
              </w:rPr>
              <w:t>储存易燃易爆化学物品的专用仓库（堆场、储罐场所）</w:t>
            </w:r>
          </w:p>
        </w:tc>
      </w:tr>
      <w:tr w14:paraId="0EACC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48" w:type="dxa"/>
            <w:vMerge w:val="continue"/>
            <w:vAlign w:val="center"/>
          </w:tcPr>
          <w:p w14:paraId="6B997E21">
            <w:pPr>
              <w:widowControl/>
              <w:spacing w:line="240" w:lineRule="exact"/>
              <w:jc w:val="left"/>
              <w:rPr>
                <w:rFonts w:ascii="宋体" w:cs="Times New Roman"/>
                <w:sz w:val="18"/>
                <w:szCs w:val="18"/>
              </w:rPr>
            </w:pPr>
          </w:p>
        </w:tc>
        <w:tc>
          <w:tcPr>
            <w:tcW w:w="0" w:type="auto"/>
            <w:gridSpan w:val="3"/>
            <w:vMerge w:val="continue"/>
            <w:vAlign w:val="center"/>
          </w:tcPr>
          <w:p w14:paraId="713796F3">
            <w:pPr>
              <w:spacing w:line="240" w:lineRule="exact"/>
              <w:rPr>
                <w:rFonts w:ascii="宋体" w:cs="Times New Roman"/>
                <w:sz w:val="18"/>
                <w:szCs w:val="18"/>
              </w:rPr>
            </w:pPr>
          </w:p>
        </w:tc>
        <w:tc>
          <w:tcPr>
            <w:tcW w:w="5963" w:type="dxa"/>
            <w:gridSpan w:val="7"/>
          </w:tcPr>
          <w:p w14:paraId="5FA6B59B">
            <w:pPr>
              <w:spacing w:line="240" w:lineRule="exact"/>
              <w:rPr>
                <w:rFonts w:ascii="宋体" w:cs="Times New Roman"/>
                <w:sz w:val="18"/>
                <w:szCs w:val="18"/>
              </w:rPr>
            </w:pPr>
            <w:r>
              <w:rPr>
                <w:rFonts w:hint="eastAsia" w:ascii="宋体" w:hAnsi="宋体" w:cs="宋体"/>
                <w:sz w:val="18"/>
                <w:szCs w:val="18"/>
              </w:rPr>
              <w:t>□</w:t>
            </w:r>
            <w:r>
              <w:rPr>
                <w:rFonts w:ascii="宋体" w:hAnsi="宋体" w:cs="宋体"/>
                <w:sz w:val="18"/>
                <w:szCs w:val="18"/>
              </w:rPr>
              <w:t xml:space="preserve"> 8. 4</w:t>
            </w:r>
            <w:r>
              <w:rPr>
                <w:rFonts w:hint="eastAsia" w:ascii="宋体" w:hAnsi="宋体" w:cs="宋体"/>
                <w:sz w:val="18"/>
                <w:szCs w:val="18"/>
              </w:rPr>
              <w:t>易燃易爆化学物品的专业运输单位</w:t>
            </w:r>
          </w:p>
        </w:tc>
      </w:tr>
      <w:tr w14:paraId="24129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548" w:type="dxa"/>
            <w:vMerge w:val="continue"/>
            <w:vAlign w:val="center"/>
          </w:tcPr>
          <w:p w14:paraId="525AD4F1">
            <w:pPr>
              <w:widowControl/>
              <w:spacing w:line="240" w:lineRule="exact"/>
              <w:jc w:val="left"/>
              <w:rPr>
                <w:rFonts w:ascii="宋体" w:cs="Times New Roman"/>
                <w:sz w:val="18"/>
                <w:szCs w:val="18"/>
              </w:rPr>
            </w:pPr>
          </w:p>
        </w:tc>
        <w:tc>
          <w:tcPr>
            <w:tcW w:w="0" w:type="auto"/>
            <w:gridSpan w:val="3"/>
            <w:vMerge w:val="continue"/>
            <w:vAlign w:val="center"/>
          </w:tcPr>
          <w:p w14:paraId="0D7408F6">
            <w:pPr>
              <w:widowControl/>
              <w:spacing w:line="240" w:lineRule="exact"/>
              <w:jc w:val="left"/>
              <w:rPr>
                <w:rFonts w:ascii="宋体" w:cs="Times New Roman"/>
                <w:sz w:val="18"/>
                <w:szCs w:val="18"/>
              </w:rPr>
            </w:pPr>
          </w:p>
        </w:tc>
        <w:tc>
          <w:tcPr>
            <w:tcW w:w="5963" w:type="dxa"/>
            <w:gridSpan w:val="7"/>
          </w:tcPr>
          <w:p w14:paraId="6E6D925D">
            <w:pPr>
              <w:spacing w:line="240" w:lineRule="exact"/>
              <w:rPr>
                <w:rFonts w:ascii="宋体" w:cs="Times New Roman"/>
                <w:sz w:val="18"/>
                <w:szCs w:val="18"/>
              </w:rPr>
            </w:pPr>
            <w:r>
              <w:rPr>
                <w:rFonts w:hint="eastAsia" w:ascii="宋体" w:hAnsi="宋体" w:cs="宋体"/>
                <w:sz w:val="18"/>
                <w:szCs w:val="18"/>
              </w:rPr>
              <w:t>□</w:t>
            </w:r>
            <w:r>
              <w:rPr>
                <w:rFonts w:ascii="宋体" w:hAnsi="宋体" w:cs="宋体"/>
                <w:sz w:val="18"/>
                <w:szCs w:val="18"/>
              </w:rPr>
              <w:t xml:space="preserve"> 8. 5</w:t>
            </w:r>
            <w:r>
              <w:rPr>
                <w:rFonts w:hint="eastAsia" w:ascii="宋体" w:hAnsi="宋体" w:cs="宋体"/>
                <w:sz w:val="18"/>
                <w:szCs w:val="18"/>
              </w:rPr>
              <w:t>营业性汽车加油站、加气站，液化石油气供应站（换瓶站）</w:t>
            </w:r>
          </w:p>
        </w:tc>
      </w:tr>
      <w:tr w14:paraId="1C57D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548" w:type="dxa"/>
            <w:vMerge w:val="continue"/>
            <w:vAlign w:val="center"/>
          </w:tcPr>
          <w:p w14:paraId="3CF1EC95">
            <w:pPr>
              <w:widowControl/>
              <w:spacing w:line="240" w:lineRule="exact"/>
              <w:jc w:val="left"/>
              <w:rPr>
                <w:rFonts w:ascii="宋体" w:cs="Times New Roman"/>
                <w:sz w:val="18"/>
                <w:szCs w:val="18"/>
              </w:rPr>
            </w:pPr>
          </w:p>
        </w:tc>
        <w:tc>
          <w:tcPr>
            <w:tcW w:w="0" w:type="auto"/>
            <w:gridSpan w:val="3"/>
            <w:vMerge w:val="continue"/>
            <w:vAlign w:val="center"/>
          </w:tcPr>
          <w:p w14:paraId="74511003">
            <w:pPr>
              <w:widowControl/>
              <w:spacing w:line="240" w:lineRule="exact"/>
              <w:jc w:val="left"/>
              <w:rPr>
                <w:rFonts w:ascii="宋体" w:cs="Times New Roman"/>
                <w:sz w:val="18"/>
                <w:szCs w:val="18"/>
              </w:rPr>
            </w:pPr>
          </w:p>
        </w:tc>
        <w:tc>
          <w:tcPr>
            <w:tcW w:w="5963" w:type="dxa"/>
            <w:gridSpan w:val="7"/>
          </w:tcPr>
          <w:p w14:paraId="7E25DEFD">
            <w:pPr>
              <w:spacing w:line="240" w:lineRule="exact"/>
              <w:rPr>
                <w:rFonts w:ascii="宋体" w:cs="Times New Roman"/>
                <w:sz w:val="18"/>
                <w:szCs w:val="18"/>
              </w:rPr>
            </w:pPr>
            <w:r>
              <w:rPr>
                <w:rFonts w:hint="eastAsia" w:ascii="宋体" w:hAnsi="宋体" w:cs="宋体"/>
                <w:sz w:val="18"/>
                <w:szCs w:val="18"/>
              </w:rPr>
              <w:t>□</w:t>
            </w:r>
            <w:r>
              <w:rPr>
                <w:rFonts w:ascii="宋体" w:hAnsi="宋体" w:cs="宋体"/>
                <w:sz w:val="18"/>
                <w:szCs w:val="18"/>
              </w:rPr>
              <w:t xml:space="preserve"> 8. 6</w:t>
            </w:r>
            <w:r>
              <w:rPr>
                <w:rFonts w:hint="eastAsia" w:ascii="宋体" w:hAnsi="宋体" w:cs="宋体"/>
                <w:sz w:val="18"/>
                <w:szCs w:val="18"/>
              </w:rPr>
              <w:t>经营易燃易爆化学物品的化工商店：（</w:t>
            </w:r>
            <w:r>
              <w:rPr>
                <w:rFonts w:ascii="宋体" w:hAnsi="宋体" w:cs="宋体"/>
                <w:sz w:val="18"/>
                <w:szCs w:val="18"/>
              </w:rPr>
              <w:t>1</w:t>
            </w:r>
            <w:r>
              <w:rPr>
                <w:rFonts w:hint="eastAsia" w:ascii="宋体" w:hAnsi="宋体" w:cs="宋体"/>
                <w:sz w:val="18"/>
                <w:szCs w:val="18"/>
              </w:rPr>
              <w:t>）经营甲、乙类易燃易爆化学物品内总存量</w:t>
            </w:r>
            <w:r>
              <w:rPr>
                <w:rFonts w:ascii="宋体" w:hAnsi="宋体" w:cs="宋体"/>
                <w:sz w:val="18"/>
                <w:szCs w:val="18"/>
              </w:rPr>
              <w:t>200</w:t>
            </w:r>
            <w:r>
              <w:rPr>
                <w:rFonts w:hint="eastAsia" w:ascii="宋体" w:hAnsi="宋体" w:cs="宋体"/>
                <w:sz w:val="18"/>
                <w:szCs w:val="18"/>
              </w:rPr>
              <w:t>公斤或</w:t>
            </w:r>
            <w:r>
              <w:rPr>
                <w:rFonts w:ascii="宋体" w:hAnsi="宋体" w:cs="宋体"/>
                <w:sz w:val="18"/>
                <w:szCs w:val="18"/>
              </w:rPr>
              <w:t>3</w:t>
            </w:r>
            <w:r>
              <w:rPr>
                <w:rFonts w:hint="eastAsia" w:ascii="宋体" w:hAnsi="宋体" w:cs="宋体"/>
                <w:sz w:val="18"/>
                <w:szCs w:val="18"/>
              </w:rPr>
              <w:t>立方米以上的商店（</w:t>
            </w:r>
            <w:r>
              <w:rPr>
                <w:rFonts w:ascii="宋体" w:hAnsi="宋体" w:cs="宋体"/>
                <w:sz w:val="18"/>
                <w:szCs w:val="18"/>
              </w:rPr>
              <w:t>2</w:t>
            </w:r>
            <w:r>
              <w:rPr>
                <w:rFonts w:hint="eastAsia" w:ascii="宋体" w:hAnsi="宋体" w:cs="宋体"/>
                <w:sz w:val="18"/>
                <w:szCs w:val="18"/>
              </w:rPr>
              <w:t>）经营甲、乙类易燃易爆化学物品营业面积在</w:t>
            </w:r>
            <w:r>
              <w:rPr>
                <w:rFonts w:ascii="宋体" w:hAnsi="宋体" w:cs="宋体"/>
                <w:sz w:val="18"/>
                <w:szCs w:val="18"/>
              </w:rPr>
              <w:t>100</w:t>
            </w:r>
            <w:r>
              <w:rPr>
                <w:rFonts w:hint="eastAsia" w:ascii="宋体" w:hAnsi="宋体" w:cs="宋体"/>
                <w:sz w:val="18"/>
                <w:szCs w:val="18"/>
              </w:rPr>
              <w:t>平方米以上的商店</w:t>
            </w:r>
          </w:p>
        </w:tc>
      </w:tr>
      <w:tr w14:paraId="19519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548" w:type="dxa"/>
            <w:vMerge w:val="continue"/>
            <w:vAlign w:val="center"/>
          </w:tcPr>
          <w:p w14:paraId="4F33A7AB">
            <w:pPr>
              <w:widowControl/>
              <w:spacing w:line="240" w:lineRule="exact"/>
              <w:jc w:val="left"/>
              <w:rPr>
                <w:rFonts w:ascii="宋体" w:cs="Times New Roman"/>
                <w:sz w:val="18"/>
                <w:szCs w:val="18"/>
              </w:rPr>
            </w:pPr>
          </w:p>
        </w:tc>
        <w:tc>
          <w:tcPr>
            <w:tcW w:w="0" w:type="auto"/>
            <w:gridSpan w:val="3"/>
            <w:vMerge w:val="continue"/>
            <w:vAlign w:val="center"/>
          </w:tcPr>
          <w:p w14:paraId="78E80FC6">
            <w:pPr>
              <w:widowControl/>
              <w:spacing w:line="240" w:lineRule="exact"/>
              <w:jc w:val="left"/>
              <w:rPr>
                <w:rFonts w:ascii="宋体" w:cs="Times New Roman"/>
                <w:sz w:val="18"/>
                <w:szCs w:val="18"/>
              </w:rPr>
            </w:pPr>
          </w:p>
        </w:tc>
        <w:tc>
          <w:tcPr>
            <w:tcW w:w="5963" w:type="dxa"/>
            <w:gridSpan w:val="7"/>
          </w:tcPr>
          <w:p w14:paraId="1C39583D">
            <w:pPr>
              <w:spacing w:line="240" w:lineRule="exact"/>
              <w:rPr>
                <w:rFonts w:ascii="宋体" w:cs="Times New Roman"/>
                <w:sz w:val="18"/>
                <w:szCs w:val="18"/>
              </w:rPr>
            </w:pPr>
            <w:r>
              <w:rPr>
                <w:rFonts w:hint="eastAsia" w:ascii="宋体" w:hAnsi="宋体" w:cs="宋体"/>
                <w:sz w:val="18"/>
                <w:szCs w:val="18"/>
              </w:rPr>
              <w:t>□</w:t>
            </w:r>
            <w:r>
              <w:rPr>
                <w:rFonts w:ascii="宋体" w:hAnsi="宋体" w:cs="宋体"/>
                <w:sz w:val="18"/>
                <w:szCs w:val="18"/>
              </w:rPr>
              <w:t xml:space="preserve"> 8. 7</w:t>
            </w:r>
            <w:r>
              <w:rPr>
                <w:rFonts w:hint="eastAsia" w:ascii="宋体" w:hAnsi="宋体" w:cs="宋体"/>
                <w:sz w:val="18"/>
                <w:szCs w:val="18"/>
              </w:rPr>
              <w:t>经营管道燃气（含液化石油气、天然气、水煤气、油制气等）的单位</w:t>
            </w:r>
          </w:p>
        </w:tc>
      </w:tr>
      <w:tr w14:paraId="7295A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8" w:type="dxa"/>
            <w:vMerge w:val="continue"/>
          </w:tcPr>
          <w:p w14:paraId="24BB71FE">
            <w:pPr>
              <w:spacing w:line="240" w:lineRule="exact"/>
              <w:rPr>
                <w:rFonts w:ascii="宋体" w:cs="Times New Roman"/>
                <w:sz w:val="18"/>
                <w:szCs w:val="18"/>
              </w:rPr>
            </w:pPr>
          </w:p>
        </w:tc>
        <w:tc>
          <w:tcPr>
            <w:tcW w:w="2289" w:type="dxa"/>
            <w:gridSpan w:val="3"/>
            <w:vAlign w:val="center"/>
          </w:tcPr>
          <w:p w14:paraId="7B183ECC">
            <w:pPr>
              <w:spacing w:line="240" w:lineRule="exact"/>
              <w:rPr>
                <w:rFonts w:ascii="宋体" w:cs="Times New Roman"/>
                <w:sz w:val="18"/>
                <w:szCs w:val="18"/>
              </w:rPr>
            </w:pPr>
            <w:r>
              <w:rPr>
                <w:rFonts w:hint="eastAsia" w:ascii="宋体" w:hAnsi="宋体" w:cs="宋体"/>
                <w:sz w:val="18"/>
                <w:szCs w:val="18"/>
              </w:rPr>
              <w:t>□</w:t>
            </w:r>
            <w:r>
              <w:rPr>
                <w:rFonts w:ascii="宋体" w:hAnsi="宋体" w:cs="宋体"/>
                <w:sz w:val="18"/>
                <w:szCs w:val="18"/>
              </w:rPr>
              <w:t xml:space="preserve"> 9</w:t>
            </w:r>
            <w:r>
              <w:rPr>
                <w:rFonts w:hint="eastAsia" w:ascii="宋体" w:hAnsi="宋体" w:cs="宋体"/>
                <w:sz w:val="18"/>
                <w:szCs w:val="18"/>
              </w:rPr>
              <w:t>、劳动密集型生产、加工企业</w:t>
            </w:r>
          </w:p>
        </w:tc>
        <w:tc>
          <w:tcPr>
            <w:tcW w:w="5963" w:type="dxa"/>
            <w:gridSpan w:val="7"/>
          </w:tcPr>
          <w:p w14:paraId="0F10581E">
            <w:pPr>
              <w:spacing w:line="240" w:lineRule="exact"/>
              <w:rPr>
                <w:rFonts w:ascii="宋体" w:cs="Times New Roman"/>
                <w:sz w:val="18"/>
                <w:szCs w:val="18"/>
              </w:rPr>
            </w:pPr>
            <w:r>
              <w:rPr>
                <w:rFonts w:hint="eastAsia" w:ascii="宋体" w:hAnsi="宋体" w:cs="宋体"/>
                <w:sz w:val="18"/>
                <w:szCs w:val="18"/>
              </w:rPr>
              <w:t>□</w:t>
            </w:r>
            <w:r>
              <w:rPr>
                <w:rFonts w:ascii="宋体" w:hAnsi="宋体" w:cs="宋体"/>
                <w:sz w:val="18"/>
                <w:szCs w:val="18"/>
              </w:rPr>
              <w:t xml:space="preserve"> 9. 1</w:t>
            </w:r>
            <w:r>
              <w:rPr>
                <w:rFonts w:hint="eastAsia" w:ascii="宋体" w:hAnsi="宋体" w:cs="宋体"/>
                <w:sz w:val="18"/>
                <w:szCs w:val="18"/>
              </w:rPr>
              <w:t>、生产车间员工在</w:t>
            </w:r>
            <w:r>
              <w:rPr>
                <w:rFonts w:ascii="宋体" w:hAnsi="宋体" w:cs="宋体"/>
                <w:sz w:val="18"/>
                <w:szCs w:val="18"/>
              </w:rPr>
              <w:t>100</w:t>
            </w:r>
            <w:r>
              <w:rPr>
                <w:rFonts w:hint="eastAsia" w:ascii="宋体" w:hAnsi="宋体" w:cs="宋体"/>
                <w:sz w:val="18"/>
                <w:szCs w:val="18"/>
              </w:rPr>
              <w:t>人以上的服装、鞋帽、玩具等劳动密集型企业</w:t>
            </w:r>
          </w:p>
        </w:tc>
      </w:tr>
      <w:tr w14:paraId="09132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548" w:type="dxa"/>
            <w:vMerge w:val="continue"/>
            <w:vAlign w:val="center"/>
          </w:tcPr>
          <w:p w14:paraId="191C5AEF">
            <w:pPr>
              <w:widowControl/>
              <w:spacing w:line="240" w:lineRule="exact"/>
              <w:jc w:val="left"/>
              <w:rPr>
                <w:rFonts w:ascii="宋体" w:cs="Times New Roman"/>
                <w:sz w:val="18"/>
                <w:szCs w:val="18"/>
              </w:rPr>
            </w:pPr>
          </w:p>
        </w:tc>
        <w:tc>
          <w:tcPr>
            <w:tcW w:w="2289" w:type="dxa"/>
            <w:gridSpan w:val="3"/>
            <w:vMerge w:val="restart"/>
            <w:vAlign w:val="center"/>
          </w:tcPr>
          <w:p w14:paraId="7C88A279">
            <w:pPr>
              <w:spacing w:line="240" w:lineRule="exact"/>
              <w:rPr>
                <w:rFonts w:ascii="宋体" w:cs="Times New Roman"/>
                <w:sz w:val="18"/>
                <w:szCs w:val="18"/>
              </w:rPr>
            </w:pPr>
            <w:r>
              <w:rPr>
                <w:rFonts w:hint="eastAsia" w:ascii="宋体" w:hAnsi="宋体" w:cs="宋体"/>
                <w:sz w:val="18"/>
                <w:szCs w:val="18"/>
              </w:rPr>
              <w:t>□</w:t>
            </w:r>
            <w:r>
              <w:rPr>
                <w:rFonts w:ascii="宋体" w:hAnsi="宋体" w:cs="宋体"/>
                <w:sz w:val="18"/>
                <w:szCs w:val="18"/>
              </w:rPr>
              <w:t xml:space="preserve"> 10</w:t>
            </w:r>
            <w:r>
              <w:rPr>
                <w:rFonts w:hint="eastAsia" w:ascii="宋体" w:hAnsi="宋体" w:cs="宋体"/>
                <w:sz w:val="18"/>
                <w:szCs w:val="18"/>
              </w:rPr>
              <w:t>、重要的科研单位</w:t>
            </w:r>
          </w:p>
        </w:tc>
        <w:tc>
          <w:tcPr>
            <w:tcW w:w="5963" w:type="dxa"/>
            <w:gridSpan w:val="7"/>
          </w:tcPr>
          <w:p w14:paraId="7138977C">
            <w:pPr>
              <w:spacing w:line="240" w:lineRule="exact"/>
              <w:rPr>
                <w:rFonts w:ascii="宋体" w:cs="Times New Roman"/>
                <w:sz w:val="18"/>
                <w:szCs w:val="18"/>
              </w:rPr>
            </w:pPr>
            <w:r>
              <w:rPr>
                <w:rFonts w:hint="eastAsia" w:ascii="宋体" w:hAnsi="宋体" w:cs="宋体"/>
                <w:sz w:val="18"/>
                <w:szCs w:val="18"/>
              </w:rPr>
              <w:t>□</w:t>
            </w:r>
            <w:r>
              <w:rPr>
                <w:rFonts w:ascii="宋体" w:hAnsi="宋体" w:cs="宋体"/>
                <w:sz w:val="18"/>
                <w:szCs w:val="18"/>
              </w:rPr>
              <w:t xml:space="preserve"> 10. 1</w:t>
            </w:r>
            <w:r>
              <w:rPr>
                <w:rFonts w:hint="eastAsia" w:ascii="宋体" w:hAnsi="宋体" w:cs="宋体"/>
                <w:sz w:val="18"/>
                <w:szCs w:val="18"/>
              </w:rPr>
              <w:t>、国家和省级科研单位</w:t>
            </w:r>
          </w:p>
        </w:tc>
      </w:tr>
      <w:tr w14:paraId="3F241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548" w:type="dxa"/>
            <w:vMerge w:val="continue"/>
            <w:vAlign w:val="center"/>
          </w:tcPr>
          <w:p w14:paraId="3B55ABCF">
            <w:pPr>
              <w:widowControl/>
              <w:spacing w:line="240" w:lineRule="exact"/>
              <w:jc w:val="left"/>
              <w:rPr>
                <w:rFonts w:ascii="宋体" w:cs="Times New Roman"/>
                <w:sz w:val="18"/>
                <w:szCs w:val="18"/>
              </w:rPr>
            </w:pPr>
          </w:p>
        </w:tc>
        <w:tc>
          <w:tcPr>
            <w:tcW w:w="0" w:type="auto"/>
            <w:gridSpan w:val="3"/>
            <w:vMerge w:val="continue"/>
            <w:vAlign w:val="center"/>
          </w:tcPr>
          <w:p w14:paraId="7CCB3AB1">
            <w:pPr>
              <w:widowControl/>
              <w:spacing w:line="240" w:lineRule="exact"/>
              <w:jc w:val="left"/>
              <w:rPr>
                <w:rFonts w:ascii="宋体" w:cs="Times New Roman"/>
                <w:sz w:val="18"/>
                <w:szCs w:val="18"/>
              </w:rPr>
            </w:pPr>
          </w:p>
        </w:tc>
        <w:tc>
          <w:tcPr>
            <w:tcW w:w="5963" w:type="dxa"/>
            <w:gridSpan w:val="7"/>
          </w:tcPr>
          <w:p w14:paraId="5480A343">
            <w:pPr>
              <w:spacing w:line="240" w:lineRule="exact"/>
              <w:rPr>
                <w:rFonts w:ascii="宋体" w:cs="Times New Roman"/>
                <w:sz w:val="18"/>
                <w:szCs w:val="18"/>
              </w:rPr>
            </w:pPr>
            <w:r>
              <w:rPr>
                <w:rFonts w:hint="eastAsia" w:ascii="宋体" w:hAnsi="宋体" w:cs="宋体"/>
                <w:sz w:val="18"/>
                <w:szCs w:val="18"/>
              </w:rPr>
              <w:t>□</w:t>
            </w:r>
            <w:r>
              <w:rPr>
                <w:rFonts w:ascii="宋体" w:hAnsi="宋体" w:cs="宋体"/>
                <w:sz w:val="18"/>
                <w:szCs w:val="18"/>
              </w:rPr>
              <w:t xml:space="preserve"> 10. 2</w:t>
            </w:r>
            <w:r>
              <w:rPr>
                <w:rFonts w:hint="eastAsia" w:ascii="宋体" w:hAnsi="宋体" w:cs="宋体"/>
                <w:sz w:val="18"/>
                <w:szCs w:val="18"/>
              </w:rPr>
              <w:t>、负责国家重点项目或者具有国际先进水平的科研单位</w:t>
            </w:r>
          </w:p>
        </w:tc>
      </w:tr>
      <w:tr w14:paraId="40FFC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48" w:type="dxa"/>
            <w:vMerge w:val="continue"/>
            <w:vAlign w:val="center"/>
          </w:tcPr>
          <w:p w14:paraId="3EC53C1B">
            <w:pPr>
              <w:widowControl/>
              <w:spacing w:line="240" w:lineRule="exact"/>
              <w:jc w:val="left"/>
              <w:rPr>
                <w:rFonts w:ascii="宋体" w:cs="Times New Roman"/>
                <w:sz w:val="18"/>
                <w:szCs w:val="18"/>
              </w:rPr>
            </w:pPr>
          </w:p>
        </w:tc>
        <w:tc>
          <w:tcPr>
            <w:tcW w:w="0" w:type="auto"/>
            <w:gridSpan w:val="3"/>
            <w:vMerge w:val="continue"/>
            <w:vAlign w:val="center"/>
          </w:tcPr>
          <w:p w14:paraId="3FA6005F">
            <w:pPr>
              <w:widowControl/>
              <w:spacing w:line="240" w:lineRule="exact"/>
              <w:jc w:val="left"/>
              <w:rPr>
                <w:rFonts w:ascii="宋体" w:cs="Times New Roman"/>
                <w:sz w:val="18"/>
                <w:szCs w:val="18"/>
              </w:rPr>
            </w:pPr>
          </w:p>
        </w:tc>
        <w:tc>
          <w:tcPr>
            <w:tcW w:w="5963" w:type="dxa"/>
            <w:gridSpan w:val="7"/>
          </w:tcPr>
          <w:p w14:paraId="32C9B01C">
            <w:pPr>
              <w:spacing w:line="240" w:lineRule="exact"/>
              <w:rPr>
                <w:rFonts w:ascii="宋体" w:cs="Times New Roman"/>
                <w:sz w:val="18"/>
                <w:szCs w:val="18"/>
              </w:rPr>
            </w:pPr>
            <w:r>
              <w:rPr>
                <w:rFonts w:hint="eastAsia" w:ascii="宋体" w:hAnsi="宋体" w:cs="宋体"/>
                <w:sz w:val="18"/>
                <w:szCs w:val="18"/>
              </w:rPr>
              <w:t>□</w:t>
            </w:r>
            <w:r>
              <w:rPr>
                <w:rFonts w:ascii="宋体" w:hAnsi="宋体" w:cs="宋体"/>
                <w:sz w:val="18"/>
                <w:szCs w:val="18"/>
              </w:rPr>
              <w:t xml:space="preserve"> 10. 3</w:t>
            </w:r>
            <w:r>
              <w:rPr>
                <w:rFonts w:hint="eastAsia" w:ascii="宋体" w:hAnsi="宋体" w:cs="宋体"/>
                <w:sz w:val="18"/>
                <w:szCs w:val="18"/>
              </w:rPr>
              <w:t>、科研中具有火灾爆炸危险的科研单位</w:t>
            </w:r>
          </w:p>
        </w:tc>
      </w:tr>
      <w:tr w14:paraId="0995C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48" w:type="dxa"/>
            <w:vMerge w:val="continue"/>
            <w:vAlign w:val="center"/>
          </w:tcPr>
          <w:p w14:paraId="2DF034D4">
            <w:pPr>
              <w:widowControl/>
              <w:spacing w:line="240" w:lineRule="exact"/>
              <w:jc w:val="left"/>
              <w:rPr>
                <w:rFonts w:ascii="宋体" w:cs="Times New Roman"/>
                <w:sz w:val="18"/>
                <w:szCs w:val="18"/>
              </w:rPr>
            </w:pPr>
          </w:p>
        </w:tc>
        <w:tc>
          <w:tcPr>
            <w:tcW w:w="2289" w:type="dxa"/>
            <w:gridSpan w:val="3"/>
            <w:vMerge w:val="restart"/>
            <w:vAlign w:val="center"/>
          </w:tcPr>
          <w:p w14:paraId="5A7667DD">
            <w:pPr>
              <w:spacing w:line="240" w:lineRule="exact"/>
              <w:rPr>
                <w:rFonts w:ascii="宋体" w:cs="Times New Roman"/>
                <w:sz w:val="18"/>
                <w:szCs w:val="18"/>
              </w:rPr>
            </w:pPr>
            <w:r>
              <w:rPr>
                <w:rFonts w:hint="eastAsia" w:ascii="宋体" w:hAnsi="宋体" w:cs="宋体"/>
                <w:sz w:val="18"/>
                <w:szCs w:val="18"/>
              </w:rPr>
              <w:t>□</w:t>
            </w:r>
            <w:r>
              <w:rPr>
                <w:rFonts w:ascii="宋体" w:hAnsi="宋体" w:cs="宋体"/>
                <w:sz w:val="18"/>
                <w:szCs w:val="18"/>
              </w:rPr>
              <w:t xml:space="preserve"> 11</w:t>
            </w:r>
            <w:r>
              <w:rPr>
                <w:rFonts w:hint="eastAsia" w:ascii="宋体" w:hAnsi="宋体" w:cs="宋体"/>
                <w:sz w:val="18"/>
                <w:szCs w:val="18"/>
              </w:rPr>
              <w:t>、高层公共建筑、地下铁道、地下观光隧道，粮、棉、木材、百货等物资仓库和堆场，重点工程的施工现场</w:t>
            </w:r>
          </w:p>
        </w:tc>
        <w:tc>
          <w:tcPr>
            <w:tcW w:w="5963" w:type="dxa"/>
            <w:gridSpan w:val="7"/>
          </w:tcPr>
          <w:p w14:paraId="308AE385">
            <w:pPr>
              <w:spacing w:line="240" w:lineRule="exact"/>
              <w:rPr>
                <w:rFonts w:ascii="宋体" w:cs="Times New Roman"/>
                <w:sz w:val="18"/>
                <w:szCs w:val="18"/>
              </w:rPr>
            </w:pPr>
            <w:r>
              <w:rPr>
                <w:rFonts w:hint="eastAsia" w:ascii="宋体" w:hAnsi="宋体" w:cs="宋体"/>
                <w:sz w:val="18"/>
                <w:szCs w:val="18"/>
              </w:rPr>
              <w:t>□</w:t>
            </w:r>
            <w:r>
              <w:rPr>
                <w:rFonts w:ascii="宋体" w:hAnsi="宋体" w:cs="宋体"/>
                <w:sz w:val="18"/>
                <w:szCs w:val="18"/>
              </w:rPr>
              <w:t xml:space="preserve"> 11. 1</w:t>
            </w:r>
            <w:r>
              <w:rPr>
                <w:rFonts w:hint="eastAsia" w:ascii="宋体" w:hAnsi="宋体" w:cs="宋体"/>
                <w:sz w:val="18"/>
                <w:szCs w:val="18"/>
              </w:rPr>
              <w:t>、高层公共建筑的办公楼（写字楼）、公寓楼等</w:t>
            </w:r>
          </w:p>
        </w:tc>
      </w:tr>
      <w:tr w14:paraId="017AC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48" w:type="dxa"/>
            <w:vMerge w:val="continue"/>
            <w:vAlign w:val="center"/>
          </w:tcPr>
          <w:p w14:paraId="7A40D942">
            <w:pPr>
              <w:widowControl/>
              <w:spacing w:line="240" w:lineRule="exact"/>
              <w:jc w:val="left"/>
              <w:rPr>
                <w:rFonts w:ascii="宋体" w:cs="Times New Roman"/>
                <w:sz w:val="18"/>
                <w:szCs w:val="18"/>
              </w:rPr>
            </w:pPr>
          </w:p>
        </w:tc>
        <w:tc>
          <w:tcPr>
            <w:tcW w:w="0" w:type="auto"/>
            <w:gridSpan w:val="3"/>
            <w:vMerge w:val="continue"/>
            <w:vAlign w:val="center"/>
          </w:tcPr>
          <w:p w14:paraId="085B94BE">
            <w:pPr>
              <w:widowControl/>
              <w:spacing w:line="240" w:lineRule="exact"/>
              <w:jc w:val="left"/>
              <w:rPr>
                <w:rFonts w:ascii="宋体" w:cs="Times New Roman"/>
                <w:sz w:val="18"/>
                <w:szCs w:val="18"/>
              </w:rPr>
            </w:pPr>
          </w:p>
        </w:tc>
        <w:tc>
          <w:tcPr>
            <w:tcW w:w="5963" w:type="dxa"/>
            <w:gridSpan w:val="7"/>
          </w:tcPr>
          <w:p w14:paraId="6022FFF2">
            <w:pPr>
              <w:spacing w:line="240" w:lineRule="exact"/>
              <w:rPr>
                <w:rFonts w:ascii="宋体" w:cs="Times New Roman"/>
                <w:sz w:val="18"/>
                <w:szCs w:val="18"/>
              </w:rPr>
            </w:pPr>
            <w:r>
              <w:rPr>
                <w:rFonts w:hint="eastAsia" w:ascii="宋体" w:hAnsi="宋体" w:cs="宋体"/>
                <w:sz w:val="18"/>
                <w:szCs w:val="18"/>
              </w:rPr>
              <w:t>□</w:t>
            </w:r>
            <w:r>
              <w:rPr>
                <w:rFonts w:ascii="宋体" w:hAnsi="宋体" w:cs="宋体"/>
                <w:sz w:val="18"/>
                <w:szCs w:val="18"/>
              </w:rPr>
              <w:t xml:space="preserve"> 11. 2</w:t>
            </w:r>
            <w:r>
              <w:rPr>
                <w:rFonts w:hint="eastAsia" w:ascii="宋体" w:hAnsi="宋体" w:cs="宋体"/>
                <w:sz w:val="18"/>
                <w:szCs w:val="18"/>
              </w:rPr>
              <w:t>、城市地下铁道、地下观光隧道等地下公共建筑和城市重要交通隧道</w:t>
            </w:r>
          </w:p>
        </w:tc>
      </w:tr>
      <w:tr w14:paraId="5C598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48" w:type="dxa"/>
            <w:vMerge w:val="continue"/>
            <w:vAlign w:val="center"/>
          </w:tcPr>
          <w:p w14:paraId="7FDDB3C1">
            <w:pPr>
              <w:widowControl/>
              <w:spacing w:line="240" w:lineRule="exact"/>
              <w:jc w:val="left"/>
              <w:rPr>
                <w:rFonts w:ascii="宋体" w:cs="Times New Roman"/>
                <w:sz w:val="18"/>
                <w:szCs w:val="18"/>
              </w:rPr>
            </w:pPr>
          </w:p>
        </w:tc>
        <w:tc>
          <w:tcPr>
            <w:tcW w:w="0" w:type="auto"/>
            <w:gridSpan w:val="3"/>
            <w:vMerge w:val="continue"/>
            <w:vAlign w:val="center"/>
          </w:tcPr>
          <w:p w14:paraId="50B4BFAA">
            <w:pPr>
              <w:widowControl/>
              <w:spacing w:line="240" w:lineRule="exact"/>
              <w:jc w:val="left"/>
              <w:rPr>
                <w:rFonts w:ascii="宋体" w:cs="Times New Roman"/>
                <w:sz w:val="18"/>
                <w:szCs w:val="18"/>
              </w:rPr>
            </w:pPr>
          </w:p>
        </w:tc>
        <w:tc>
          <w:tcPr>
            <w:tcW w:w="5963" w:type="dxa"/>
            <w:gridSpan w:val="7"/>
          </w:tcPr>
          <w:p w14:paraId="492CDA22">
            <w:pPr>
              <w:spacing w:line="240" w:lineRule="exact"/>
              <w:rPr>
                <w:rFonts w:ascii="宋体" w:cs="Times New Roman"/>
                <w:sz w:val="18"/>
                <w:szCs w:val="18"/>
              </w:rPr>
            </w:pPr>
            <w:r>
              <w:rPr>
                <w:rFonts w:hint="eastAsia" w:ascii="宋体" w:hAnsi="宋体" w:cs="宋体"/>
                <w:sz w:val="18"/>
                <w:szCs w:val="18"/>
              </w:rPr>
              <w:t>□</w:t>
            </w:r>
            <w:r>
              <w:rPr>
                <w:rFonts w:ascii="宋体" w:hAnsi="宋体" w:cs="宋体"/>
                <w:sz w:val="18"/>
                <w:szCs w:val="18"/>
              </w:rPr>
              <w:t xml:space="preserve"> 11. 3</w:t>
            </w:r>
            <w:r>
              <w:rPr>
                <w:rFonts w:hint="eastAsia" w:ascii="宋体" w:hAnsi="宋体" w:cs="宋体"/>
                <w:sz w:val="18"/>
                <w:szCs w:val="18"/>
              </w:rPr>
              <w:t>、国家储备粮库、总储量在</w:t>
            </w:r>
            <w:r>
              <w:rPr>
                <w:rFonts w:ascii="宋体" w:hAnsi="宋体" w:cs="宋体"/>
                <w:sz w:val="18"/>
                <w:szCs w:val="18"/>
              </w:rPr>
              <w:t>10000</w:t>
            </w:r>
            <w:r>
              <w:rPr>
                <w:rFonts w:hint="eastAsia" w:ascii="宋体" w:hAnsi="宋体" w:cs="宋体"/>
                <w:sz w:val="18"/>
                <w:szCs w:val="18"/>
              </w:rPr>
              <w:t>吨以上的其他粮库</w:t>
            </w:r>
          </w:p>
        </w:tc>
      </w:tr>
      <w:tr w14:paraId="6E1E9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48" w:type="dxa"/>
            <w:vMerge w:val="continue"/>
            <w:vAlign w:val="center"/>
          </w:tcPr>
          <w:p w14:paraId="552A4700">
            <w:pPr>
              <w:widowControl/>
              <w:spacing w:line="240" w:lineRule="exact"/>
              <w:jc w:val="left"/>
              <w:rPr>
                <w:rFonts w:ascii="宋体" w:cs="Times New Roman"/>
                <w:sz w:val="18"/>
                <w:szCs w:val="18"/>
              </w:rPr>
            </w:pPr>
          </w:p>
        </w:tc>
        <w:tc>
          <w:tcPr>
            <w:tcW w:w="0" w:type="auto"/>
            <w:gridSpan w:val="3"/>
            <w:vMerge w:val="continue"/>
            <w:vAlign w:val="center"/>
          </w:tcPr>
          <w:p w14:paraId="18F204D5">
            <w:pPr>
              <w:widowControl/>
              <w:spacing w:line="240" w:lineRule="exact"/>
              <w:jc w:val="left"/>
              <w:rPr>
                <w:rFonts w:ascii="宋体" w:cs="Times New Roman"/>
                <w:sz w:val="18"/>
                <w:szCs w:val="18"/>
              </w:rPr>
            </w:pPr>
          </w:p>
        </w:tc>
        <w:tc>
          <w:tcPr>
            <w:tcW w:w="5963" w:type="dxa"/>
            <w:gridSpan w:val="7"/>
          </w:tcPr>
          <w:p w14:paraId="72899AE9">
            <w:pPr>
              <w:spacing w:line="240" w:lineRule="exact"/>
              <w:rPr>
                <w:rFonts w:ascii="宋体" w:cs="Times New Roman"/>
                <w:sz w:val="18"/>
                <w:szCs w:val="18"/>
              </w:rPr>
            </w:pPr>
            <w:r>
              <w:rPr>
                <w:rFonts w:hint="eastAsia" w:ascii="宋体" w:hAnsi="宋体" w:cs="宋体"/>
                <w:sz w:val="18"/>
                <w:szCs w:val="18"/>
              </w:rPr>
              <w:t>□</w:t>
            </w:r>
            <w:r>
              <w:rPr>
                <w:rFonts w:ascii="宋体" w:hAnsi="宋体" w:cs="宋体"/>
                <w:sz w:val="18"/>
                <w:szCs w:val="18"/>
              </w:rPr>
              <w:t xml:space="preserve"> 11. 4</w:t>
            </w:r>
            <w:r>
              <w:rPr>
                <w:rFonts w:hint="eastAsia" w:ascii="宋体" w:hAnsi="宋体" w:cs="宋体"/>
                <w:sz w:val="18"/>
                <w:szCs w:val="18"/>
              </w:rPr>
              <w:t>、总储量在</w:t>
            </w:r>
            <w:r>
              <w:rPr>
                <w:rFonts w:ascii="宋体" w:hAnsi="宋体" w:cs="宋体"/>
                <w:sz w:val="18"/>
                <w:szCs w:val="18"/>
              </w:rPr>
              <w:t>500</w:t>
            </w:r>
            <w:r>
              <w:rPr>
                <w:rFonts w:hint="eastAsia" w:ascii="宋体" w:hAnsi="宋体" w:cs="宋体"/>
                <w:sz w:val="18"/>
                <w:szCs w:val="18"/>
              </w:rPr>
              <w:t>吨以上的棉库</w:t>
            </w:r>
          </w:p>
        </w:tc>
      </w:tr>
      <w:tr w14:paraId="11172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48" w:type="dxa"/>
            <w:vMerge w:val="continue"/>
            <w:vAlign w:val="center"/>
          </w:tcPr>
          <w:p w14:paraId="2AEC8464">
            <w:pPr>
              <w:widowControl/>
              <w:spacing w:line="240" w:lineRule="exact"/>
              <w:jc w:val="left"/>
              <w:rPr>
                <w:rFonts w:ascii="宋体" w:cs="Times New Roman"/>
                <w:sz w:val="18"/>
                <w:szCs w:val="18"/>
              </w:rPr>
            </w:pPr>
          </w:p>
        </w:tc>
        <w:tc>
          <w:tcPr>
            <w:tcW w:w="0" w:type="auto"/>
            <w:gridSpan w:val="3"/>
            <w:vMerge w:val="continue"/>
            <w:vAlign w:val="center"/>
          </w:tcPr>
          <w:p w14:paraId="6BE9E7FC">
            <w:pPr>
              <w:widowControl/>
              <w:spacing w:line="240" w:lineRule="exact"/>
              <w:jc w:val="left"/>
              <w:rPr>
                <w:rFonts w:ascii="宋体" w:cs="Times New Roman"/>
                <w:sz w:val="18"/>
                <w:szCs w:val="18"/>
              </w:rPr>
            </w:pPr>
          </w:p>
        </w:tc>
        <w:tc>
          <w:tcPr>
            <w:tcW w:w="5963" w:type="dxa"/>
            <w:gridSpan w:val="7"/>
          </w:tcPr>
          <w:p w14:paraId="61D8337C">
            <w:pPr>
              <w:spacing w:line="240" w:lineRule="exact"/>
              <w:rPr>
                <w:rFonts w:ascii="宋体" w:cs="Times New Roman"/>
                <w:sz w:val="18"/>
                <w:szCs w:val="18"/>
              </w:rPr>
            </w:pPr>
            <w:r>
              <w:rPr>
                <w:rFonts w:hint="eastAsia" w:ascii="宋体" w:hAnsi="宋体" w:cs="宋体"/>
                <w:sz w:val="18"/>
                <w:szCs w:val="18"/>
              </w:rPr>
              <w:t>□</w:t>
            </w:r>
            <w:r>
              <w:rPr>
                <w:rFonts w:ascii="宋体" w:hAnsi="宋体" w:cs="宋体"/>
                <w:sz w:val="18"/>
                <w:szCs w:val="18"/>
              </w:rPr>
              <w:t xml:space="preserve"> 11. 5</w:t>
            </w:r>
            <w:r>
              <w:rPr>
                <w:rFonts w:hint="eastAsia" w:ascii="宋体" w:hAnsi="宋体" w:cs="宋体"/>
                <w:sz w:val="18"/>
                <w:szCs w:val="18"/>
              </w:rPr>
              <w:t>、总储量在</w:t>
            </w:r>
            <w:r>
              <w:rPr>
                <w:rFonts w:ascii="宋体" w:hAnsi="宋体" w:cs="宋体"/>
                <w:sz w:val="18"/>
                <w:szCs w:val="18"/>
              </w:rPr>
              <w:t>10000</w:t>
            </w:r>
            <w:r>
              <w:rPr>
                <w:rFonts w:hint="eastAsia" w:ascii="宋体" w:hAnsi="宋体" w:cs="宋体"/>
                <w:sz w:val="18"/>
                <w:szCs w:val="18"/>
              </w:rPr>
              <w:t>立方米以上的木材堆场</w:t>
            </w:r>
          </w:p>
        </w:tc>
      </w:tr>
      <w:tr w14:paraId="27CC0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48" w:type="dxa"/>
            <w:vMerge w:val="continue"/>
            <w:vAlign w:val="center"/>
          </w:tcPr>
          <w:p w14:paraId="5290D385">
            <w:pPr>
              <w:widowControl/>
              <w:spacing w:line="240" w:lineRule="exact"/>
              <w:jc w:val="left"/>
              <w:rPr>
                <w:rFonts w:ascii="宋体" w:cs="Times New Roman"/>
                <w:sz w:val="18"/>
                <w:szCs w:val="18"/>
              </w:rPr>
            </w:pPr>
          </w:p>
        </w:tc>
        <w:tc>
          <w:tcPr>
            <w:tcW w:w="0" w:type="auto"/>
            <w:gridSpan w:val="3"/>
            <w:vMerge w:val="continue"/>
            <w:vAlign w:val="center"/>
          </w:tcPr>
          <w:p w14:paraId="694CF30F">
            <w:pPr>
              <w:widowControl/>
              <w:spacing w:line="240" w:lineRule="exact"/>
              <w:jc w:val="left"/>
              <w:rPr>
                <w:rFonts w:ascii="宋体" w:cs="Times New Roman"/>
                <w:sz w:val="18"/>
                <w:szCs w:val="18"/>
              </w:rPr>
            </w:pPr>
          </w:p>
        </w:tc>
        <w:tc>
          <w:tcPr>
            <w:tcW w:w="5963" w:type="dxa"/>
            <w:gridSpan w:val="7"/>
          </w:tcPr>
          <w:p w14:paraId="1C3BBF3F">
            <w:pPr>
              <w:spacing w:line="240" w:lineRule="exact"/>
              <w:rPr>
                <w:rFonts w:ascii="宋体" w:cs="Times New Roman"/>
                <w:sz w:val="18"/>
                <w:szCs w:val="18"/>
              </w:rPr>
            </w:pPr>
            <w:r>
              <w:rPr>
                <w:rFonts w:hint="eastAsia" w:ascii="宋体" w:hAnsi="宋体" w:cs="宋体"/>
                <w:sz w:val="18"/>
                <w:szCs w:val="18"/>
              </w:rPr>
              <w:t>□</w:t>
            </w:r>
            <w:r>
              <w:rPr>
                <w:rFonts w:ascii="宋体" w:hAnsi="宋体" w:cs="宋体"/>
                <w:sz w:val="18"/>
                <w:szCs w:val="18"/>
              </w:rPr>
              <w:t xml:space="preserve"> 11. 6</w:t>
            </w:r>
            <w:r>
              <w:rPr>
                <w:rFonts w:hint="eastAsia" w:ascii="宋体" w:hAnsi="宋体" w:cs="宋体"/>
                <w:sz w:val="18"/>
                <w:szCs w:val="18"/>
              </w:rPr>
              <w:t>、总储存价值在</w:t>
            </w:r>
            <w:r>
              <w:rPr>
                <w:rFonts w:ascii="宋体" w:hAnsi="宋体" w:cs="宋体"/>
                <w:sz w:val="18"/>
                <w:szCs w:val="18"/>
              </w:rPr>
              <w:t>1000</w:t>
            </w:r>
            <w:r>
              <w:rPr>
                <w:rFonts w:hint="eastAsia" w:ascii="宋体" w:hAnsi="宋体" w:cs="宋体"/>
                <w:sz w:val="18"/>
                <w:szCs w:val="18"/>
              </w:rPr>
              <w:t>万元以上的可燃物品仓库、堆场</w:t>
            </w:r>
          </w:p>
        </w:tc>
      </w:tr>
      <w:tr w14:paraId="268CA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48" w:type="dxa"/>
            <w:vMerge w:val="continue"/>
            <w:vAlign w:val="center"/>
          </w:tcPr>
          <w:p w14:paraId="26533647">
            <w:pPr>
              <w:widowControl/>
              <w:spacing w:line="240" w:lineRule="exact"/>
              <w:jc w:val="left"/>
              <w:rPr>
                <w:rFonts w:ascii="宋体" w:cs="Times New Roman"/>
                <w:sz w:val="18"/>
                <w:szCs w:val="18"/>
              </w:rPr>
            </w:pPr>
          </w:p>
        </w:tc>
        <w:tc>
          <w:tcPr>
            <w:tcW w:w="0" w:type="auto"/>
            <w:gridSpan w:val="3"/>
            <w:vMerge w:val="continue"/>
            <w:vAlign w:val="center"/>
          </w:tcPr>
          <w:p w14:paraId="44A0B977">
            <w:pPr>
              <w:widowControl/>
              <w:spacing w:line="240" w:lineRule="exact"/>
              <w:jc w:val="left"/>
              <w:rPr>
                <w:rFonts w:ascii="宋体" w:cs="Times New Roman"/>
                <w:sz w:val="18"/>
                <w:szCs w:val="18"/>
              </w:rPr>
            </w:pPr>
          </w:p>
        </w:tc>
        <w:tc>
          <w:tcPr>
            <w:tcW w:w="5963" w:type="dxa"/>
            <w:gridSpan w:val="7"/>
          </w:tcPr>
          <w:p w14:paraId="6C01AADA">
            <w:pPr>
              <w:spacing w:line="240" w:lineRule="exact"/>
              <w:rPr>
                <w:rFonts w:ascii="宋体" w:cs="Times New Roman"/>
                <w:sz w:val="18"/>
                <w:szCs w:val="18"/>
              </w:rPr>
            </w:pPr>
            <w:r>
              <w:rPr>
                <w:rFonts w:hint="eastAsia" w:ascii="宋体" w:hAnsi="宋体" w:cs="宋体"/>
                <w:sz w:val="18"/>
                <w:szCs w:val="18"/>
              </w:rPr>
              <w:t>□</w:t>
            </w:r>
            <w:r>
              <w:rPr>
                <w:rFonts w:ascii="宋体" w:hAnsi="宋体" w:cs="宋体"/>
                <w:sz w:val="18"/>
                <w:szCs w:val="18"/>
              </w:rPr>
              <w:t xml:space="preserve"> 11. 7</w:t>
            </w:r>
            <w:r>
              <w:rPr>
                <w:rFonts w:hint="eastAsia" w:ascii="宋体" w:hAnsi="宋体" w:cs="宋体"/>
                <w:sz w:val="18"/>
                <w:szCs w:val="18"/>
              </w:rPr>
              <w:t>、国家和省级等重点工程的施工现场</w:t>
            </w:r>
          </w:p>
        </w:tc>
      </w:tr>
      <w:tr w14:paraId="26C55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548" w:type="dxa"/>
            <w:vMerge w:val="continue"/>
            <w:vAlign w:val="center"/>
          </w:tcPr>
          <w:p w14:paraId="0188DE20">
            <w:pPr>
              <w:widowControl/>
              <w:spacing w:line="240" w:lineRule="exact"/>
              <w:jc w:val="left"/>
              <w:rPr>
                <w:rFonts w:ascii="宋体" w:cs="Times New Roman"/>
                <w:sz w:val="18"/>
                <w:szCs w:val="18"/>
              </w:rPr>
            </w:pPr>
          </w:p>
        </w:tc>
        <w:tc>
          <w:tcPr>
            <w:tcW w:w="2289" w:type="dxa"/>
            <w:gridSpan w:val="3"/>
            <w:vMerge w:val="restart"/>
            <w:vAlign w:val="center"/>
          </w:tcPr>
          <w:p w14:paraId="613E6A7B">
            <w:pPr>
              <w:spacing w:line="240" w:lineRule="exact"/>
              <w:rPr>
                <w:rFonts w:ascii="宋体" w:cs="Times New Roman"/>
                <w:sz w:val="18"/>
                <w:szCs w:val="18"/>
              </w:rPr>
            </w:pPr>
            <w:r>
              <w:rPr>
                <w:rFonts w:hint="eastAsia" w:ascii="宋体" w:hAnsi="宋体" w:cs="宋体"/>
                <w:sz w:val="18"/>
                <w:szCs w:val="18"/>
              </w:rPr>
              <w:t>□</w:t>
            </w:r>
            <w:r>
              <w:rPr>
                <w:rFonts w:ascii="宋体" w:hAnsi="宋体" w:cs="宋体"/>
                <w:sz w:val="18"/>
                <w:szCs w:val="18"/>
              </w:rPr>
              <w:t xml:space="preserve"> 12</w:t>
            </w:r>
            <w:r>
              <w:rPr>
                <w:rFonts w:hint="eastAsia" w:ascii="宋体" w:hAnsi="宋体" w:cs="宋体"/>
                <w:sz w:val="18"/>
                <w:szCs w:val="18"/>
              </w:rPr>
              <w:t>、其他发生火灾可能性较大以及一旦发生火灾可能造成人身重大伤亡或者财产重大损失的单位</w:t>
            </w:r>
          </w:p>
        </w:tc>
        <w:tc>
          <w:tcPr>
            <w:tcW w:w="5963" w:type="dxa"/>
            <w:gridSpan w:val="7"/>
          </w:tcPr>
          <w:p w14:paraId="3CBEFD2A">
            <w:pPr>
              <w:spacing w:line="240" w:lineRule="exact"/>
              <w:rPr>
                <w:rFonts w:ascii="宋体" w:cs="Times New Roman"/>
                <w:sz w:val="18"/>
                <w:szCs w:val="18"/>
              </w:rPr>
            </w:pPr>
            <w:r>
              <w:rPr>
                <w:rFonts w:hint="eastAsia" w:ascii="宋体" w:hAnsi="宋体" w:cs="宋体"/>
                <w:sz w:val="18"/>
                <w:szCs w:val="18"/>
              </w:rPr>
              <w:t>□</w:t>
            </w:r>
            <w:r>
              <w:rPr>
                <w:rFonts w:ascii="宋体" w:hAnsi="宋体" w:cs="宋体"/>
                <w:sz w:val="18"/>
                <w:szCs w:val="18"/>
              </w:rPr>
              <w:t xml:space="preserve"> 12. 1</w:t>
            </w:r>
            <w:r>
              <w:rPr>
                <w:rFonts w:hint="eastAsia" w:ascii="宋体" w:hAnsi="宋体" w:cs="宋体"/>
                <w:sz w:val="18"/>
                <w:szCs w:val="18"/>
              </w:rPr>
              <w:t>、生产、制造、储存、装卸火灾危险性较大的烟草、汽车、钢铁、造纸、纺织、电器、电子工业等中型以上企业</w:t>
            </w:r>
          </w:p>
        </w:tc>
      </w:tr>
      <w:tr w14:paraId="67C03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48" w:type="dxa"/>
            <w:vMerge w:val="continue"/>
            <w:vAlign w:val="center"/>
          </w:tcPr>
          <w:p w14:paraId="2E01B5E6">
            <w:pPr>
              <w:widowControl/>
              <w:spacing w:line="240" w:lineRule="exact"/>
              <w:jc w:val="left"/>
              <w:rPr>
                <w:rFonts w:ascii="宋体" w:cs="Times New Roman"/>
                <w:sz w:val="18"/>
                <w:szCs w:val="18"/>
              </w:rPr>
            </w:pPr>
          </w:p>
        </w:tc>
        <w:tc>
          <w:tcPr>
            <w:tcW w:w="0" w:type="auto"/>
            <w:gridSpan w:val="3"/>
            <w:vMerge w:val="continue"/>
            <w:vAlign w:val="center"/>
          </w:tcPr>
          <w:p w14:paraId="5BBB8435">
            <w:pPr>
              <w:widowControl/>
              <w:spacing w:line="240" w:lineRule="exact"/>
              <w:jc w:val="left"/>
              <w:rPr>
                <w:rFonts w:ascii="宋体" w:cs="Times New Roman"/>
                <w:sz w:val="18"/>
                <w:szCs w:val="18"/>
              </w:rPr>
            </w:pPr>
          </w:p>
        </w:tc>
        <w:tc>
          <w:tcPr>
            <w:tcW w:w="5963" w:type="dxa"/>
            <w:gridSpan w:val="7"/>
          </w:tcPr>
          <w:p w14:paraId="18BE552A">
            <w:pPr>
              <w:spacing w:line="240" w:lineRule="exact"/>
              <w:rPr>
                <w:rFonts w:ascii="宋体" w:cs="Times New Roman"/>
                <w:sz w:val="18"/>
                <w:szCs w:val="18"/>
              </w:rPr>
            </w:pPr>
            <w:r>
              <w:rPr>
                <w:rFonts w:hint="eastAsia" w:ascii="宋体" w:hAnsi="宋体" w:cs="宋体"/>
                <w:sz w:val="18"/>
                <w:szCs w:val="18"/>
              </w:rPr>
              <w:t>□</w:t>
            </w:r>
            <w:r>
              <w:rPr>
                <w:rFonts w:ascii="宋体" w:hAnsi="宋体" w:cs="宋体"/>
                <w:sz w:val="18"/>
                <w:szCs w:val="18"/>
              </w:rPr>
              <w:t xml:space="preserve"> 12. 2</w:t>
            </w:r>
            <w:r>
              <w:rPr>
                <w:rFonts w:hint="eastAsia" w:ascii="宋体" w:hAnsi="宋体" w:cs="宋体"/>
                <w:sz w:val="18"/>
                <w:szCs w:val="18"/>
              </w:rPr>
              <w:t>、营业面积≥</w:t>
            </w:r>
            <w:r>
              <w:rPr>
                <w:rFonts w:ascii="宋体" w:hAnsi="宋体" w:cs="宋体"/>
                <w:sz w:val="18"/>
                <w:szCs w:val="18"/>
              </w:rPr>
              <w:t>4</w:t>
            </w:r>
            <w:r>
              <w:rPr>
                <w:rFonts w:ascii="宋体" w:cs="宋体"/>
                <w:sz w:val="18"/>
                <w:szCs w:val="18"/>
              </w:rPr>
              <w:t>00</w:t>
            </w:r>
            <w:r>
              <w:rPr>
                <w:rFonts w:hint="eastAsia" w:ascii="宋体" w:hAnsi="宋体" w:cs="宋体"/>
                <w:sz w:val="18"/>
                <w:szCs w:val="18"/>
              </w:rPr>
              <w:t>㎡的证券交易所</w:t>
            </w:r>
          </w:p>
        </w:tc>
      </w:tr>
      <w:tr w14:paraId="5E60C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548" w:type="dxa"/>
            <w:vMerge w:val="continue"/>
            <w:vAlign w:val="center"/>
          </w:tcPr>
          <w:p w14:paraId="2B180703">
            <w:pPr>
              <w:widowControl/>
              <w:spacing w:line="240" w:lineRule="exact"/>
              <w:jc w:val="left"/>
              <w:rPr>
                <w:rFonts w:ascii="宋体" w:cs="Times New Roman"/>
                <w:sz w:val="18"/>
                <w:szCs w:val="18"/>
              </w:rPr>
            </w:pPr>
          </w:p>
        </w:tc>
        <w:tc>
          <w:tcPr>
            <w:tcW w:w="0" w:type="auto"/>
            <w:gridSpan w:val="3"/>
            <w:vMerge w:val="continue"/>
            <w:vAlign w:val="center"/>
          </w:tcPr>
          <w:p w14:paraId="3CE90C6A">
            <w:pPr>
              <w:widowControl/>
              <w:spacing w:line="240" w:lineRule="exact"/>
              <w:jc w:val="left"/>
              <w:rPr>
                <w:rFonts w:ascii="宋体" w:cs="Times New Roman"/>
                <w:sz w:val="18"/>
                <w:szCs w:val="18"/>
              </w:rPr>
            </w:pPr>
          </w:p>
        </w:tc>
        <w:tc>
          <w:tcPr>
            <w:tcW w:w="5963" w:type="dxa"/>
            <w:gridSpan w:val="7"/>
          </w:tcPr>
          <w:p w14:paraId="24B0DADD">
            <w:pPr>
              <w:spacing w:line="240" w:lineRule="exact"/>
              <w:rPr>
                <w:rFonts w:ascii="宋体" w:cs="Times New Roman"/>
                <w:sz w:val="18"/>
                <w:szCs w:val="18"/>
              </w:rPr>
            </w:pPr>
            <w:r>
              <w:rPr>
                <w:rFonts w:hint="eastAsia" w:ascii="宋体" w:hAnsi="宋体" w:cs="宋体"/>
                <w:sz w:val="18"/>
                <w:szCs w:val="18"/>
              </w:rPr>
              <w:t>□</w:t>
            </w:r>
            <w:r>
              <w:rPr>
                <w:rFonts w:ascii="宋体" w:hAnsi="宋体" w:cs="宋体"/>
                <w:sz w:val="18"/>
                <w:szCs w:val="18"/>
              </w:rPr>
              <w:t xml:space="preserve"> 12. 3</w:t>
            </w:r>
            <w:r>
              <w:rPr>
                <w:rFonts w:hint="eastAsia" w:ascii="宋体" w:hAnsi="宋体" w:cs="宋体"/>
                <w:sz w:val="18"/>
                <w:szCs w:val="18"/>
              </w:rPr>
              <w:t>、建筑面积在</w:t>
            </w:r>
            <w:r>
              <w:rPr>
                <w:rFonts w:ascii="宋体" w:hAnsi="宋体" w:cs="宋体"/>
                <w:sz w:val="18"/>
                <w:szCs w:val="18"/>
              </w:rPr>
              <w:t>2000</w:t>
            </w:r>
            <w:r>
              <w:rPr>
                <w:rFonts w:hint="eastAsia" w:ascii="宋体" w:hAnsi="宋体" w:cs="宋体"/>
                <w:sz w:val="18"/>
                <w:szCs w:val="18"/>
              </w:rPr>
              <w:t>平方米以上的青少年宫、文化馆等从事科学文化技术活动的场所</w:t>
            </w:r>
          </w:p>
        </w:tc>
      </w:tr>
      <w:tr w14:paraId="70B11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jc w:val="center"/>
        </w:trPr>
        <w:tc>
          <w:tcPr>
            <w:tcW w:w="8800" w:type="dxa"/>
            <w:gridSpan w:val="11"/>
          </w:tcPr>
          <w:p w14:paraId="49E5548E">
            <w:pPr>
              <w:rPr>
                <w:rFonts w:ascii="宋体" w:hAnsi="宋体" w:cs="宋体"/>
                <w:sz w:val="18"/>
                <w:szCs w:val="18"/>
              </w:rPr>
            </w:pPr>
            <w:r>
              <w:rPr>
                <w:rFonts w:ascii="宋体" w:hAnsi="宋体" w:cs="宋体"/>
                <w:sz w:val="18"/>
                <w:szCs w:val="18"/>
              </w:rPr>
              <w:t xml:space="preserve">  </w:t>
            </w:r>
          </w:p>
          <w:p w14:paraId="42FE1F60">
            <w:pPr>
              <w:ind w:firstLine="360" w:firstLineChars="200"/>
              <w:rPr>
                <w:rFonts w:ascii="宋体" w:cs="Times New Roman"/>
                <w:sz w:val="18"/>
                <w:szCs w:val="18"/>
              </w:rPr>
            </w:pPr>
            <w:r>
              <w:rPr>
                <w:rFonts w:hint="eastAsia" w:ascii="宋体" w:hAnsi="宋体" w:cs="宋体"/>
                <w:sz w:val="18"/>
                <w:szCs w:val="18"/>
              </w:rPr>
              <w:t>根据《机关、团体、企业、事业单位消防安全管理规定》和《湖南省消防安全重点单位界定标准》，我单位应属消防安全重点单位，现申报备案。</w:t>
            </w:r>
          </w:p>
          <w:p w14:paraId="6B636876">
            <w:pPr>
              <w:rPr>
                <w:rFonts w:ascii="宋体" w:cs="Times New Roman"/>
                <w:sz w:val="18"/>
                <w:szCs w:val="18"/>
              </w:rPr>
            </w:pPr>
          </w:p>
          <w:p w14:paraId="45D31DC3">
            <w:pPr>
              <w:wordWrap w:val="0"/>
              <w:jc w:val="right"/>
              <w:rPr>
                <w:rFonts w:ascii="宋体" w:cs="Times New Roman"/>
                <w:sz w:val="18"/>
                <w:szCs w:val="18"/>
              </w:rPr>
            </w:pPr>
            <w:r>
              <w:rPr>
                <w:rFonts w:hint="eastAsia" w:ascii="宋体" w:hAnsi="宋体" w:cs="宋体"/>
                <w:sz w:val="18"/>
                <w:szCs w:val="18"/>
              </w:rPr>
              <w:t>单位（盖章）</w:t>
            </w:r>
            <w:r>
              <w:rPr>
                <w:rFonts w:ascii="宋体" w:hAnsi="宋体" w:cs="宋体"/>
                <w:sz w:val="18"/>
                <w:szCs w:val="18"/>
              </w:rPr>
              <w:t xml:space="preserve">         </w:t>
            </w:r>
          </w:p>
          <w:p w14:paraId="33C26997">
            <w:pPr>
              <w:jc w:val="right"/>
              <w:rPr>
                <w:rFonts w:ascii="宋体" w:cs="Times New Roman"/>
                <w:sz w:val="18"/>
                <w:szCs w:val="18"/>
              </w:rPr>
            </w:pPr>
            <w:r>
              <w:rPr>
                <w:rFonts w:hint="eastAsia" w:ascii="宋体" w:hAnsi="宋体" w:cs="宋体"/>
                <w:sz w:val="18"/>
                <w:szCs w:val="18"/>
              </w:rPr>
              <w:t>法定代表人或主要负责人（签名）</w:t>
            </w:r>
          </w:p>
          <w:p w14:paraId="7B550BF9">
            <w:pPr>
              <w:wordWrap w:val="0"/>
              <w:ind w:firstLine="360" w:firstLineChars="200"/>
              <w:jc w:val="right"/>
              <w:rPr>
                <w:rFonts w:ascii="宋体" w:cs="Times New Roman"/>
                <w:sz w:val="18"/>
                <w:szCs w:val="18"/>
              </w:rPr>
            </w:pPr>
            <w:r>
              <w:rPr>
                <w:rFonts w:hint="eastAsia" w:ascii="宋体" w:hAnsi="宋体" w:cs="宋体"/>
                <w:sz w:val="18"/>
                <w:szCs w:val="18"/>
              </w:rPr>
              <w:t>年</w:t>
            </w:r>
            <w:r>
              <w:rPr>
                <w:rFonts w:ascii="宋体" w:hAnsi="宋体" w:cs="宋体"/>
                <w:sz w:val="18"/>
                <w:szCs w:val="18"/>
              </w:rPr>
              <w:t xml:space="preserve">    </w:t>
            </w:r>
            <w:r>
              <w:rPr>
                <w:rFonts w:hint="eastAsia" w:ascii="宋体" w:hAnsi="宋体" w:cs="宋体"/>
                <w:sz w:val="18"/>
                <w:szCs w:val="18"/>
              </w:rPr>
              <w:t>月</w:t>
            </w:r>
            <w:r>
              <w:rPr>
                <w:rFonts w:ascii="宋体" w:hAnsi="宋体" w:cs="宋体"/>
                <w:sz w:val="18"/>
                <w:szCs w:val="18"/>
              </w:rPr>
              <w:t xml:space="preserve">    </w:t>
            </w:r>
            <w:r>
              <w:rPr>
                <w:rFonts w:hint="eastAsia" w:ascii="宋体" w:hAnsi="宋体" w:cs="宋体"/>
                <w:sz w:val="18"/>
                <w:szCs w:val="18"/>
              </w:rPr>
              <w:t>日</w:t>
            </w:r>
          </w:p>
        </w:tc>
      </w:tr>
    </w:tbl>
    <w:p w14:paraId="4FF49FDF">
      <w:pPr>
        <w:spacing w:line="340" w:lineRule="exact"/>
        <w:rPr>
          <w:rFonts w:ascii="宋体" w:cs="Times New Roman"/>
          <w:b/>
          <w:bCs/>
        </w:rPr>
      </w:pPr>
      <w:r>
        <w:rPr>
          <w:rFonts w:hint="eastAsia" w:ascii="宋体" w:hAnsi="宋体" w:cs="宋体"/>
        </w:rPr>
        <w:t>注：各单位自行对照，并在申报单位类别栏内选择一项打“√”。</w:t>
      </w:r>
    </w:p>
    <w:p w14:paraId="09218497">
      <w:pPr>
        <w:spacing w:line="400" w:lineRule="exact"/>
        <w:jc w:val="center"/>
        <w:rPr>
          <w:rFonts w:ascii="宋体" w:cs="Times New Roman"/>
          <w:b/>
          <w:bCs/>
          <w:sz w:val="30"/>
          <w:szCs w:val="30"/>
        </w:rPr>
      </w:pPr>
      <w:r>
        <w:rPr>
          <w:rFonts w:hint="eastAsia" w:ascii="宋体" w:hAnsi="宋体" w:cs="宋体"/>
          <w:b/>
          <w:bCs/>
          <w:sz w:val="30"/>
          <w:szCs w:val="30"/>
        </w:rPr>
        <w:t>消防安全责任人备案申请书</w:t>
      </w:r>
    </w:p>
    <w:p w14:paraId="39CC1232">
      <w:pPr>
        <w:spacing w:line="400" w:lineRule="exact"/>
        <w:jc w:val="center"/>
        <w:rPr>
          <w:rFonts w:ascii="宋体" w:cs="Times New Roman"/>
        </w:rPr>
      </w:pPr>
    </w:p>
    <w:p w14:paraId="3E56F9F0">
      <w:pPr>
        <w:spacing w:line="400" w:lineRule="exact"/>
        <w:rPr>
          <w:rFonts w:ascii="宋体" w:cs="Times New Roman"/>
        </w:rPr>
      </w:pPr>
      <w:r>
        <w:rPr>
          <w:rFonts w:ascii="宋体" w:hAnsi="宋体" w:cs="宋体"/>
          <w:u w:val="single"/>
        </w:rPr>
        <w:t xml:space="preserve">  </w:t>
      </w:r>
      <w:r>
        <w:rPr>
          <w:rFonts w:hint="eastAsia" w:ascii="宋体" w:hAnsi="宋体" w:cs="宋体"/>
          <w:u w:val="single"/>
          <w:lang w:val="en-US" w:eastAsia="zh-CN"/>
        </w:rPr>
        <w:t>华容县</w:t>
      </w:r>
      <w:r>
        <w:rPr>
          <w:rFonts w:ascii="宋体" w:hAnsi="宋体" w:cs="宋体"/>
          <w:u w:val="single"/>
        </w:rPr>
        <w:t xml:space="preserve"> </w:t>
      </w:r>
      <w:r>
        <w:rPr>
          <w:rFonts w:hint="eastAsia" w:ascii="宋体" w:hAnsi="宋体" w:cs="宋体"/>
        </w:rPr>
        <w:t>消防救援大队：</w:t>
      </w:r>
    </w:p>
    <w:p w14:paraId="52095FF7">
      <w:pPr>
        <w:spacing w:line="400" w:lineRule="exact"/>
        <w:ind w:firstLine="420" w:firstLineChars="200"/>
        <w:rPr>
          <w:rFonts w:ascii="宋体" w:cs="Times New Roman"/>
        </w:rPr>
      </w:pPr>
      <w:r>
        <w:rPr>
          <w:rFonts w:hint="eastAsia" w:ascii="宋体" w:hAnsi="宋体" w:cs="宋体"/>
        </w:rPr>
        <w:t>根据《中华人民共和国消防法》、《湖南省实施＜中华人民共和国消防法＞办法》和《机关、团体、企业、事业单位消防安全管理规定》的有关规定，经单位研究后决定，由</w:t>
      </w:r>
      <w:r>
        <w:rPr>
          <w:rFonts w:ascii="宋体" w:hAnsi="宋体" w:cs="宋体"/>
          <w:u w:val="single"/>
        </w:rPr>
        <w:t xml:space="preserve">          </w:t>
      </w:r>
      <w:r>
        <w:rPr>
          <w:rFonts w:hint="eastAsia" w:ascii="宋体" w:hAnsi="宋体" w:cs="宋体"/>
        </w:rPr>
        <w:t>同志（行政职务：</w:t>
      </w:r>
      <w:r>
        <w:rPr>
          <w:rFonts w:ascii="宋体" w:hAnsi="宋体" w:cs="宋体"/>
          <w:u w:val="single"/>
        </w:rPr>
        <w:t xml:space="preserve">         </w:t>
      </w:r>
      <w:r>
        <w:rPr>
          <w:rFonts w:hint="eastAsia" w:ascii="宋体" w:hAnsi="宋体" w:cs="宋体"/>
        </w:rPr>
        <w:t>）担任我单位的消防安全责任人，具体实施和组织我单位的消防安全工作。</w:t>
      </w:r>
    </w:p>
    <w:p w14:paraId="305CF814">
      <w:pPr>
        <w:spacing w:line="400" w:lineRule="exact"/>
        <w:rPr>
          <w:rFonts w:ascii="宋体" w:cs="Times New Roman"/>
        </w:rPr>
      </w:pPr>
    </w:p>
    <w:p w14:paraId="3828C183">
      <w:pPr>
        <w:spacing w:line="400" w:lineRule="exact"/>
        <w:ind w:firstLine="420" w:firstLineChars="200"/>
        <w:rPr>
          <w:rFonts w:ascii="宋体" w:cs="Times New Roman"/>
        </w:rPr>
      </w:pPr>
      <w:r>
        <w:rPr>
          <w:rFonts w:hint="eastAsia" w:ascii="宋体" w:hAnsi="宋体" w:cs="宋体"/>
        </w:rPr>
        <w:t>特此备案</w:t>
      </w:r>
    </w:p>
    <w:p w14:paraId="632816F8">
      <w:pPr>
        <w:spacing w:line="400" w:lineRule="exact"/>
        <w:ind w:firstLine="630"/>
        <w:rPr>
          <w:rFonts w:ascii="宋体" w:cs="Times New Roman"/>
        </w:rPr>
      </w:pPr>
    </w:p>
    <w:p w14:paraId="2D3F5580">
      <w:pPr>
        <w:spacing w:line="400" w:lineRule="exact"/>
        <w:ind w:firstLine="630"/>
        <w:rPr>
          <w:rFonts w:ascii="宋体" w:cs="Times New Roman"/>
        </w:rPr>
      </w:pPr>
    </w:p>
    <w:p w14:paraId="55EBACCC">
      <w:pPr>
        <w:spacing w:line="400" w:lineRule="exact"/>
        <w:ind w:firstLine="630"/>
        <w:rPr>
          <w:rFonts w:ascii="宋体" w:cs="Times New Roman"/>
        </w:rPr>
      </w:pPr>
    </w:p>
    <w:p w14:paraId="1DB3D151">
      <w:pPr>
        <w:spacing w:line="400" w:lineRule="exact"/>
        <w:ind w:firstLine="630"/>
        <w:rPr>
          <w:rFonts w:ascii="宋体" w:cs="Times New Roman"/>
        </w:rPr>
      </w:pPr>
      <w:r>
        <w:rPr>
          <w:rFonts w:ascii="宋体" w:cs="Times New Roman"/>
        </w:rPr>
        <w:tab/>
      </w:r>
      <w:r>
        <w:rPr>
          <w:rFonts w:ascii="宋体" w:cs="Times New Roman"/>
        </w:rPr>
        <w:tab/>
      </w:r>
      <w:r>
        <w:rPr>
          <w:rFonts w:ascii="宋体" w:cs="Times New Roman"/>
        </w:rPr>
        <w:tab/>
      </w:r>
      <w:r>
        <w:rPr>
          <w:rFonts w:ascii="宋体" w:cs="Times New Roman"/>
        </w:rPr>
        <w:tab/>
      </w:r>
      <w:r>
        <w:rPr>
          <w:rFonts w:ascii="宋体" w:cs="Times New Roman"/>
        </w:rPr>
        <w:tab/>
      </w:r>
      <w:r>
        <w:rPr>
          <w:rFonts w:ascii="宋体" w:cs="Times New Roman"/>
        </w:rPr>
        <w:tab/>
      </w:r>
      <w:r>
        <w:rPr>
          <w:rFonts w:ascii="宋体" w:cs="Times New Roman"/>
        </w:rPr>
        <w:tab/>
      </w:r>
      <w:r>
        <w:rPr>
          <w:rFonts w:ascii="宋体" w:cs="Times New Roman"/>
        </w:rPr>
        <w:tab/>
      </w:r>
      <w:r>
        <w:rPr>
          <w:rFonts w:ascii="宋体" w:cs="Times New Roman"/>
        </w:rPr>
        <w:tab/>
      </w:r>
      <w:r>
        <w:rPr>
          <w:rFonts w:ascii="宋体" w:cs="Times New Roman"/>
        </w:rPr>
        <w:tab/>
      </w:r>
      <w:r>
        <w:rPr>
          <w:rFonts w:ascii="宋体" w:cs="Times New Roman"/>
        </w:rPr>
        <w:tab/>
      </w:r>
      <w:r>
        <w:rPr>
          <w:rFonts w:hint="eastAsia" w:ascii="宋体" w:hAnsi="宋体" w:cs="宋体"/>
        </w:rPr>
        <w:t>单位盖章：</w:t>
      </w:r>
    </w:p>
    <w:p w14:paraId="1FE126E9">
      <w:pPr>
        <w:spacing w:line="400" w:lineRule="exact"/>
        <w:ind w:firstLine="630"/>
        <w:rPr>
          <w:rFonts w:ascii="宋体" w:cs="Times New Roman"/>
        </w:rPr>
      </w:pPr>
    </w:p>
    <w:p w14:paraId="49CC4C03">
      <w:pPr>
        <w:spacing w:line="400" w:lineRule="exact"/>
        <w:ind w:firstLine="630"/>
        <w:rPr>
          <w:rFonts w:ascii="宋体" w:cs="Times New Roman"/>
        </w:rPr>
      </w:pPr>
      <w:r>
        <w:rPr>
          <w:rFonts w:ascii="宋体" w:cs="Times New Roman"/>
        </w:rPr>
        <w:tab/>
      </w:r>
      <w:r>
        <w:rPr>
          <w:rFonts w:ascii="宋体" w:cs="Times New Roman"/>
        </w:rPr>
        <w:tab/>
      </w:r>
      <w:r>
        <w:rPr>
          <w:rFonts w:ascii="宋体" w:cs="Times New Roman"/>
        </w:rPr>
        <w:tab/>
      </w:r>
      <w:r>
        <w:rPr>
          <w:rFonts w:ascii="宋体" w:cs="Times New Roman"/>
        </w:rPr>
        <w:tab/>
      </w:r>
      <w:r>
        <w:rPr>
          <w:rFonts w:ascii="宋体" w:cs="Times New Roman"/>
        </w:rPr>
        <w:tab/>
      </w:r>
      <w:r>
        <w:rPr>
          <w:rFonts w:ascii="宋体" w:cs="Times New Roman"/>
        </w:rPr>
        <w:tab/>
      </w:r>
      <w:r>
        <w:rPr>
          <w:rFonts w:ascii="宋体" w:cs="Times New Roman"/>
        </w:rPr>
        <w:tab/>
      </w:r>
      <w:r>
        <w:rPr>
          <w:rFonts w:ascii="宋体" w:cs="Times New Roman"/>
        </w:rPr>
        <w:tab/>
      </w:r>
      <w:r>
        <w:rPr>
          <w:rFonts w:ascii="宋体" w:cs="Times New Roman"/>
        </w:rPr>
        <w:tab/>
      </w:r>
      <w:r>
        <w:rPr>
          <w:rFonts w:ascii="宋体" w:cs="Times New Roman"/>
        </w:rPr>
        <w:tab/>
      </w:r>
      <w:r>
        <w:rPr>
          <w:rFonts w:ascii="宋体" w:cs="Times New Roman"/>
        </w:rPr>
        <w:tab/>
      </w:r>
      <w:r>
        <w:rPr>
          <w:rFonts w:hint="eastAsia" w:ascii="宋体" w:hAnsi="宋体" w:cs="宋体"/>
        </w:rPr>
        <w:t>责任人签名：</w:t>
      </w:r>
    </w:p>
    <w:p w14:paraId="09BD36F9">
      <w:pPr>
        <w:spacing w:line="400" w:lineRule="exact"/>
        <w:ind w:firstLine="630"/>
        <w:rPr>
          <w:rFonts w:ascii="宋体" w:cs="Times New Roman"/>
        </w:rPr>
      </w:pPr>
    </w:p>
    <w:p w14:paraId="2C9ADE95">
      <w:pPr>
        <w:spacing w:line="400" w:lineRule="exact"/>
        <w:ind w:firstLine="630"/>
        <w:rPr>
          <w:rFonts w:ascii="宋体" w:cs="Times New Roman"/>
        </w:rPr>
      </w:pPr>
      <w:r>
        <w:rPr>
          <w:rFonts w:ascii="宋体" w:cs="Times New Roman"/>
        </w:rPr>
        <w:tab/>
      </w:r>
      <w:r>
        <w:rPr>
          <w:rFonts w:ascii="宋体" w:cs="Times New Roman"/>
        </w:rPr>
        <w:tab/>
      </w:r>
      <w:r>
        <w:rPr>
          <w:rFonts w:ascii="宋体" w:cs="Times New Roman"/>
        </w:rPr>
        <w:tab/>
      </w:r>
      <w:r>
        <w:rPr>
          <w:rFonts w:ascii="宋体" w:cs="Times New Roman"/>
        </w:rPr>
        <w:tab/>
      </w:r>
      <w:r>
        <w:rPr>
          <w:rFonts w:ascii="宋体" w:cs="Times New Roman"/>
        </w:rPr>
        <w:tab/>
      </w:r>
      <w:r>
        <w:rPr>
          <w:rFonts w:ascii="宋体" w:cs="Times New Roman"/>
        </w:rPr>
        <w:tab/>
      </w:r>
      <w:r>
        <w:rPr>
          <w:rFonts w:ascii="宋体" w:cs="Times New Roman"/>
        </w:rPr>
        <w:tab/>
      </w:r>
      <w:r>
        <w:rPr>
          <w:rFonts w:ascii="宋体" w:cs="Times New Roman"/>
        </w:rPr>
        <w:tab/>
      </w:r>
      <w:r>
        <w:rPr>
          <w:rFonts w:ascii="宋体" w:cs="Times New Roman"/>
        </w:rPr>
        <w:tab/>
      </w:r>
      <w:r>
        <w:rPr>
          <w:rFonts w:ascii="宋体" w:cs="Times New Roman"/>
        </w:rPr>
        <w:tab/>
      </w:r>
      <w:r>
        <w:rPr>
          <w:rFonts w:ascii="宋体" w:cs="Times New Roman"/>
        </w:rPr>
        <w:tab/>
      </w:r>
      <w:r>
        <w:rPr>
          <w:rFonts w:ascii="宋体" w:cs="Times New Roman"/>
        </w:rPr>
        <w:tab/>
      </w:r>
      <w:r>
        <w:rPr>
          <w:rFonts w:ascii="宋体" w:cs="Times New Roman"/>
        </w:rPr>
        <w:tab/>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p>
    <w:p w14:paraId="42E3203A">
      <w:pPr>
        <w:spacing w:line="400" w:lineRule="exact"/>
        <w:jc w:val="left"/>
        <w:rPr>
          <w:rFonts w:ascii="宋体" w:cs="Times New Roman"/>
        </w:rPr>
      </w:pPr>
    </w:p>
    <w:p w14:paraId="0346BCAF">
      <w:pPr>
        <w:spacing w:line="400" w:lineRule="exact"/>
        <w:ind w:firstLine="629"/>
        <w:jc w:val="center"/>
        <w:rPr>
          <w:rFonts w:ascii="宋体" w:cs="Times New Roman"/>
        </w:rPr>
      </w:pPr>
    </w:p>
    <w:p w14:paraId="4F0CAD59">
      <w:pPr>
        <w:spacing w:line="400" w:lineRule="exact"/>
        <w:ind w:firstLine="629"/>
        <w:jc w:val="center"/>
        <w:rPr>
          <w:rFonts w:ascii="宋体" w:cs="Times New Roman"/>
        </w:rPr>
      </w:pPr>
    </w:p>
    <w:p w14:paraId="36C4AE88">
      <w:pPr>
        <w:spacing w:line="400" w:lineRule="exact"/>
        <w:ind w:firstLine="629"/>
        <w:jc w:val="center"/>
        <w:rPr>
          <w:rFonts w:ascii="宋体" w:cs="Times New Roman"/>
        </w:rPr>
      </w:pPr>
    </w:p>
    <w:p w14:paraId="25A39E9F">
      <w:pPr>
        <w:spacing w:line="400" w:lineRule="exact"/>
        <w:ind w:firstLine="629"/>
        <w:jc w:val="center"/>
        <w:rPr>
          <w:rFonts w:ascii="宋体" w:cs="Times New Roman"/>
        </w:rPr>
      </w:pPr>
    </w:p>
    <w:p w14:paraId="39BCD2C3">
      <w:pPr>
        <w:spacing w:line="400" w:lineRule="exact"/>
        <w:ind w:firstLine="629"/>
        <w:jc w:val="center"/>
        <w:rPr>
          <w:rFonts w:ascii="宋体" w:cs="Times New Roman"/>
        </w:rPr>
      </w:pPr>
    </w:p>
    <w:p w14:paraId="3CDA21F6">
      <w:pPr>
        <w:spacing w:line="400" w:lineRule="exact"/>
        <w:ind w:firstLine="629"/>
        <w:jc w:val="center"/>
        <w:rPr>
          <w:rFonts w:ascii="宋体" w:cs="Times New Roman"/>
        </w:rPr>
      </w:pPr>
    </w:p>
    <w:p w14:paraId="2CE09F51">
      <w:pPr>
        <w:spacing w:line="400" w:lineRule="exact"/>
        <w:ind w:firstLine="629"/>
        <w:jc w:val="center"/>
        <w:rPr>
          <w:rFonts w:ascii="宋体" w:cs="Times New Roman"/>
        </w:rPr>
      </w:pPr>
    </w:p>
    <w:p w14:paraId="32845E1E">
      <w:pPr>
        <w:spacing w:line="400" w:lineRule="exact"/>
        <w:ind w:firstLine="629"/>
        <w:jc w:val="center"/>
        <w:rPr>
          <w:rFonts w:ascii="宋体" w:cs="Times New Roman"/>
        </w:rPr>
      </w:pPr>
    </w:p>
    <w:p w14:paraId="78104A1A">
      <w:pPr>
        <w:spacing w:line="400" w:lineRule="exact"/>
        <w:ind w:firstLine="629"/>
        <w:jc w:val="center"/>
        <w:rPr>
          <w:rFonts w:ascii="宋体" w:cs="Times New Roman"/>
        </w:rPr>
      </w:pPr>
    </w:p>
    <w:p w14:paraId="05A16B3E">
      <w:pPr>
        <w:spacing w:line="400" w:lineRule="exact"/>
        <w:ind w:firstLine="629"/>
        <w:jc w:val="center"/>
        <w:rPr>
          <w:rFonts w:ascii="宋体" w:cs="Times New Roman"/>
        </w:rPr>
      </w:pPr>
    </w:p>
    <w:p w14:paraId="6B159644">
      <w:pPr>
        <w:spacing w:line="400" w:lineRule="exact"/>
        <w:ind w:firstLine="629"/>
        <w:jc w:val="center"/>
        <w:rPr>
          <w:rFonts w:ascii="宋体" w:cs="Times New Roman"/>
        </w:rPr>
      </w:pPr>
    </w:p>
    <w:p w14:paraId="7D8683E1">
      <w:pPr>
        <w:tabs>
          <w:tab w:val="left" w:pos="5400"/>
        </w:tabs>
        <w:spacing w:line="400" w:lineRule="exact"/>
        <w:jc w:val="center"/>
        <w:rPr>
          <w:rFonts w:ascii="宋体" w:cs="Times New Roman"/>
          <w:b/>
          <w:bCs/>
          <w:sz w:val="30"/>
          <w:szCs w:val="30"/>
        </w:rPr>
      </w:pPr>
      <w:r>
        <w:rPr>
          <w:rFonts w:hint="eastAsia" w:ascii="宋体" w:hAnsi="宋体" w:cs="宋体"/>
          <w:b/>
          <w:bCs/>
          <w:sz w:val="30"/>
          <w:szCs w:val="30"/>
        </w:rPr>
        <w:t>消防安全管理人备案申请书</w:t>
      </w:r>
    </w:p>
    <w:p w14:paraId="70B49F89">
      <w:pPr>
        <w:spacing w:line="400" w:lineRule="exact"/>
        <w:jc w:val="center"/>
        <w:rPr>
          <w:rFonts w:ascii="宋体" w:cs="Times New Roman"/>
        </w:rPr>
      </w:pPr>
    </w:p>
    <w:p w14:paraId="58745425">
      <w:pPr>
        <w:spacing w:line="400" w:lineRule="exact"/>
        <w:rPr>
          <w:rFonts w:ascii="宋体" w:cs="Times New Roman"/>
        </w:rPr>
      </w:pPr>
      <w:r>
        <w:rPr>
          <w:rFonts w:ascii="宋体" w:hAnsi="宋体" w:cs="宋体"/>
          <w:u w:val="single"/>
        </w:rPr>
        <w:t xml:space="preserve">  </w:t>
      </w:r>
      <w:r>
        <w:rPr>
          <w:rFonts w:hint="eastAsia" w:ascii="宋体" w:hAnsi="宋体" w:cs="宋体"/>
          <w:u w:val="single"/>
          <w:lang w:val="en-US" w:eastAsia="zh-CN"/>
        </w:rPr>
        <w:t>华容县</w:t>
      </w:r>
      <w:r>
        <w:rPr>
          <w:rFonts w:ascii="宋体" w:hAnsi="宋体" w:cs="宋体"/>
          <w:u w:val="single"/>
        </w:rPr>
        <w:t xml:space="preserve">  </w:t>
      </w:r>
      <w:r>
        <w:rPr>
          <w:rFonts w:hint="eastAsia" w:ascii="宋体" w:hAnsi="宋体" w:cs="宋体"/>
        </w:rPr>
        <w:t>消防救援大队：</w:t>
      </w:r>
    </w:p>
    <w:p w14:paraId="633D2CD1">
      <w:pPr>
        <w:spacing w:line="400" w:lineRule="exact"/>
        <w:ind w:firstLine="420" w:firstLineChars="200"/>
        <w:rPr>
          <w:rFonts w:ascii="宋体" w:cs="Times New Roman"/>
        </w:rPr>
      </w:pPr>
      <w:r>
        <w:rPr>
          <w:rFonts w:hint="eastAsia" w:ascii="宋体" w:hAnsi="宋体" w:cs="宋体"/>
        </w:rPr>
        <w:t>根据《中华人民共和国消防法》、《湖南省实施＜中华人民共和国消防法＞办法》和《机关、团体、企业、事业单位消防安全管理规定》的有关规定，经单位研究后决定，由</w:t>
      </w:r>
      <w:r>
        <w:rPr>
          <w:rFonts w:ascii="宋体" w:hAnsi="宋体" w:cs="宋体"/>
          <w:u w:val="single"/>
        </w:rPr>
        <w:t xml:space="preserve">          </w:t>
      </w:r>
      <w:r>
        <w:rPr>
          <w:rFonts w:hint="eastAsia" w:ascii="宋体" w:hAnsi="宋体" w:cs="宋体"/>
        </w:rPr>
        <w:t>同志（行政职务：</w:t>
      </w:r>
      <w:r>
        <w:rPr>
          <w:rFonts w:ascii="宋体" w:hAnsi="宋体" w:cs="宋体"/>
          <w:u w:val="single"/>
        </w:rPr>
        <w:t xml:space="preserve">         </w:t>
      </w:r>
      <w:r>
        <w:rPr>
          <w:rFonts w:hint="eastAsia" w:ascii="宋体" w:hAnsi="宋体" w:cs="宋体"/>
        </w:rPr>
        <w:t>）担任我单位的消防安全管理人，具体实施和组织我单位的消防安全工作。</w:t>
      </w:r>
    </w:p>
    <w:p w14:paraId="331AB804">
      <w:pPr>
        <w:spacing w:line="400" w:lineRule="exact"/>
        <w:ind w:firstLine="630"/>
        <w:rPr>
          <w:rFonts w:ascii="宋体" w:cs="Times New Roman"/>
        </w:rPr>
      </w:pPr>
    </w:p>
    <w:p w14:paraId="142FD4FB">
      <w:pPr>
        <w:spacing w:line="400" w:lineRule="exact"/>
        <w:ind w:firstLine="630"/>
        <w:rPr>
          <w:rFonts w:ascii="宋体" w:cs="Times New Roman"/>
        </w:rPr>
      </w:pPr>
      <w:r>
        <w:rPr>
          <w:rFonts w:hint="eastAsia" w:ascii="宋体" w:hAnsi="宋体" w:cs="宋体"/>
        </w:rPr>
        <w:t>特此备案</w:t>
      </w:r>
    </w:p>
    <w:p w14:paraId="74835AD7">
      <w:pPr>
        <w:spacing w:line="400" w:lineRule="exact"/>
        <w:ind w:firstLine="630"/>
        <w:rPr>
          <w:rFonts w:ascii="宋体" w:cs="Times New Roman"/>
        </w:rPr>
      </w:pPr>
    </w:p>
    <w:p w14:paraId="76996108">
      <w:pPr>
        <w:spacing w:line="400" w:lineRule="exact"/>
        <w:ind w:firstLine="630"/>
        <w:rPr>
          <w:rFonts w:ascii="宋体" w:cs="Times New Roman"/>
        </w:rPr>
      </w:pPr>
    </w:p>
    <w:p w14:paraId="184EE64F">
      <w:pPr>
        <w:spacing w:line="400" w:lineRule="exact"/>
        <w:ind w:firstLine="630"/>
        <w:rPr>
          <w:rFonts w:ascii="宋体" w:cs="Times New Roman"/>
        </w:rPr>
      </w:pPr>
    </w:p>
    <w:p w14:paraId="1AF0776D">
      <w:pPr>
        <w:spacing w:line="400" w:lineRule="exact"/>
        <w:ind w:firstLine="630"/>
        <w:rPr>
          <w:rFonts w:ascii="宋体" w:cs="Times New Roman"/>
        </w:rPr>
      </w:pPr>
      <w:bookmarkStart w:id="0" w:name="_GoBack"/>
      <w:bookmarkEnd w:id="0"/>
    </w:p>
    <w:p w14:paraId="5DA67EFB">
      <w:pPr>
        <w:spacing w:line="400" w:lineRule="exact"/>
        <w:ind w:firstLine="630"/>
        <w:rPr>
          <w:rFonts w:ascii="宋体" w:cs="Times New Roman"/>
        </w:rPr>
      </w:pPr>
      <w:r>
        <w:rPr>
          <w:rFonts w:ascii="宋体" w:cs="Times New Roman"/>
        </w:rPr>
        <w:tab/>
      </w:r>
      <w:r>
        <w:rPr>
          <w:rFonts w:ascii="宋体" w:cs="Times New Roman"/>
        </w:rPr>
        <w:tab/>
      </w:r>
      <w:r>
        <w:rPr>
          <w:rFonts w:ascii="宋体" w:cs="Times New Roman"/>
        </w:rPr>
        <w:tab/>
      </w:r>
      <w:r>
        <w:rPr>
          <w:rFonts w:ascii="宋体" w:cs="Times New Roman"/>
        </w:rPr>
        <w:tab/>
      </w:r>
      <w:r>
        <w:rPr>
          <w:rFonts w:ascii="宋体" w:cs="Times New Roman"/>
        </w:rPr>
        <w:tab/>
      </w:r>
      <w:r>
        <w:rPr>
          <w:rFonts w:ascii="宋体" w:cs="Times New Roman"/>
        </w:rPr>
        <w:tab/>
      </w:r>
      <w:r>
        <w:rPr>
          <w:rFonts w:ascii="宋体" w:cs="Times New Roman"/>
        </w:rPr>
        <w:tab/>
      </w:r>
      <w:r>
        <w:rPr>
          <w:rFonts w:ascii="宋体" w:cs="Times New Roman"/>
        </w:rPr>
        <w:tab/>
      </w:r>
      <w:r>
        <w:rPr>
          <w:rFonts w:ascii="宋体" w:cs="Times New Roman"/>
        </w:rPr>
        <w:tab/>
      </w:r>
      <w:r>
        <w:rPr>
          <w:rFonts w:ascii="宋体" w:cs="Times New Roman"/>
        </w:rPr>
        <w:tab/>
      </w:r>
      <w:r>
        <w:rPr>
          <w:rFonts w:ascii="宋体" w:cs="Times New Roman"/>
        </w:rPr>
        <w:tab/>
      </w:r>
      <w:r>
        <w:rPr>
          <w:rFonts w:hint="eastAsia" w:ascii="宋体" w:hAnsi="宋体" w:cs="宋体"/>
        </w:rPr>
        <w:t>单位盖章：</w:t>
      </w:r>
    </w:p>
    <w:p w14:paraId="50CCDF03">
      <w:pPr>
        <w:spacing w:line="400" w:lineRule="exact"/>
        <w:ind w:firstLine="630"/>
        <w:rPr>
          <w:rFonts w:ascii="宋体" w:cs="Times New Roman"/>
        </w:rPr>
      </w:pPr>
      <w:r>
        <w:rPr>
          <w:rFonts w:ascii="宋体" w:cs="Times New Roman"/>
        </w:rPr>
        <w:tab/>
      </w:r>
      <w:r>
        <w:rPr>
          <w:rFonts w:ascii="宋体" w:cs="Times New Roman"/>
        </w:rPr>
        <w:tab/>
      </w:r>
      <w:r>
        <w:rPr>
          <w:rFonts w:ascii="宋体" w:cs="Times New Roman"/>
        </w:rPr>
        <w:tab/>
      </w:r>
      <w:r>
        <w:rPr>
          <w:rFonts w:ascii="宋体" w:cs="Times New Roman"/>
        </w:rPr>
        <w:tab/>
      </w:r>
      <w:r>
        <w:rPr>
          <w:rFonts w:ascii="宋体" w:cs="Times New Roman"/>
        </w:rPr>
        <w:tab/>
      </w:r>
      <w:r>
        <w:rPr>
          <w:rFonts w:ascii="宋体" w:cs="Times New Roman"/>
        </w:rPr>
        <w:tab/>
      </w:r>
      <w:r>
        <w:rPr>
          <w:rFonts w:ascii="宋体" w:cs="Times New Roman"/>
        </w:rPr>
        <w:tab/>
      </w:r>
      <w:r>
        <w:rPr>
          <w:rFonts w:ascii="宋体" w:cs="Times New Roman"/>
        </w:rPr>
        <w:tab/>
      </w:r>
      <w:r>
        <w:rPr>
          <w:rFonts w:ascii="宋体" w:cs="Times New Roman"/>
        </w:rPr>
        <w:tab/>
      </w:r>
      <w:r>
        <w:rPr>
          <w:rFonts w:ascii="宋体" w:cs="Times New Roman"/>
        </w:rPr>
        <w:tab/>
      </w:r>
      <w:r>
        <w:rPr>
          <w:rFonts w:ascii="宋体" w:cs="Times New Roman"/>
        </w:rPr>
        <w:tab/>
      </w:r>
    </w:p>
    <w:p w14:paraId="60B30452">
      <w:pPr>
        <w:spacing w:line="400" w:lineRule="exact"/>
        <w:ind w:firstLine="5040" w:firstLineChars="2400"/>
        <w:rPr>
          <w:rFonts w:ascii="宋体" w:cs="Times New Roman"/>
        </w:rPr>
      </w:pPr>
      <w:r>
        <w:rPr>
          <w:rFonts w:hint="eastAsia" w:ascii="宋体" w:hAnsi="宋体" w:cs="宋体"/>
        </w:rPr>
        <w:t>责任人签名：</w:t>
      </w:r>
    </w:p>
    <w:p w14:paraId="3F658D85">
      <w:pPr>
        <w:spacing w:line="400" w:lineRule="exact"/>
        <w:ind w:firstLine="630"/>
        <w:rPr>
          <w:rFonts w:ascii="宋体" w:cs="Times New Roman"/>
        </w:rPr>
      </w:pPr>
    </w:p>
    <w:p w14:paraId="0C6B62C4">
      <w:pPr>
        <w:spacing w:line="400" w:lineRule="exact"/>
        <w:ind w:firstLine="630"/>
        <w:rPr>
          <w:rFonts w:ascii="宋体" w:cs="Times New Roman"/>
        </w:rPr>
      </w:pPr>
      <w:r>
        <w:rPr>
          <w:rFonts w:ascii="宋体" w:cs="Times New Roman"/>
        </w:rPr>
        <w:tab/>
      </w:r>
      <w:r>
        <w:rPr>
          <w:rFonts w:ascii="宋体" w:cs="Times New Roman"/>
        </w:rPr>
        <w:tab/>
      </w:r>
      <w:r>
        <w:rPr>
          <w:rFonts w:ascii="宋体" w:cs="Times New Roman"/>
        </w:rPr>
        <w:tab/>
      </w:r>
      <w:r>
        <w:rPr>
          <w:rFonts w:ascii="宋体" w:cs="Times New Roman"/>
        </w:rPr>
        <w:tab/>
      </w:r>
      <w:r>
        <w:rPr>
          <w:rFonts w:ascii="宋体" w:cs="Times New Roman"/>
        </w:rPr>
        <w:tab/>
      </w:r>
      <w:r>
        <w:rPr>
          <w:rFonts w:ascii="宋体" w:cs="Times New Roman"/>
        </w:rPr>
        <w:tab/>
      </w:r>
      <w:r>
        <w:rPr>
          <w:rFonts w:ascii="宋体" w:cs="Times New Roman"/>
        </w:rPr>
        <w:tab/>
      </w:r>
      <w:r>
        <w:rPr>
          <w:rFonts w:ascii="宋体" w:cs="Times New Roman"/>
        </w:rPr>
        <w:tab/>
      </w:r>
      <w:r>
        <w:rPr>
          <w:rFonts w:ascii="宋体" w:cs="Times New Roman"/>
        </w:rPr>
        <w:tab/>
      </w:r>
      <w:r>
        <w:rPr>
          <w:rFonts w:ascii="宋体" w:cs="Times New Roman"/>
        </w:rPr>
        <w:tab/>
      </w:r>
      <w:r>
        <w:rPr>
          <w:rFonts w:ascii="宋体" w:cs="Times New Roman"/>
        </w:rPr>
        <w:tab/>
      </w:r>
      <w:r>
        <w:rPr>
          <w:rFonts w:ascii="宋体" w:cs="Times New Roman"/>
        </w:rPr>
        <w:tab/>
      </w:r>
      <w:r>
        <w:rPr>
          <w:rFonts w:ascii="宋体" w:cs="Times New Roman"/>
        </w:rPr>
        <w:tab/>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p>
    <w:p w14:paraId="59A9BC9D">
      <w:pPr>
        <w:rPr>
          <w:rFonts w:ascii="宋体" w:cs="Times New Roman"/>
        </w:rPr>
      </w:pPr>
    </w:p>
    <w:p w14:paraId="460B4442">
      <w:pPr>
        <w:rPr>
          <w:rFonts w:ascii="宋体" w:cs="Times New Roman"/>
        </w:rPr>
        <w:sectPr>
          <w:footerReference r:id="rId3" w:type="default"/>
          <w:pgSz w:w="10433" w:h="14742"/>
          <w:pgMar w:top="1418" w:right="1418" w:bottom="1418" w:left="1418" w:header="851" w:footer="851" w:gutter="0"/>
          <w:cols w:space="425" w:num="1"/>
          <w:docGrid w:type="lines" w:linePitch="312" w:charSpace="0"/>
        </w:sectPr>
      </w:pPr>
    </w:p>
    <w:p w14:paraId="00AEA09F">
      <w:pPr>
        <w:spacing w:line="400" w:lineRule="exact"/>
        <w:jc w:val="center"/>
        <w:rPr>
          <w:rFonts w:ascii="宋体" w:cs="Times New Roman"/>
          <w:b/>
          <w:bCs/>
        </w:rPr>
      </w:pPr>
    </w:p>
    <w:p w14:paraId="215A5B53">
      <w:pPr>
        <w:spacing w:line="400" w:lineRule="exact"/>
        <w:jc w:val="center"/>
        <w:rPr>
          <w:rFonts w:ascii="宋体" w:cs="Times New Roman"/>
          <w:b/>
          <w:bCs/>
          <w:sz w:val="30"/>
          <w:szCs w:val="30"/>
        </w:rPr>
      </w:pPr>
      <w:r>
        <w:rPr>
          <w:rFonts w:hint="eastAsia" w:ascii="宋体" w:hAnsi="宋体" w:cs="宋体"/>
          <w:b/>
          <w:bCs/>
          <w:sz w:val="30"/>
          <w:szCs w:val="30"/>
        </w:rPr>
        <w:t>单位消防安全基本情况材料样表目录</w:t>
      </w:r>
    </w:p>
    <w:p w14:paraId="1C86A8D6">
      <w:pPr>
        <w:spacing w:line="400" w:lineRule="exact"/>
        <w:jc w:val="center"/>
        <w:rPr>
          <w:rFonts w:ascii="宋体" w:cs="Times New Roman"/>
          <w:b/>
          <w:bCs/>
        </w:rPr>
      </w:pPr>
    </w:p>
    <w:p w14:paraId="2EFD9A33">
      <w:pPr>
        <w:tabs>
          <w:tab w:val="left" w:pos="1620"/>
        </w:tabs>
        <w:spacing w:line="400" w:lineRule="exact"/>
        <w:jc w:val="left"/>
        <w:rPr>
          <w:rFonts w:ascii="宋体" w:cs="Times New Roman"/>
        </w:rPr>
      </w:pPr>
      <w:r>
        <w:rPr>
          <w:rFonts w:ascii="宋体" w:hAnsi="宋体" w:cs="宋体"/>
        </w:rPr>
        <w:t>1</w:t>
      </w:r>
      <w:r>
        <w:rPr>
          <w:rFonts w:hint="eastAsia" w:ascii="宋体" w:hAnsi="宋体" w:cs="宋体"/>
        </w:rPr>
        <w:t>、单位基本情况</w:t>
      </w:r>
    </w:p>
    <w:p w14:paraId="3B5754F1">
      <w:pPr>
        <w:tabs>
          <w:tab w:val="left" w:pos="1620"/>
        </w:tabs>
        <w:spacing w:line="400" w:lineRule="exact"/>
        <w:jc w:val="left"/>
        <w:rPr>
          <w:rFonts w:ascii="宋体" w:cs="Times New Roman"/>
        </w:rPr>
      </w:pPr>
      <w:r>
        <w:rPr>
          <w:rFonts w:ascii="宋体" w:hAnsi="宋体" w:cs="宋体"/>
        </w:rPr>
        <w:t>2</w:t>
      </w:r>
      <w:r>
        <w:rPr>
          <w:rFonts w:hint="eastAsia" w:ascii="宋体" w:hAnsi="宋体" w:cs="宋体"/>
        </w:rPr>
        <w:t>、消防安全管理组织机构</w:t>
      </w:r>
    </w:p>
    <w:p w14:paraId="217DBED3">
      <w:pPr>
        <w:tabs>
          <w:tab w:val="left" w:pos="1620"/>
        </w:tabs>
        <w:spacing w:line="400" w:lineRule="exact"/>
        <w:jc w:val="left"/>
        <w:rPr>
          <w:rFonts w:ascii="宋体" w:cs="Times New Roman"/>
        </w:rPr>
      </w:pPr>
      <w:r>
        <w:rPr>
          <w:rFonts w:ascii="宋体" w:hAnsi="宋体" w:cs="宋体"/>
        </w:rPr>
        <w:t>3</w:t>
      </w:r>
      <w:r>
        <w:rPr>
          <w:rFonts w:hint="eastAsia" w:ascii="宋体" w:hAnsi="宋体" w:cs="宋体"/>
        </w:rPr>
        <w:t>、消防管理组织机构人员</w:t>
      </w:r>
    </w:p>
    <w:p w14:paraId="43A5C2C6">
      <w:pPr>
        <w:tabs>
          <w:tab w:val="left" w:pos="1620"/>
        </w:tabs>
        <w:spacing w:line="400" w:lineRule="exact"/>
        <w:jc w:val="left"/>
        <w:rPr>
          <w:rFonts w:ascii="宋体" w:cs="Times New Roman"/>
        </w:rPr>
      </w:pPr>
      <w:r>
        <w:rPr>
          <w:rFonts w:ascii="宋体" w:hAnsi="宋体" w:cs="宋体"/>
        </w:rPr>
        <w:t>4</w:t>
      </w:r>
      <w:r>
        <w:rPr>
          <w:rFonts w:hint="eastAsia" w:ascii="宋体" w:hAnsi="宋体" w:cs="宋体"/>
        </w:rPr>
        <w:t>、重点部位及消防安全责任人</w:t>
      </w:r>
    </w:p>
    <w:p w14:paraId="25D9DF81">
      <w:pPr>
        <w:tabs>
          <w:tab w:val="left" w:pos="1620"/>
        </w:tabs>
        <w:spacing w:line="400" w:lineRule="exact"/>
        <w:jc w:val="left"/>
        <w:rPr>
          <w:rFonts w:ascii="宋体" w:cs="Times New Roman"/>
        </w:rPr>
      </w:pPr>
      <w:r>
        <w:rPr>
          <w:rFonts w:ascii="宋体" w:hAnsi="宋体" w:cs="宋体"/>
        </w:rPr>
        <w:t>5</w:t>
      </w:r>
      <w:r>
        <w:rPr>
          <w:rFonts w:hint="eastAsia" w:ascii="宋体" w:hAnsi="宋体" w:cs="宋体"/>
        </w:rPr>
        <w:t>、重点部位情况</w:t>
      </w:r>
    </w:p>
    <w:p w14:paraId="53C94A71">
      <w:pPr>
        <w:tabs>
          <w:tab w:val="left" w:pos="1620"/>
        </w:tabs>
        <w:spacing w:line="400" w:lineRule="exact"/>
        <w:jc w:val="left"/>
        <w:rPr>
          <w:rFonts w:ascii="宋体" w:cs="Times New Roman"/>
        </w:rPr>
      </w:pPr>
      <w:r>
        <w:rPr>
          <w:rFonts w:ascii="宋体" w:hAnsi="宋体" w:cs="宋体"/>
        </w:rPr>
        <w:t>6</w:t>
      </w:r>
      <w:r>
        <w:rPr>
          <w:rFonts w:hint="eastAsia" w:ascii="宋体" w:hAnsi="宋体" w:cs="宋体"/>
        </w:rPr>
        <w:t>、消防安全制度</w:t>
      </w:r>
    </w:p>
    <w:p w14:paraId="76BC33EB">
      <w:pPr>
        <w:tabs>
          <w:tab w:val="left" w:pos="1620"/>
        </w:tabs>
        <w:spacing w:line="400" w:lineRule="exact"/>
        <w:jc w:val="left"/>
        <w:rPr>
          <w:rFonts w:ascii="宋体" w:cs="Times New Roman"/>
        </w:rPr>
      </w:pPr>
      <w:r>
        <w:rPr>
          <w:rFonts w:ascii="宋体" w:hAnsi="宋体" w:cs="宋体"/>
        </w:rPr>
        <w:t>7</w:t>
      </w:r>
      <w:r>
        <w:rPr>
          <w:rFonts w:hint="eastAsia" w:ascii="宋体" w:hAnsi="宋体" w:cs="宋体"/>
        </w:rPr>
        <w:t>、消防安全操作规程</w:t>
      </w:r>
    </w:p>
    <w:p w14:paraId="612C65C2">
      <w:pPr>
        <w:tabs>
          <w:tab w:val="left" w:pos="1620"/>
        </w:tabs>
        <w:spacing w:line="400" w:lineRule="exact"/>
        <w:jc w:val="left"/>
        <w:rPr>
          <w:rFonts w:ascii="宋体" w:cs="Times New Roman"/>
        </w:rPr>
      </w:pPr>
      <w:r>
        <w:rPr>
          <w:rFonts w:ascii="宋体" w:hAnsi="宋体" w:cs="宋体"/>
        </w:rPr>
        <w:t>8</w:t>
      </w:r>
      <w:r>
        <w:rPr>
          <w:rFonts w:hint="eastAsia" w:ascii="宋体" w:hAnsi="宋体" w:cs="宋体"/>
        </w:rPr>
        <w:t>、建筑概况（含民用建筑、工业建筑、仓库、堆场、储罐、装置等）</w:t>
      </w:r>
    </w:p>
    <w:p w14:paraId="17648782">
      <w:pPr>
        <w:tabs>
          <w:tab w:val="left" w:pos="1620"/>
        </w:tabs>
        <w:spacing w:line="400" w:lineRule="exact"/>
        <w:jc w:val="left"/>
        <w:rPr>
          <w:rFonts w:ascii="宋体" w:cs="Times New Roman"/>
        </w:rPr>
      </w:pPr>
      <w:r>
        <w:rPr>
          <w:rFonts w:ascii="宋体" w:hAnsi="宋体" w:cs="宋体"/>
        </w:rPr>
        <w:t>9</w:t>
      </w:r>
      <w:r>
        <w:rPr>
          <w:rFonts w:hint="eastAsia" w:ascii="宋体" w:hAnsi="宋体" w:cs="宋体"/>
        </w:rPr>
        <w:t>、消防设施及灭火器材基本情况</w:t>
      </w:r>
    </w:p>
    <w:p w14:paraId="6CD822F3">
      <w:pPr>
        <w:tabs>
          <w:tab w:val="left" w:pos="1620"/>
        </w:tabs>
        <w:spacing w:line="400" w:lineRule="exact"/>
        <w:jc w:val="left"/>
        <w:rPr>
          <w:rFonts w:ascii="宋体" w:cs="Times New Roman"/>
        </w:rPr>
      </w:pPr>
      <w:r>
        <w:rPr>
          <w:rFonts w:ascii="宋体" w:hAnsi="宋体" w:cs="宋体"/>
        </w:rPr>
        <w:t>10</w:t>
      </w:r>
      <w:r>
        <w:rPr>
          <w:rFonts w:hint="eastAsia" w:ascii="宋体" w:hAnsi="宋体" w:cs="宋体"/>
        </w:rPr>
        <w:t>、灭火和应急疏散预案</w:t>
      </w:r>
    </w:p>
    <w:p w14:paraId="299F965D">
      <w:pPr>
        <w:tabs>
          <w:tab w:val="left" w:pos="1620"/>
        </w:tabs>
        <w:spacing w:line="400" w:lineRule="exact"/>
        <w:jc w:val="left"/>
        <w:rPr>
          <w:rFonts w:ascii="宋体" w:cs="Times New Roman"/>
        </w:rPr>
      </w:pPr>
      <w:r>
        <w:rPr>
          <w:rFonts w:ascii="宋体" w:hAnsi="宋体" w:cs="宋体"/>
        </w:rPr>
        <w:t>11</w:t>
      </w:r>
      <w:r>
        <w:rPr>
          <w:rFonts w:hint="eastAsia" w:ascii="宋体" w:hAnsi="宋体" w:cs="宋体"/>
        </w:rPr>
        <w:t>、专职（志愿）消防队员名单</w:t>
      </w:r>
    </w:p>
    <w:p w14:paraId="1DFFA9FA">
      <w:pPr>
        <w:tabs>
          <w:tab w:val="left" w:pos="1620"/>
        </w:tabs>
        <w:spacing w:line="400" w:lineRule="exact"/>
        <w:jc w:val="left"/>
        <w:rPr>
          <w:rFonts w:ascii="宋体" w:cs="Times New Roman"/>
        </w:rPr>
      </w:pPr>
      <w:r>
        <w:rPr>
          <w:rFonts w:ascii="宋体" w:hAnsi="宋体" w:cs="宋体"/>
        </w:rPr>
        <w:t>12</w:t>
      </w:r>
      <w:r>
        <w:rPr>
          <w:rFonts w:hint="eastAsia" w:ascii="宋体" w:hAnsi="宋体" w:cs="宋体"/>
        </w:rPr>
        <w:t>、专职（志愿）队消防装备情况</w:t>
      </w:r>
    </w:p>
    <w:p w14:paraId="7204C76F">
      <w:pPr>
        <w:tabs>
          <w:tab w:val="left" w:pos="1620"/>
        </w:tabs>
        <w:spacing w:line="400" w:lineRule="exact"/>
        <w:jc w:val="left"/>
        <w:rPr>
          <w:rFonts w:ascii="宋体" w:cs="Times New Roman"/>
        </w:rPr>
      </w:pPr>
      <w:r>
        <w:rPr>
          <w:rFonts w:ascii="宋体" w:hAnsi="宋体" w:cs="宋体"/>
        </w:rPr>
        <w:t>13</w:t>
      </w:r>
      <w:r>
        <w:rPr>
          <w:rFonts w:hint="eastAsia" w:ascii="宋体" w:hAnsi="宋体" w:cs="宋体"/>
        </w:rPr>
        <w:t>、重点工种人员情况</w:t>
      </w:r>
    </w:p>
    <w:p w14:paraId="6782C406">
      <w:pPr>
        <w:tabs>
          <w:tab w:val="left" w:pos="1620"/>
        </w:tabs>
        <w:jc w:val="left"/>
        <w:rPr>
          <w:rFonts w:ascii="宋体" w:cs="Times New Roman"/>
        </w:rPr>
      </w:pPr>
    </w:p>
    <w:p w14:paraId="599B890F">
      <w:pPr>
        <w:rPr>
          <w:rFonts w:ascii="宋体" w:cs="Times New Roman"/>
        </w:rPr>
      </w:pPr>
    </w:p>
    <w:p w14:paraId="74810DF2">
      <w:pPr>
        <w:rPr>
          <w:rFonts w:ascii="宋体" w:cs="Times New Roman"/>
        </w:rPr>
      </w:pPr>
    </w:p>
    <w:p w14:paraId="513BFB82">
      <w:pPr>
        <w:rPr>
          <w:rFonts w:ascii="宋体" w:cs="Times New Roman"/>
        </w:rPr>
      </w:pPr>
    </w:p>
    <w:p w14:paraId="48234D35">
      <w:pPr>
        <w:ind w:firstLine="2702" w:firstLineChars="897"/>
        <w:rPr>
          <w:rFonts w:ascii="宋体" w:cs="Times New Roman"/>
          <w:b/>
          <w:bCs/>
          <w:sz w:val="30"/>
          <w:szCs w:val="30"/>
        </w:rPr>
      </w:pPr>
    </w:p>
    <w:p w14:paraId="4A6C470F">
      <w:pPr>
        <w:ind w:firstLine="2702" w:firstLineChars="897"/>
        <w:rPr>
          <w:rFonts w:ascii="宋体" w:cs="Times New Roman"/>
          <w:b/>
          <w:bCs/>
          <w:sz w:val="30"/>
          <w:szCs w:val="30"/>
        </w:rPr>
      </w:pPr>
    </w:p>
    <w:p w14:paraId="6A3CF1BA">
      <w:pPr>
        <w:ind w:firstLine="2702" w:firstLineChars="897"/>
        <w:rPr>
          <w:rFonts w:ascii="宋体" w:cs="Times New Roman"/>
          <w:b/>
          <w:bCs/>
          <w:sz w:val="30"/>
          <w:szCs w:val="30"/>
        </w:rPr>
      </w:pPr>
    </w:p>
    <w:p w14:paraId="3B2B614A">
      <w:pPr>
        <w:ind w:firstLine="2702" w:firstLineChars="897"/>
        <w:rPr>
          <w:rFonts w:ascii="宋体" w:cs="Times New Roman"/>
          <w:b/>
          <w:bCs/>
          <w:sz w:val="30"/>
          <w:szCs w:val="30"/>
        </w:rPr>
      </w:pPr>
    </w:p>
    <w:p w14:paraId="51C0824F">
      <w:pPr>
        <w:ind w:firstLine="2702" w:firstLineChars="897"/>
        <w:rPr>
          <w:rFonts w:ascii="宋体" w:cs="Times New Roman"/>
          <w:b/>
          <w:bCs/>
          <w:sz w:val="30"/>
          <w:szCs w:val="30"/>
        </w:rPr>
      </w:pPr>
    </w:p>
    <w:p w14:paraId="068EAAAA">
      <w:pPr>
        <w:ind w:firstLine="2702" w:firstLineChars="897"/>
        <w:rPr>
          <w:rFonts w:ascii="宋体" w:cs="Times New Roman"/>
          <w:b/>
          <w:bCs/>
          <w:sz w:val="30"/>
          <w:szCs w:val="30"/>
        </w:rPr>
      </w:pPr>
    </w:p>
    <w:p w14:paraId="18DF2A62">
      <w:pPr>
        <w:ind w:firstLine="2702" w:firstLineChars="897"/>
        <w:rPr>
          <w:rFonts w:ascii="宋体" w:cs="Times New Roman"/>
          <w:b/>
          <w:bCs/>
          <w:sz w:val="30"/>
          <w:szCs w:val="30"/>
        </w:rPr>
      </w:pPr>
    </w:p>
    <w:p w14:paraId="1B5C76A9">
      <w:pPr>
        <w:ind w:firstLine="2702" w:firstLineChars="897"/>
        <w:rPr>
          <w:rFonts w:ascii="宋体" w:cs="Times New Roman"/>
          <w:b/>
          <w:bCs/>
          <w:sz w:val="30"/>
          <w:szCs w:val="30"/>
        </w:rPr>
      </w:pPr>
    </w:p>
    <w:p w14:paraId="44AE4A09">
      <w:pPr>
        <w:ind w:firstLine="2702" w:firstLineChars="897"/>
        <w:rPr>
          <w:rFonts w:ascii="宋体" w:cs="Times New Roman"/>
          <w:b/>
          <w:bCs/>
          <w:sz w:val="30"/>
          <w:szCs w:val="30"/>
        </w:rPr>
      </w:pPr>
    </w:p>
    <w:p w14:paraId="0833D4F3">
      <w:pPr>
        <w:ind w:firstLine="2702" w:firstLineChars="897"/>
        <w:rPr>
          <w:rFonts w:ascii="宋体" w:cs="Times New Roman"/>
          <w:b/>
          <w:bCs/>
          <w:sz w:val="30"/>
          <w:szCs w:val="30"/>
        </w:rPr>
      </w:pPr>
    </w:p>
    <w:p w14:paraId="1E764BB9">
      <w:pPr>
        <w:ind w:firstLine="2702" w:firstLineChars="897"/>
        <w:rPr>
          <w:rFonts w:ascii="宋体" w:cs="Times New Roman"/>
          <w:b/>
          <w:bCs/>
          <w:sz w:val="30"/>
          <w:szCs w:val="30"/>
        </w:rPr>
      </w:pPr>
      <w:r>
        <w:rPr>
          <w:rFonts w:hint="eastAsia" w:ascii="宋体" w:hAnsi="宋体" w:cs="宋体"/>
          <w:b/>
          <w:bCs/>
          <w:sz w:val="30"/>
          <w:szCs w:val="30"/>
        </w:rPr>
        <w:t>单位基本情况</w:t>
      </w:r>
    </w:p>
    <w:tbl>
      <w:tblPr>
        <w:tblStyle w:val="41"/>
        <w:tblW w:w="831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624"/>
        <w:gridCol w:w="2074"/>
        <w:gridCol w:w="1849"/>
        <w:gridCol w:w="1766"/>
      </w:tblGrid>
      <w:tr w14:paraId="4E8D41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2624" w:type="dxa"/>
            <w:vAlign w:val="center"/>
          </w:tcPr>
          <w:p w14:paraId="14519446">
            <w:pPr>
              <w:spacing w:line="240" w:lineRule="exact"/>
              <w:jc w:val="center"/>
              <w:rPr>
                <w:rFonts w:ascii="宋体" w:cs="Times New Roman"/>
              </w:rPr>
            </w:pPr>
            <w:r>
              <w:rPr>
                <w:rFonts w:hint="eastAsia" w:ascii="宋体" w:hAnsi="宋体" w:cs="宋体"/>
              </w:rPr>
              <w:t>单位名称</w:t>
            </w:r>
          </w:p>
        </w:tc>
        <w:tc>
          <w:tcPr>
            <w:tcW w:w="5689" w:type="dxa"/>
            <w:gridSpan w:val="3"/>
            <w:vAlign w:val="center"/>
          </w:tcPr>
          <w:p w14:paraId="226881A9">
            <w:pPr>
              <w:spacing w:line="240" w:lineRule="exact"/>
              <w:jc w:val="center"/>
              <w:rPr>
                <w:rFonts w:ascii="宋体" w:cs="Times New Roman"/>
              </w:rPr>
            </w:pPr>
          </w:p>
        </w:tc>
      </w:tr>
      <w:tr w14:paraId="065164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2624" w:type="dxa"/>
            <w:vAlign w:val="center"/>
          </w:tcPr>
          <w:p w14:paraId="7193229D">
            <w:pPr>
              <w:spacing w:line="240" w:lineRule="exact"/>
              <w:jc w:val="center"/>
              <w:rPr>
                <w:rFonts w:ascii="宋体" w:cs="Times New Roman"/>
              </w:rPr>
            </w:pPr>
            <w:r>
              <w:rPr>
                <w:rFonts w:hint="eastAsia" w:ascii="宋体" w:hAnsi="宋体" w:cs="宋体"/>
              </w:rPr>
              <w:t>单位地址</w:t>
            </w:r>
          </w:p>
        </w:tc>
        <w:tc>
          <w:tcPr>
            <w:tcW w:w="5689" w:type="dxa"/>
            <w:gridSpan w:val="3"/>
            <w:vAlign w:val="center"/>
          </w:tcPr>
          <w:p w14:paraId="34DF1DD2">
            <w:pPr>
              <w:spacing w:line="240" w:lineRule="exact"/>
              <w:jc w:val="center"/>
              <w:rPr>
                <w:rFonts w:ascii="宋体" w:cs="Times New Roman"/>
              </w:rPr>
            </w:pPr>
          </w:p>
        </w:tc>
      </w:tr>
      <w:tr w14:paraId="5F7C05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2624" w:type="dxa"/>
            <w:vAlign w:val="center"/>
          </w:tcPr>
          <w:p w14:paraId="086CC804">
            <w:pPr>
              <w:spacing w:line="240" w:lineRule="exact"/>
              <w:jc w:val="center"/>
              <w:rPr>
                <w:rFonts w:ascii="宋体" w:cs="Times New Roman"/>
              </w:rPr>
            </w:pPr>
            <w:r>
              <w:rPr>
                <w:rFonts w:hint="eastAsia" w:ascii="宋体" w:hAnsi="宋体" w:cs="宋体"/>
              </w:rPr>
              <w:t>电</w:t>
            </w:r>
            <w:r>
              <w:rPr>
                <w:rFonts w:ascii="宋体" w:hAnsi="宋体" w:cs="宋体"/>
              </w:rPr>
              <w:t xml:space="preserve">    </w:t>
            </w:r>
            <w:r>
              <w:rPr>
                <w:rFonts w:hint="eastAsia" w:ascii="宋体" w:hAnsi="宋体" w:cs="宋体"/>
              </w:rPr>
              <w:t>话</w:t>
            </w:r>
          </w:p>
        </w:tc>
        <w:tc>
          <w:tcPr>
            <w:tcW w:w="2074" w:type="dxa"/>
            <w:vAlign w:val="center"/>
          </w:tcPr>
          <w:p w14:paraId="6FE7D6F8">
            <w:pPr>
              <w:spacing w:line="240" w:lineRule="exact"/>
              <w:jc w:val="center"/>
              <w:rPr>
                <w:rFonts w:ascii="宋体" w:cs="Times New Roman"/>
              </w:rPr>
            </w:pPr>
          </w:p>
        </w:tc>
        <w:tc>
          <w:tcPr>
            <w:tcW w:w="1849" w:type="dxa"/>
            <w:vAlign w:val="center"/>
          </w:tcPr>
          <w:p w14:paraId="78EF0303">
            <w:pPr>
              <w:spacing w:line="240" w:lineRule="exact"/>
              <w:jc w:val="center"/>
              <w:rPr>
                <w:rFonts w:ascii="宋体" w:cs="Times New Roman"/>
              </w:rPr>
            </w:pPr>
            <w:r>
              <w:rPr>
                <w:rFonts w:hint="eastAsia" w:ascii="宋体" w:hAnsi="宋体" w:cs="宋体"/>
              </w:rPr>
              <w:t>单位邮编</w:t>
            </w:r>
          </w:p>
        </w:tc>
        <w:tc>
          <w:tcPr>
            <w:tcW w:w="1766" w:type="dxa"/>
            <w:vAlign w:val="center"/>
          </w:tcPr>
          <w:p w14:paraId="4A4CA653">
            <w:pPr>
              <w:spacing w:line="240" w:lineRule="exact"/>
              <w:jc w:val="center"/>
              <w:rPr>
                <w:rFonts w:ascii="宋体" w:cs="Times New Roman"/>
              </w:rPr>
            </w:pPr>
          </w:p>
        </w:tc>
      </w:tr>
      <w:tr w14:paraId="044898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2624" w:type="dxa"/>
            <w:vAlign w:val="center"/>
          </w:tcPr>
          <w:p w14:paraId="7CFE3179">
            <w:pPr>
              <w:spacing w:line="240" w:lineRule="exact"/>
              <w:jc w:val="center"/>
              <w:rPr>
                <w:rFonts w:ascii="宋体" w:cs="Times New Roman"/>
              </w:rPr>
            </w:pPr>
            <w:r>
              <w:rPr>
                <w:rFonts w:hint="eastAsia" w:ascii="宋体" w:hAnsi="宋体" w:cs="宋体"/>
              </w:rPr>
              <w:t>经济所有制</w:t>
            </w:r>
          </w:p>
        </w:tc>
        <w:tc>
          <w:tcPr>
            <w:tcW w:w="2074" w:type="dxa"/>
            <w:vAlign w:val="center"/>
          </w:tcPr>
          <w:p w14:paraId="162DD6D9">
            <w:pPr>
              <w:spacing w:line="240" w:lineRule="exact"/>
              <w:jc w:val="center"/>
              <w:rPr>
                <w:rFonts w:ascii="宋体" w:cs="Times New Roman"/>
              </w:rPr>
            </w:pPr>
          </w:p>
        </w:tc>
        <w:tc>
          <w:tcPr>
            <w:tcW w:w="1849" w:type="dxa"/>
            <w:vAlign w:val="center"/>
          </w:tcPr>
          <w:p w14:paraId="7F2A0C77">
            <w:pPr>
              <w:spacing w:line="240" w:lineRule="exact"/>
              <w:jc w:val="center"/>
              <w:rPr>
                <w:rFonts w:ascii="宋体" w:cs="Times New Roman"/>
              </w:rPr>
            </w:pPr>
            <w:r>
              <w:rPr>
                <w:rFonts w:hint="eastAsia" w:ascii="宋体" w:hAnsi="宋体" w:cs="宋体"/>
              </w:rPr>
              <w:t>上级主管单位</w:t>
            </w:r>
          </w:p>
        </w:tc>
        <w:tc>
          <w:tcPr>
            <w:tcW w:w="1766" w:type="dxa"/>
            <w:vAlign w:val="center"/>
          </w:tcPr>
          <w:p w14:paraId="03BEDC7A">
            <w:pPr>
              <w:spacing w:line="240" w:lineRule="exact"/>
              <w:jc w:val="center"/>
              <w:rPr>
                <w:rFonts w:ascii="宋体" w:cs="Times New Roman"/>
              </w:rPr>
            </w:pPr>
          </w:p>
        </w:tc>
      </w:tr>
      <w:tr w14:paraId="2FA1FA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2624" w:type="dxa"/>
            <w:vAlign w:val="center"/>
          </w:tcPr>
          <w:p w14:paraId="04F5A587">
            <w:pPr>
              <w:spacing w:line="240" w:lineRule="exact"/>
              <w:jc w:val="center"/>
              <w:rPr>
                <w:rFonts w:ascii="宋体" w:cs="Times New Roman"/>
              </w:rPr>
            </w:pPr>
            <w:r>
              <w:rPr>
                <w:rFonts w:hint="eastAsia" w:ascii="宋体" w:hAnsi="宋体" w:cs="宋体"/>
                <w:spacing w:val="7"/>
                <w:kern w:val="0"/>
                <w:fitText w:val="2240" w:id="1678250370"/>
              </w:rPr>
              <w:t>法人代表或主要负责人</w:t>
            </w:r>
          </w:p>
        </w:tc>
        <w:tc>
          <w:tcPr>
            <w:tcW w:w="2074" w:type="dxa"/>
            <w:vAlign w:val="center"/>
          </w:tcPr>
          <w:p w14:paraId="62F14C10">
            <w:pPr>
              <w:spacing w:line="240" w:lineRule="exact"/>
              <w:jc w:val="center"/>
              <w:rPr>
                <w:rFonts w:ascii="宋体" w:cs="Times New Roman"/>
              </w:rPr>
            </w:pPr>
          </w:p>
        </w:tc>
        <w:tc>
          <w:tcPr>
            <w:tcW w:w="1849" w:type="dxa"/>
            <w:vAlign w:val="center"/>
          </w:tcPr>
          <w:p w14:paraId="2A0AEE20">
            <w:pPr>
              <w:spacing w:line="240" w:lineRule="exact"/>
              <w:jc w:val="center"/>
              <w:rPr>
                <w:rFonts w:ascii="宋体" w:cs="Times New Roman"/>
              </w:rPr>
            </w:pPr>
            <w:r>
              <w:rPr>
                <w:rFonts w:hint="eastAsia" w:ascii="宋体" w:hAnsi="宋体" w:cs="宋体"/>
              </w:rPr>
              <w:t>联系电话</w:t>
            </w:r>
          </w:p>
        </w:tc>
        <w:tc>
          <w:tcPr>
            <w:tcW w:w="1766" w:type="dxa"/>
            <w:vAlign w:val="center"/>
          </w:tcPr>
          <w:p w14:paraId="764B3646">
            <w:pPr>
              <w:spacing w:line="240" w:lineRule="exact"/>
              <w:jc w:val="center"/>
              <w:rPr>
                <w:rFonts w:ascii="宋体" w:cs="Times New Roman"/>
              </w:rPr>
            </w:pPr>
          </w:p>
        </w:tc>
      </w:tr>
      <w:tr w14:paraId="77306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2624" w:type="dxa"/>
            <w:vAlign w:val="center"/>
          </w:tcPr>
          <w:p w14:paraId="4B45D127">
            <w:pPr>
              <w:spacing w:line="240" w:lineRule="exact"/>
              <w:jc w:val="center"/>
              <w:rPr>
                <w:rFonts w:ascii="宋体" w:cs="Times New Roman"/>
              </w:rPr>
            </w:pPr>
            <w:r>
              <w:rPr>
                <w:rFonts w:hint="eastAsia" w:ascii="宋体" w:hAnsi="宋体" w:cs="宋体"/>
              </w:rPr>
              <w:t>消防管理归口部门</w:t>
            </w:r>
          </w:p>
        </w:tc>
        <w:tc>
          <w:tcPr>
            <w:tcW w:w="5689" w:type="dxa"/>
            <w:gridSpan w:val="3"/>
            <w:vAlign w:val="center"/>
          </w:tcPr>
          <w:p w14:paraId="1F240588">
            <w:pPr>
              <w:spacing w:line="240" w:lineRule="exact"/>
              <w:rPr>
                <w:rFonts w:ascii="宋体" w:cs="Times New Roman"/>
              </w:rPr>
            </w:pPr>
          </w:p>
        </w:tc>
      </w:tr>
      <w:tr w14:paraId="7BB7EF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2624" w:type="dxa"/>
            <w:vAlign w:val="center"/>
          </w:tcPr>
          <w:p w14:paraId="71BB6C42">
            <w:pPr>
              <w:spacing w:line="240" w:lineRule="exact"/>
              <w:jc w:val="center"/>
              <w:rPr>
                <w:rFonts w:ascii="宋体" w:cs="Times New Roman"/>
              </w:rPr>
            </w:pPr>
            <w:r>
              <w:rPr>
                <w:rFonts w:hint="eastAsia" w:ascii="宋体" w:hAnsi="宋体" w:cs="宋体"/>
              </w:rPr>
              <w:t>归口部门负责人</w:t>
            </w:r>
          </w:p>
        </w:tc>
        <w:tc>
          <w:tcPr>
            <w:tcW w:w="2074" w:type="dxa"/>
            <w:vAlign w:val="center"/>
          </w:tcPr>
          <w:p w14:paraId="23985541">
            <w:pPr>
              <w:spacing w:line="240" w:lineRule="exact"/>
              <w:jc w:val="center"/>
              <w:rPr>
                <w:rFonts w:ascii="宋体" w:cs="Times New Roman"/>
              </w:rPr>
            </w:pPr>
          </w:p>
        </w:tc>
        <w:tc>
          <w:tcPr>
            <w:tcW w:w="1849" w:type="dxa"/>
            <w:vAlign w:val="center"/>
          </w:tcPr>
          <w:p w14:paraId="7B26A003">
            <w:pPr>
              <w:spacing w:line="240" w:lineRule="exact"/>
              <w:jc w:val="center"/>
              <w:rPr>
                <w:rFonts w:ascii="宋体" w:cs="Times New Roman"/>
              </w:rPr>
            </w:pPr>
            <w:r>
              <w:rPr>
                <w:rFonts w:hint="eastAsia" w:ascii="宋体" w:hAnsi="宋体" w:cs="宋体"/>
              </w:rPr>
              <w:t>联系电话</w:t>
            </w:r>
          </w:p>
        </w:tc>
        <w:tc>
          <w:tcPr>
            <w:tcW w:w="1766" w:type="dxa"/>
            <w:vAlign w:val="center"/>
          </w:tcPr>
          <w:p w14:paraId="56CE5557">
            <w:pPr>
              <w:spacing w:line="240" w:lineRule="exact"/>
              <w:jc w:val="center"/>
              <w:rPr>
                <w:rFonts w:ascii="宋体" w:cs="Times New Roman"/>
              </w:rPr>
            </w:pPr>
          </w:p>
        </w:tc>
      </w:tr>
      <w:tr w14:paraId="6127B1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6547" w:type="dxa"/>
            <w:gridSpan w:val="3"/>
            <w:vAlign w:val="center"/>
          </w:tcPr>
          <w:p w14:paraId="4B1F2638">
            <w:pPr>
              <w:spacing w:line="240" w:lineRule="exact"/>
              <w:jc w:val="center"/>
              <w:rPr>
                <w:rFonts w:ascii="宋体" w:cs="Times New Roman"/>
              </w:rPr>
            </w:pPr>
            <w:r>
              <w:rPr>
                <w:rFonts w:hint="eastAsia" w:ascii="宋体" w:hAnsi="宋体" w:cs="宋体"/>
              </w:rPr>
              <w:t>专（兼）职</w:t>
            </w:r>
            <w:r>
              <w:rPr>
                <w:rFonts w:ascii="宋体" w:hAnsi="宋体" w:cs="宋体"/>
              </w:rPr>
              <w:t xml:space="preserve"> </w:t>
            </w:r>
            <w:r>
              <w:rPr>
                <w:rFonts w:hint="eastAsia" w:ascii="宋体" w:hAnsi="宋体" w:cs="宋体"/>
              </w:rPr>
              <w:t>消</w:t>
            </w:r>
            <w:r>
              <w:rPr>
                <w:rFonts w:ascii="宋体" w:hAnsi="宋体" w:cs="宋体"/>
              </w:rPr>
              <w:t xml:space="preserve"> </w:t>
            </w:r>
            <w:r>
              <w:rPr>
                <w:rFonts w:hint="eastAsia" w:ascii="宋体" w:hAnsi="宋体" w:cs="宋体"/>
              </w:rPr>
              <w:t>防</w:t>
            </w:r>
            <w:r>
              <w:rPr>
                <w:rFonts w:ascii="宋体" w:hAnsi="宋体" w:cs="宋体"/>
              </w:rPr>
              <w:t xml:space="preserve"> </w:t>
            </w:r>
            <w:r>
              <w:rPr>
                <w:rFonts w:hint="eastAsia" w:ascii="宋体" w:hAnsi="宋体" w:cs="宋体"/>
              </w:rPr>
              <w:t>管</w:t>
            </w:r>
            <w:r>
              <w:rPr>
                <w:rFonts w:ascii="宋体" w:hAnsi="宋体" w:cs="宋体"/>
              </w:rPr>
              <w:t xml:space="preserve"> </w:t>
            </w:r>
            <w:r>
              <w:rPr>
                <w:rFonts w:hint="eastAsia" w:ascii="宋体" w:hAnsi="宋体" w:cs="宋体"/>
              </w:rPr>
              <w:t>理</w:t>
            </w:r>
            <w:r>
              <w:rPr>
                <w:rFonts w:ascii="宋体" w:hAnsi="宋体" w:cs="宋体"/>
              </w:rPr>
              <w:t xml:space="preserve"> </w:t>
            </w:r>
            <w:r>
              <w:rPr>
                <w:rFonts w:hint="eastAsia" w:ascii="宋体" w:hAnsi="宋体" w:cs="宋体"/>
              </w:rPr>
              <w:t>人</w:t>
            </w:r>
            <w:r>
              <w:rPr>
                <w:rFonts w:ascii="宋体" w:hAnsi="宋体" w:cs="宋体"/>
              </w:rPr>
              <w:t xml:space="preserve"> </w:t>
            </w:r>
            <w:r>
              <w:rPr>
                <w:rFonts w:hint="eastAsia" w:ascii="宋体" w:hAnsi="宋体" w:cs="宋体"/>
              </w:rPr>
              <w:t>员</w:t>
            </w:r>
            <w:r>
              <w:rPr>
                <w:rFonts w:ascii="宋体" w:hAnsi="宋体" w:cs="宋体"/>
              </w:rPr>
              <w:t xml:space="preserve"> </w:t>
            </w:r>
            <w:r>
              <w:rPr>
                <w:rFonts w:hint="eastAsia" w:ascii="宋体" w:hAnsi="宋体" w:cs="宋体"/>
              </w:rPr>
              <w:t>数</w:t>
            </w:r>
            <w:r>
              <w:rPr>
                <w:rFonts w:ascii="宋体" w:hAnsi="宋体" w:cs="宋体"/>
              </w:rPr>
              <w:t xml:space="preserve"> </w:t>
            </w:r>
            <w:r>
              <w:rPr>
                <w:rFonts w:hint="eastAsia" w:ascii="宋体" w:hAnsi="宋体" w:cs="宋体"/>
              </w:rPr>
              <w:t>量</w:t>
            </w:r>
          </w:p>
        </w:tc>
        <w:tc>
          <w:tcPr>
            <w:tcW w:w="1766" w:type="dxa"/>
            <w:vAlign w:val="center"/>
          </w:tcPr>
          <w:p w14:paraId="14F27C5E">
            <w:pPr>
              <w:spacing w:line="240" w:lineRule="exact"/>
              <w:ind w:left="1052" w:firstLine="280"/>
              <w:rPr>
                <w:rFonts w:ascii="宋体" w:cs="Times New Roman"/>
              </w:rPr>
            </w:pPr>
            <w:r>
              <w:rPr>
                <w:rFonts w:hint="eastAsia" w:ascii="宋体" w:hAnsi="宋体" w:cs="宋体"/>
              </w:rPr>
              <w:t>人</w:t>
            </w:r>
          </w:p>
        </w:tc>
      </w:tr>
      <w:tr w14:paraId="5F3720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6547" w:type="dxa"/>
            <w:gridSpan w:val="3"/>
            <w:vAlign w:val="center"/>
          </w:tcPr>
          <w:p w14:paraId="3D798604">
            <w:pPr>
              <w:spacing w:line="240" w:lineRule="exact"/>
              <w:jc w:val="center"/>
              <w:rPr>
                <w:rFonts w:ascii="宋体" w:cs="Times New Roman"/>
              </w:rPr>
            </w:pPr>
            <w:r>
              <w:rPr>
                <w:rFonts w:hint="eastAsia" w:ascii="宋体" w:hAnsi="宋体" w:cs="宋体"/>
              </w:rPr>
              <w:t>是</w:t>
            </w:r>
            <w:r>
              <w:rPr>
                <w:rFonts w:ascii="宋体" w:hAnsi="宋体" w:cs="宋体"/>
              </w:rPr>
              <w:t xml:space="preserve"> </w:t>
            </w:r>
            <w:r>
              <w:rPr>
                <w:rFonts w:hint="eastAsia" w:ascii="宋体" w:hAnsi="宋体" w:cs="宋体"/>
              </w:rPr>
              <w:t>否</w:t>
            </w:r>
            <w:r>
              <w:rPr>
                <w:rFonts w:ascii="宋体" w:hAnsi="宋体" w:cs="宋体"/>
              </w:rPr>
              <w:t xml:space="preserve"> </w:t>
            </w:r>
            <w:r>
              <w:rPr>
                <w:rFonts w:hint="eastAsia" w:ascii="宋体" w:hAnsi="宋体" w:cs="宋体"/>
              </w:rPr>
              <w:t>配</w:t>
            </w:r>
            <w:r>
              <w:rPr>
                <w:rFonts w:ascii="宋体" w:hAnsi="宋体" w:cs="宋体"/>
              </w:rPr>
              <w:t xml:space="preserve"> </w:t>
            </w:r>
            <w:r>
              <w:rPr>
                <w:rFonts w:hint="eastAsia" w:ascii="宋体" w:hAnsi="宋体" w:cs="宋体"/>
              </w:rPr>
              <w:t>置</w:t>
            </w:r>
            <w:r>
              <w:rPr>
                <w:rFonts w:ascii="宋体" w:hAnsi="宋体" w:cs="宋体"/>
              </w:rPr>
              <w:t xml:space="preserve"> </w:t>
            </w:r>
            <w:r>
              <w:rPr>
                <w:rFonts w:hint="eastAsia" w:ascii="宋体" w:hAnsi="宋体" w:cs="宋体"/>
              </w:rPr>
              <w:t>自</w:t>
            </w:r>
            <w:r>
              <w:rPr>
                <w:rFonts w:ascii="宋体" w:hAnsi="宋体" w:cs="宋体"/>
              </w:rPr>
              <w:t xml:space="preserve"> </w:t>
            </w:r>
            <w:r>
              <w:rPr>
                <w:rFonts w:hint="eastAsia" w:ascii="宋体" w:hAnsi="宋体" w:cs="宋体"/>
              </w:rPr>
              <w:t>动</w:t>
            </w:r>
            <w:r>
              <w:rPr>
                <w:rFonts w:ascii="宋体" w:hAnsi="宋体" w:cs="宋体"/>
              </w:rPr>
              <w:t xml:space="preserve"> </w:t>
            </w:r>
            <w:r>
              <w:rPr>
                <w:rFonts w:hint="eastAsia" w:ascii="宋体" w:hAnsi="宋体" w:cs="宋体"/>
              </w:rPr>
              <w:t>消</w:t>
            </w:r>
            <w:r>
              <w:rPr>
                <w:rFonts w:ascii="宋体" w:hAnsi="宋体" w:cs="宋体"/>
              </w:rPr>
              <w:t xml:space="preserve"> </w:t>
            </w:r>
            <w:r>
              <w:rPr>
                <w:rFonts w:hint="eastAsia" w:ascii="宋体" w:hAnsi="宋体" w:cs="宋体"/>
              </w:rPr>
              <w:t>防</w:t>
            </w:r>
            <w:r>
              <w:rPr>
                <w:rFonts w:ascii="宋体" w:hAnsi="宋体" w:cs="宋体"/>
              </w:rPr>
              <w:t xml:space="preserve"> </w:t>
            </w:r>
            <w:r>
              <w:rPr>
                <w:rFonts w:hint="eastAsia" w:ascii="宋体" w:hAnsi="宋体" w:cs="宋体"/>
              </w:rPr>
              <w:t>设</w:t>
            </w:r>
            <w:r>
              <w:rPr>
                <w:rFonts w:ascii="宋体" w:hAnsi="宋体" w:cs="宋体"/>
              </w:rPr>
              <w:t xml:space="preserve"> </w:t>
            </w:r>
            <w:r>
              <w:rPr>
                <w:rFonts w:hint="eastAsia" w:ascii="宋体" w:hAnsi="宋体" w:cs="宋体"/>
              </w:rPr>
              <w:t>施</w:t>
            </w:r>
          </w:p>
        </w:tc>
        <w:tc>
          <w:tcPr>
            <w:tcW w:w="1766" w:type="dxa"/>
            <w:vAlign w:val="center"/>
          </w:tcPr>
          <w:p w14:paraId="0423D4B5">
            <w:pPr>
              <w:spacing w:line="240" w:lineRule="exact"/>
              <w:jc w:val="center"/>
              <w:rPr>
                <w:rFonts w:ascii="宋体" w:cs="Times New Roman"/>
              </w:rPr>
            </w:pPr>
          </w:p>
        </w:tc>
      </w:tr>
      <w:tr w14:paraId="0EAFFC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2624" w:type="dxa"/>
            <w:vAlign w:val="center"/>
          </w:tcPr>
          <w:p w14:paraId="2EC87923">
            <w:pPr>
              <w:spacing w:line="240" w:lineRule="exact"/>
              <w:jc w:val="center"/>
              <w:rPr>
                <w:rFonts w:ascii="宋体" w:cs="Times New Roman"/>
              </w:rPr>
            </w:pPr>
            <w:r>
              <w:rPr>
                <w:rFonts w:hint="eastAsia" w:ascii="宋体" w:hAnsi="宋体" w:cs="宋体"/>
              </w:rPr>
              <w:t>生产经营类别</w:t>
            </w:r>
          </w:p>
        </w:tc>
        <w:tc>
          <w:tcPr>
            <w:tcW w:w="2074" w:type="dxa"/>
            <w:vAlign w:val="center"/>
          </w:tcPr>
          <w:p w14:paraId="1EC5AB0F">
            <w:pPr>
              <w:spacing w:line="240" w:lineRule="exact"/>
              <w:jc w:val="center"/>
              <w:rPr>
                <w:rFonts w:ascii="宋体" w:cs="Times New Roman"/>
              </w:rPr>
            </w:pPr>
          </w:p>
        </w:tc>
        <w:tc>
          <w:tcPr>
            <w:tcW w:w="1849" w:type="dxa"/>
            <w:vAlign w:val="center"/>
          </w:tcPr>
          <w:p w14:paraId="6C74B5F1">
            <w:pPr>
              <w:spacing w:line="240" w:lineRule="exact"/>
              <w:jc w:val="center"/>
              <w:rPr>
                <w:rFonts w:ascii="宋体" w:cs="Times New Roman"/>
              </w:rPr>
            </w:pPr>
            <w:r>
              <w:rPr>
                <w:rFonts w:hint="eastAsia" w:ascii="宋体" w:hAnsi="宋体" w:cs="宋体"/>
              </w:rPr>
              <w:t>成立时间</w:t>
            </w:r>
          </w:p>
        </w:tc>
        <w:tc>
          <w:tcPr>
            <w:tcW w:w="1766" w:type="dxa"/>
            <w:vAlign w:val="center"/>
          </w:tcPr>
          <w:p w14:paraId="38BF0DAE">
            <w:pPr>
              <w:spacing w:line="240" w:lineRule="exact"/>
              <w:jc w:val="center"/>
              <w:rPr>
                <w:rFonts w:ascii="宋体" w:cs="Times New Roman"/>
              </w:rPr>
            </w:pPr>
          </w:p>
        </w:tc>
      </w:tr>
      <w:tr w14:paraId="179AA5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2624" w:type="dxa"/>
            <w:vAlign w:val="center"/>
          </w:tcPr>
          <w:p w14:paraId="44933830">
            <w:pPr>
              <w:spacing w:line="240" w:lineRule="exact"/>
              <w:jc w:val="center"/>
              <w:rPr>
                <w:rFonts w:ascii="宋体" w:cs="Times New Roman"/>
              </w:rPr>
            </w:pPr>
            <w:r>
              <w:rPr>
                <w:rFonts w:hint="eastAsia" w:ascii="宋体" w:hAnsi="宋体" w:cs="宋体"/>
              </w:rPr>
              <w:t>固</w:t>
            </w:r>
            <w:r>
              <w:rPr>
                <w:rFonts w:ascii="宋体" w:hAnsi="宋体" w:cs="宋体"/>
              </w:rPr>
              <w:t xml:space="preserve"> </w:t>
            </w:r>
            <w:r>
              <w:rPr>
                <w:rFonts w:hint="eastAsia" w:ascii="宋体" w:hAnsi="宋体" w:cs="宋体"/>
              </w:rPr>
              <w:t>定</w:t>
            </w:r>
            <w:r>
              <w:rPr>
                <w:rFonts w:ascii="宋体" w:hAnsi="宋体" w:cs="宋体"/>
              </w:rPr>
              <w:t xml:space="preserve"> </w:t>
            </w:r>
            <w:r>
              <w:rPr>
                <w:rFonts w:hint="eastAsia" w:ascii="宋体" w:hAnsi="宋体" w:cs="宋体"/>
              </w:rPr>
              <w:t>资</w:t>
            </w:r>
            <w:r>
              <w:rPr>
                <w:rFonts w:ascii="宋体" w:hAnsi="宋体" w:cs="宋体"/>
              </w:rPr>
              <w:t xml:space="preserve"> </w:t>
            </w:r>
            <w:r>
              <w:rPr>
                <w:rFonts w:hint="eastAsia" w:ascii="宋体" w:hAnsi="宋体" w:cs="宋体"/>
              </w:rPr>
              <w:t>产</w:t>
            </w:r>
          </w:p>
        </w:tc>
        <w:tc>
          <w:tcPr>
            <w:tcW w:w="2074" w:type="dxa"/>
            <w:vAlign w:val="center"/>
          </w:tcPr>
          <w:p w14:paraId="73AB09A9">
            <w:pPr>
              <w:spacing w:line="240" w:lineRule="exact"/>
              <w:jc w:val="center"/>
              <w:rPr>
                <w:rFonts w:ascii="宋体" w:cs="Times New Roman"/>
              </w:rPr>
            </w:pPr>
            <w:r>
              <w:rPr>
                <w:rFonts w:ascii="宋体" w:hAnsi="宋体" w:cs="宋体"/>
              </w:rPr>
              <w:t xml:space="preserve">       </w:t>
            </w:r>
            <w:r>
              <w:rPr>
                <w:rFonts w:hint="eastAsia" w:ascii="宋体" w:hAnsi="宋体" w:cs="宋体"/>
              </w:rPr>
              <w:t>万元</w:t>
            </w:r>
          </w:p>
        </w:tc>
        <w:tc>
          <w:tcPr>
            <w:tcW w:w="1849" w:type="dxa"/>
            <w:vAlign w:val="center"/>
          </w:tcPr>
          <w:p w14:paraId="392B0FC1">
            <w:pPr>
              <w:spacing w:line="240" w:lineRule="exact"/>
              <w:jc w:val="center"/>
              <w:rPr>
                <w:rFonts w:ascii="宋体" w:cs="Times New Roman"/>
              </w:rPr>
            </w:pPr>
            <w:r>
              <w:rPr>
                <w:rFonts w:hint="eastAsia" w:ascii="宋体" w:hAnsi="宋体" w:cs="宋体"/>
              </w:rPr>
              <w:t>年总产值</w:t>
            </w:r>
          </w:p>
        </w:tc>
        <w:tc>
          <w:tcPr>
            <w:tcW w:w="1766" w:type="dxa"/>
            <w:vAlign w:val="center"/>
          </w:tcPr>
          <w:p w14:paraId="56E1EB1D">
            <w:pPr>
              <w:spacing w:line="240" w:lineRule="exact"/>
              <w:jc w:val="center"/>
              <w:rPr>
                <w:rFonts w:ascii="宋体" w:cs="Times New Roman"/>
              </w:rPr>
            </w:pPr>
            <w:r>
              <w:rPr>
                <w:rFonts w:ascii="宋体" w:hAnsi="宋体" w:cs="宋体"/>
              </w:rPr>
              <w:t xml:space="preserve">         </w:t>
            </w:r>
            <w:r>
              <w:rPr>
                <w:rFonts w:hint="eastAsia" w:ascii="宋体" w:hAnsi="宋体" w:cs="宋体"/>
              </w:rPr>
              <w:t>万元</w:t>
            </w:r>
          </w:p>
        </w:tc>
      </w:tr>
      <w:tr w14:paraId="382C6E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2624" w:type="dxa"/>
            <w:vAlign w:val="center"/>
          </w:tcPr>
          <w:p w14:paraId="1699A358">
            <w:pPr>
              <w:spacing w:line="240" w:lineRule="exact"/>
              <w:jc w:val="center"/>
              <w:rPr>
                <w:rFonts w:ascii="宋体" w:cs="Times New Roman"/>
              </w:rPr>
            </w:pPr>
            <w:r>
              <w:rPr>
                <w:rFonts w:hint="eastAsia" w:ascii="宋体" w:hAnsi="宋体" w:cs="宋体"/>
              </w:rPr>
              <w:t>占</w:t>
            </w:r>
            <w:r>
              <w:rPr>
                <w:rFonts w:ascii="宋体" w:hAnsi="宋体" w:cs="宋体"/>
              </w:rPr>
              <w:t xml:space="preserve"> </w:t>
            </w:r>
            <w:r>
              <w:rPr>
                <w:rFonts w:hint="eastAsia" w:ascii="宋体" w:hAnsi="宋体" w:cs="宋体"/>
              </w:rPr>
              <w:t>地</w:t>
            </w:r>
            <w:r>
              <w:rPr>
                <w:rFonts w:ascii="宋体" w:hAnsi="宋体" w:cs="宋体"/>
              </w:rPr>
              <w:t xml:space="preserve"> </w:t>
            </w:r>
            <w:r>
              <w:rPr>
                <w:rFonts w:hint="eastAsia" w:ascii="宋体" w:hAnsi="宋体" w:cs="宋体"/>
              </w:rPr>
              <w:t>面</w:t>
            </w:r>
            <w:r>
              <w:rPr>
                <w:rFonts w:ascii="宋体" w:hAnsi="宋体" w:cs="宋体"/>
              </w:rPr>
              <w:t xml:space="preserve"> </w:t>
            </w:r>
            <w:r>
              <w:rPr>
                <w:rFonts w:hint="eastAsia" w:ascii="宋体" w:hAnsi="宋体" w:cs="宋体"/>
              </w:rPr>
              <w:t>积</w:t>
            </w:r>
          </w:p>
        </w:tc>
        <w:tc>
          <w:tcPr>
            <w:tcW w:w="2074" w:type="dxa"/>
            <w:vAlign w:val="center"/>
          </w:tcPr>
          <w:p w14:paraId="1E2F9F71">
            <w:pPr>
              <w:spacing w:line="240" w:lineRule="exact"/>
              <w:ind w:firstLine="420"/>
              <w:jc w:val="right"/>
              <w:rPr>
                <w:rFonts w:ascii="宋体" w:cs="Times New Roman"/>
              </w:rPr>
            </w:pPr>
            <w:r>
              <w:rPr>
                <w:rFonts w:hint="eastAsia" w:ascii="宋体" w:hAnsi="宋体" w:cs="宋体"/>
              </w:rPr>
              <w:t>㎡</w:t>
            </w:r>
          </w:p>
        </w:tc>
        <w:tc>
          <w:tcPr>
            <w:tcW w:w="1849" w:type="dxa"/>
            <w:vAlign w:val="center"/>
          </w:tcPr>
          <w:p w14:paraId="41539613">
            <w:pPr>
              <w:spacing w:line="240" w:lineRule="exact"/>
              <w:jc w:val="center"/>
              <w:rPr>
                <w:rFonts w:ascii="宋体" w:cs="Times New Roman"/>
              </w:rPr>
            </w:pPr>
            <w:r>
              <w:rPr>
                <w:rFonts w:hint="eastAsia" w:ascii="宋体" w:hAnsi="宋体" w:cs="宋体"/>
              </w:rPr>
              <w:t>建筑面积</w:t>
            </w:r>
          </w:p>
        </w:tc>
        <w:tc>
          <w:tcPr>
            <w:tcW w:w="1766" w:type="dxa"/>
            <w:vAlign w:val="center"/>
          </w:tcPr>
          <w:p w14:paraId="1E3934C0">
            <w:pPr>
              <w:spacing w:line="240" w:lineRule="exact"/>
              <w:jc w:val="center"/>
              <w:rPr>
                <w:rFonts w:ascii="宋体" w:cs="Times New Roman"/>
              </w:rPr>
            </w:pPr>
            <w:r>
              <w:rPr>
                <w:rFonts w:ascii="宋体" w:hAnsi="宋体" w:cs="宋体"/>
              </w:rPr>
              <w:t xml:space="preserve">          </w:t>
            </w:r>
            <w:r>
              <w:rPr>
                <w:rFonts w:hint="eastAsia" w:ascii="宋体" w:hAnsi="宋体" w:cs="宋体"/>
              </w:rPr>
              <w:t>㎡</w:t>
            </w:r>
          </w:p>
        </w:tc>
      </w:tr>
      <w:tr w14:paraId="509586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2624" w:type="dxa"/>
            <w:vAlign w:val="center"/>
          </w:tcPr>
          <w:p w14:paraId="29EC0BF5">
            <w:pPr>
              <w:spacing w:line="240" w:lineRule="exact"/>
              <w:jc w:val="center"/>
              <w:rPr>
                <w:rFonts w:ascii="宋体" w:cs="Times New Roman"/>
              </w:rPr>
            </w:pPr>
            <w:r>
              <w:rPr>
                <w:rFonts w:hint="eastAsia" w:ascii="宋体" w:hAnsi="宋体" w:cs="宋体"/>
              </w:rPr>
              <w:t>高层栋数、高度</w:t>
            </w:r>
          </w:p>
          <w:p w14:paraId="18DFC04C">
            <w:pPr>
              <w:spacing w:line="240" w:lineRule="exact"/>
              <w:jc w:val="center"/>
              <w:rPr>
                <w:rFonts w:ascii="宋体" w:cs="Times New Roman"/>
              </w:rPr>
            </w:pPr>
            <w:r>
              <w:rPr>
                <w:rFonts w:hint="eastAsia" w:ascii="宋体" w:hAnsi="宋体" w:cs="宋体"/>
              </w:rPr>
              <w:t>各栋建筑面积</w:t>
            </w:r>
          </w:p>
        </w:tc>
        <w:tc>
          <w:tcPr>
            <w:tcW w:w="2074" w:type="dxa"/>
            <w:vAlign w:val="center"/>
          </w:tcPr>
          <w:p w14:paraId="105C7C17">
            <w:pPr>
              <w:spacing w:line="240" w:lineRule="exact"/>
              <w:jc w:val="right"/>
              <w:rPr>
                <w:rFonts w:ascii="宋体" w:cs="Times New Roman"/>
              </w:rPr>
            </w:pPr>
          </w:p>
        </w:tc>
        <w:tc>
          <w:tcPr>
            <w:tcW w:w="1849" w:type="dxa"/>
            <w:vAlign w:val="center"/>
          </w:tcPr>
          <w:p w14:paraId="1CB05E2D">
            <w:pPr>
              <w:spacing w:line="240" w:lineRule="exact"/>
              <w:jc w:val="center"/>
              <w:rPr>
                <w:rFonts w:ascii="宋体" w:cs="Times New Roman"/>
              </w:rPr>
            </w:pPr>
            <w:r>
              <w:rPr>
                <w:rFonts w:hint="eastAsia" w:ascii="宋体" w:hAnsi="宋体" w:cs="宋体"/>
              </w:rPr>
              <w:t>地下建筑层数</w:t>
            </w:r>
          </w:p>
          <w:p w14:paraId="791E8B34">
            <w:pPr>
              <w:spacing w:line="240" w:lineRule="exact"/>
              <w:jc w:val="center"/>
              <w:rPr>
                <w:rFonts w:ascii="宋体" w:cs="Times New Roman"/>
              </w:rPr>
            </w:pPr>
            <w:r>
              <w:rPr>
                <w:rFonts w:hint="eastAsia" w:ascii="宋体" w:hAnsi="宋体" w:cs="宋体"/>
              </w:rPr>
              <w:t>总面积</w:t>
            </w:r>
          </w:p>
        </w:tc>
        <w:tc>
          <w:tcPr>
            <w:tcW w:w="1766" w:type="dxa"/>
            <w:vAlign w:val="center"/>
          </w:tcPr>
          <w:p w14:paraId="551E2B11">
            <w:pPr>
              <w:spacing w:line="240" w:lineRule="exact"/>
              <w:ind w:firstLine="210"/>
              <w:jc w:val="center"/>
              <w:rPr>
                <w:rFonts w:ascii="宋体" w:cs="Times New Roman"/>
              </w:rPr>
            </w:pPr>
            <w:r>
              <w:rPr>
                <w:rFonts w:ascii="宋体" w:hAnsi="宋体" w:cs="宋体"/>
              </w:rPr>
              <w:t xml:space="preserve"> </w:t>
            </w:r>
          </w:p>
        </w:tc>
      </w:tr>
      <w:tr w14:paraId="7362AF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2624" w:type="dxa"/>
            <w:vAlign w:val="center"/>
          </w:tcPr>
          <w:p w14:paraId="31E0E610">
            <w:pPr>
              <w:spacing w:line="240" w:lineRule="exact"/>
              <w:jc w:val="center"/>
              <w:rPr>
                <w:rFonts w:ascii="宋体" w:cs="Times New Roman"/>
              </w:rPr>
            </w:pPr>
            <w:r>
              <w:rPr>
                <w:rFonts w:hint="eastAsia" w:ascii="宋体" w:hAnsi="宋体" w:cs="宋体"/>
              </w:rPr>
              <w:t>重点工种人数</w:t>
            </w:r>
          </w:p>
        </w:tc>
        <w:tc>
          <w:tcPr>
            <w:tcW w:w="2074" w:type="dxa"/>
            <w:vAlign w:val="center"/>
          </w:tcPr>
          <w:p w14:paraId="12144AB1">
            <w:pPr>
              <w:spacing w:line="240" w:lineRule="exact"/>
              <w:jc w:val="center"/>
              <w:rPr>
                <w:rFonts w:ascii="宋体" w:cs="Times New Roman"/>
              </w:rPr>
            </w:pPr>
            <w:r>
              <w:rPr>
                <w:rFonts w:ascii="宋体" w:hAnsi="宋体" w:cs="宋体"/>
              </w:rPr>
              <w:t xml:space="preserve">      </w:t>
            </w:r>
            <w:r>
              <w:rPr>
                <w:rFonts w:hint="eastAsia" w:ascii="宋体" w:hAnsi="宋体" w:cs="宋体"/>
              </w:rPr>
              <w:t>人</w:t>
            </w:r>
          </w:p>
        </w:tc>
        <w:tc>
          <w:tcPr>
            <w:tcW w:w="1849" w:type="dxa"/>
            <w:vAlign w:val="center"/>
          </w:tcPr>
          <w:p w14:paraId="1A4AC3DF">
            <w:pPr>
              <w:spacing w:line="240" w:lineRule="exact"/>
              <w:jc w:val="center"/>
              <w:rPr>
                <w:rFonts w:ascii="宋体" w:cs="Times New Roman"/>
              </w:rPr>
            </w:pPr>
            <w:r>
              <w:rPr>
                <w:rFonts w:hint="eastAsia" w:ascii="宋体" w:hAnsi="宋体" w:cs="宋体"/>
              </w:rPr>
              <w:t>职工人数</w:t>
            </w:r>
          </w:p>
        </w:tc>
        <w:tc>
          <w:tcPr>
            <w:tcW w:w="1766" w:type="dxa"/>
            <w:vAlign w:val="center"/>
          </w:tcPr>
          <w:p w14:paraId="272A891A">
            <w:pPr>
              <w:spacing w:line="240" w:lineRule="exact"/>
              <w:jc w:val="center"/>
              <w:rPr>
                <w:rFonts w:ascii="宋体" w:cs="Times New Roman"/>
              </w:rPr>
            </w:pPr>
            <w:r>
              <w:rPr>
                <w:rFonts w:ascii="宋体" w:hAnsi="宋体" w:cs="宋体"/>
              </w:rPr>
              <w:t xml:space="preserve">        </w:t>
            </w:r>
            <w:r>
              <w:rPr>
                <w:rFonts w:hint="eastAsia" w:ascii="宋体" w:hAnsi="宋体" w:cs="宋体"/>
              </w:rPr>
              <w:t>人</w:t>
            </w:r>
          </w:p>
        </w:tc>
      </w:tr>
      <w:tr w14:paraId="3AAB9E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2624" w:type="dxa"/>
            <w:vAlign w:val="center"/>
          </w:tcPr>
          <w:p w14:paraId="586F9304">
            <w:pPr>
              <w:spacing w:line="240" w:lineRule="exact"/>
              <w:jc w:val="center"/>
              <w:rPr>
                <w:rFonts w:ascii="宋体" w:cs="Times New Roman"/>
              </w:rPr>
            </w:pPr>
            <w:r>
              <w:rPr>
                <w:rFonts w:hint="eastAsia" w:ascii="宋体" w:hAnsi="宋体" w:cs="宋体"/>
              </w:rPr>
              <w:t>重</w:t>
            </w:r>
            <w:r>
              <w:rPr>
                <w:rFonts w:ascii="宋体" w:hAnsi="宋体" w:cs="宋体"/>
              </w:rPr>
              <w:t xml:space="preserve"> </w:t>
            </w:r>
            <w:r>
              <w:rPr>
                <w:rFonts w:hint="eastAsia" w:ascii="宋体" w:hAnsi="宋体" w:cs="宋体"/>
              </w:rPr>
              <w:t>点</w:t>
            </w:r>
            <w:r>
              <w:rPr>
                <w:rFonts w:ascii="宋体" w:hAnsi="宋体" w:cs="宋体"/>
              </w:rPr>
              <w:t xml:space="preserve"> </w:t>
            </w:r>
            <w:r>
              <w:rPr>
                <w:rFonts w:hint="eastAsia" w:ascii="宋体" w:hAnsi="宋体" w:cs="宋体"/>
              </w:rPr>
              <w:t>部</w:t>
            </w:r>
            <w:r>
              <w:rPr>
                <w:rFonts w:ascii="宋体" w:hAnsi="宋体" w:cs="宋体"/>
              </w:rPr>
              <w:t xml:space="preserve"> </w:t>
            </w:r>
            <w:r>
              <w:rPr>
                <w:rFonts w:hint="eastAsia" w:ascii="宋体" w:hAnsi="宋体" w:cs="宋体"/>
              </w:rPr>
              <w:t>位</w:t>
            </w:r>
          </w:p>
        </w:tc>
        <w:tc>
          <w:tcPr>
            <w:tcW w:w="2074" w:type="dxa"/>
            <w:vAlign w:val="center"/>
          </w:tcPr>
          <w:p w14:paraId="3E5BE477">
            <w:pPr>
              <w:spacing w:line="240" w:lineRule="exact"/>
              <w:ind w:firstLine="840"/>
              <w:rPr>
                <w:rFonts w:ascii="宋体" w:cs="Times New Roman"/>
              </w:rPr>
            </w:pPr>
            <w:r>
              <w:rPr>
                <w:rFonts w:hint="eastAsia" w:ascii="宋体" w:hAnsi="宋体" w:cs="宋体"/>
              </w:rPr>
              <w:t>处</w:t>
            </w:r>
          </w:p>
        </w:tc>
        <w:tc>
          <w:tcPr>
            <w:tcW w:w="1849" w:type="dxa"/>
            <w:vAlign w:val="center"/>
          </w:tcPr>
          <w:p w14:paraId="4C08D060">
            <w:pPr>
              <w:spacing w:line="240" w:lineRule="exact"/>
              <w:jc w:val="center"/>
              <w:rPr>
                <w:rFonts w:ascii="宋体" w:cs="Times New Roman"/>
              </w:rPr>
            </w:pPr>
            <w:r>
              <w:rPr>
                <w:rFonts w:hint="eastAsia" w:ascii="宋体" w:hAnsi="宋体" w:cs="宋体"/>
              </w:rPr>
              <w:t>义务消防队</w:t>
            </w:r>
          </w:p>
        </w:tc>
        <w:tc>
          <w:tcPr>
            <w:tcW w:w="1766" w:type="dxa"/>
            <w:vAlign w:val="center"/>
          </w:tcPr>
          <w:p w14:paraId="1735433F">
            <w:pPr>
              <w:spacing w:line="240" w:lineRule="exact"/>
              <w:jc w:val="center"/>
              <w:rPr>
                <w:rFonts w:ascii="宋体" w:cs="Times New Roman"/>
              </w:rPr>
            </w:pPr>
            <w:r>
              <w:rPr>
                <w:rFonts w:ascii="宋体" w:hAnsi="宋体" w:cs="宋体"/>
              </w:rPr>
              <w:t xml:space="preserve">        </w:t>
            </w:r>
            <w:r>
              <w:rPr>
                <w:rFonts w:hint="eastAsia" w:ascii="宋体" w:hAnsi="宋体" w:cs="宋体"/>
              </w:rPr>
              <w:t>人</w:t>
            </w:r>
          </w:p>
        </w:tc>
      </w:tr>
      <w:tr w14:paraId="46472E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4698" w:type="dxa"/>
            <w:gridSpan w:val="2"/>
            <w:vAlign w:val="center"/>
          </w:tcPr>
          <w:p w14:paraId="16C6D522">
            <w:pPr>
              <w:spacing w:line="240" w:lineRule="exact"/>
              <w:jc w:val="center"/>
              <w:rPr>
                <w:rFonts w:ascii="宋体" w:cs="Times New Roman"/>
              </w:rPr>
            </w:pPr>
            <w:r>
              <w:rPr>
                <w:rFonts w:hint="eastAsia" w:ascii="宋体" w:hAnsi="宋体" w:cs="宋体"/>
              </w:rPr>
              <w:t>主要产品或储存物品类别及储量</w:t>
            </w:r>
          </w:p>
        </w:tc>
        <w:tc>
          <w:tcPr>
            <w:tcW w:w="3615" w:type="dxa"/>
            <w:gridSpan w:val="2"/>
            <w:vAlign w:val="center"/>
          </w:tcPr>
          <w:p w14:paraId="7C561122">
            <w:pPr>
              <w:spacing w:line="240" w:lineRule="exact"/>
              <w:ind w:firstLine="210"/>
              <w:jc w:val="center"/>
              <w:rPr>
                <w:rFonts w:ascii="宋体" w:cs="Times New Roman"/>
              </w:rPr>
            </w:pPr>
            <w:r>
              <w:rPr>
                <w:rFonts w:ascii="宋体" w:hAnsi="宋体" w:cs="宋体"/>
              </w:rPr>
              <w:t xml:space="preserve">      </w:t>
            </w:r>
            <w:r>
              <w:rPr>
                <w:rFonts w:hint="eastAsia" w:ascii="宋体" w:hAnsi="宋体" w:cs="宋体"/>
              </w:rPr>
              <w:t>类</w:t>
            </w:r>
            <w:r>
              <w:rPr>
                <w:rFonts w:ascii="宋体" w:hAnsi="宋体" w:cs="宋体"/>
              </w:rPr>
              <w:t xml:space="preserve">            </w:t>
            </w:r>
            <w:r>
              <w:rPr>
                <w:rFonts w:hint="eastAsia" w:ascii="宋体" w:hAnsi="宋体" w:cs="宋体"/>
              </w:rPr>
              <w:t>吨</w:t>
            </w:r>
          </w:p>
        </w:tc>
      </w:tr>
      <w:tr w14:paraId="07898A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65" w:hRule="atLeast"/>
          <w:jc w:val="center"/>
        </w:trPr>
        <w:tc>
          <w:tcPr>
            <w:tcW w:w="8313" w:type="dxa"/>
            <w:gridSpan w:val="4"/>
          </w:tcPr>
          <w:p w14:paraId="31E42AED">
            <w:pPr>
              <w:spacing w:line="240" w:lineRule="exact"/>
              <w:rPr>
                <w:rFonts w:ascii="宋体" w:cs="Times New Roman"/>
              </w:rPr>
            </w:pPr>
            <w:r>
              <w:rPr>
                <w:rFonts w:hint="eastAsia" w:ascii="宋体" w:hAnsi="宋体" w:cs="宋体"/>
              </w:rPr>
              <w:t>备注：</w:t>
            </w:r>
          </w:p>
        </w:tc>
      </w:tr>
    </w:tbl>
    <w:p w14:paraId="51469278">
      <w:pPr>
        <w:spacing w:line="400" w:lineRule="exact"/>
        <w:rPr>
          <w:rFonts w:ascii="宋体" w:cs="Times New Roman"/>
          <w:u w:val="double"/>
        </w:rPr>
      </w:pPr>
      <w:r>
        <w:rPr>
          <w:rFonts w:hint="eastAsia" w:ascii="宋体" w:hAnsi="宋体" w:cs="宋体"/>
        </w:rPr>
        <w:t>注：（</w:t>
      </w:r>
      <w:r>
        <w:rPr>
          <w:rFonts w:ascii="宋体" w:hAnsi="宋体" w:cs="宋体"/>
        </w:rPr>
        <w:t>1</w:t>
      </w:r>
      <w:r>
        <w:rPr>
          <w:rFonts w:hint="eastAsia" w:ascii="宋体" w:hAnsi="宋体" w:cs="宋体"/>
        </w:rPr>
        <w:t>）经营、生产类别按商场、市场、宾馆、饭店、公共娱乐场所、金融、厂矿、机关、院校、其它分类填写；（</w:t>
      </w:r>
      <w:r>
        <w:rPr>
          <w:rFonts w:ascii="宋体" w:hAnsi="宋体" w:cs="宋体"/>
        </w:rPr>
        <w:t>2</w:t>
      </w:r>
      <w:r>
        <w:rPr>
          <w:rFonts w:hint="eastAsia" w:ascii="宋体" w:hAnsi="宋体" w:cs="宋体"/>
        </w:rPr>
        <w:t>）经济所有制按国有、民营、外资、合资、合作、其它分类填写；（</w:t>
      </w:r>
      <w:r>
        <w:rPr>
          <w:rFonts w:ascii="宋体" w:hAnsi="宋体" w:cs="宋体"/>
        </w:rPr>
        <w:t>3</w:t>
      </w:r>
      <w:r>
        <w:rPr>
          <w:rFonts w:hint="eastAsia" w:ascii="宋体" w:hAnsi="宋体" w:cs="宋体"/>
        </w:rPr>
        <w:t>）生产、储存类别按甲、乙、丙、丁、戊分类填写；（</w:t>
      </w:r>
      <w:r>
        <w:rPr>
          <w:rFonts w:ascii="宋体" w:hAnsi="宋体" w:cs="宋体"/>
        </w:rPr>
        <w:t>4</w:t>
      </w:r>
      <w:r>
        <w:rPr>
          <w:rFonts w:hint="eastAsia" w:ascii="宋体" w:hAnsi="宋体" w:cs="宋体"/>
        </w:rPr>
        <w:t>）无法定代表人的单位填写主要负责人。</w:t>
      </w:r>
    </w:p>
    <w:p w14:paraId="44B1A43F">
      <w:pPr>
        <w:jc w:val="center"/>
        <w:rPr>
          <w:rFonts w:ascii="宋体" w:cs="Times New Roman"/>
          <w:b/>
          <w:bCs/>
          <w:sz w:val="30"/>
          <w:szCs w:val="30"/>
        </w:rPr>
      </w:pPr>
    </w:p>
    <w:p w14:paraId="4779E408">
      <w:pPr>
        <w:jc w:val="center"/>
        <w:rPr>
          <w:rFonts w:ascii="宋体" w:cs="Times New Roman"/>
          <w:b/>
          <w:bCs/>
          <w:sz w:val="30"/>
          <w:szCs w:val="30"/>
        </w:rPr>
      </w:pPr>
    </w:p>
    <w:p w14:paraId="267DD7BA">
      <w:pPr>
        <w:jc w:val="center"/>
        <w:rPr>
          <w:rFonts w:ascii="宋体" w:cs="Times New Roman"/>
          <w:b/>
          <w:bCs/>
          <w:sz w:val="30"/>
          <w:szCs w:val="30"/>
        </w:rPr>
      </w:pPr>
    </w:p>
    <w:p w14:paraId="227858CC">
      <w:pPr>
        <w:jc w:val="center"/>
        <w:rPr>
          <w:rFonts w:ascii="宋体" w:cs="Times New Roman"/>
          <w:b/>
          <w:bCs/>
          <w:sz w:val="30"/>
          <w:szCs w:val="30"/>
        </w:rPr>
      </w:pPr>
      <w:r>
        <w:rPr>
          <w:rFonts w:hint="eastAsia" w:ascii="宋体" w:hAnsi="宋体" w:cs="宋体"/>
          <w:b/>
          <w:bCs/>
          <w:sz w:val="30"/>
          <w:szCs w:val="30"/>
        </w:rPr>
        <w:t>消防组织管理机构</w:t>
      </w:r>
    </w:p>
    <w:tbl>
      <w:tblPr>
        <w:tblStyle w:val="41"/>
        <w:tblW w:w="828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282"/>
        <w:gridCol w:w="1719"/>
        <w:gridCol w:w="1834"/>
        <w:gridCol w:w="2454"/>
      </w:tblGrid>
      <w:tr w14:paraId="198F39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2282" w:type="dxa"/>
            <w:vAlign w:val="center"/>
          </w:tcPr>
          <w:p w14:paraId="5D2ACBB9">
            <w:pPr>
              <w:spacing w:line="400" w:lineRule="exact"/>
              <w:jc w:val="center"/>
              <w:rPr>
                <w:rFonts w:ascii="宋体" w:cs="Times New Roman"/>
              </w:rPr>
            </w:pPr>
            <w:r>
              <w:rPr>
                <w:rFonts w:hint="eastAsia" w:ascii="宋体" w:hAnsi="宋体" w:cs="宋体"/>
              </w:rPr>
              <w:t>消防安全责任人姓名</w:t>
            </w:r>
          </w:p>
        </w:tc>
        <w:tc>
          <w:tcPr>
            <w:tcW w:w="1719" w:type="dxa"/>
            <w:vAlign w:val="center"/>
          </w:tcPr>
          <w:p w14:paraId="1E47B33E">
            <w:pPr>
              <w:spacing w:line="400" w:lineRule="exact"/>
              <w:jc w:val="center"/>
              <w:rPr>
                <w:rFonts w:ascii="宋体" w:cs="Times New Roman"/>
              </w:rPr>
            </w:pPr>
            <w:r>
              <w:rPr>
                <w:rFonts w:hint="eastAsia" w:ascii="宋体" w:hAnsi="宋体" w:cs="宋体"/>
              </w:rPr>
              <w:t>职务</w:t>
            </w:r>
          </w:p>
        </w:tc>
        <w:tc>
          <w:tcPr>
            <w:tcW w:w="1834" w:type="dxa"/>
            <w:vAlign w:val="center"/>
          </w:tcPr>
          <w:p w14:paraId="390321D5">
            <w:pPr>
              <w:spacing w:line="400" w:lineRule="exact"/>
              <w:jc w:val="center"/>
              <w:rPr>
                <w:rFonts w:ascii="宋体" w:cs="Times New Roman"/>
              </w:rPr>
            </w:pPr>
            <w:r>
              <w:rPr>
                <w:rFonts w:hint="eastAsia" w:ascii="宋体" w:hAnsi="宋体" w:cs="宋体"/>
              </w:rPr>
              <w:t>联系电话</w:t>
            </w:r>
          </w:p>
        </w:tc>
        <w:tc>
          <w:tcPr>
            <w:tcW w:w="2454" w:type="dxa"/>
            <w:vAlign w:val="center"/>
          </w:tcPr>
          <w:p w14:paraId="0A8BA992">
            <w:pPr>
              <w:spacing w:line="400" w:lineRule="exact"/>
              <w:jc w:val="center"/>
              <w:rPr>
                <w:rFonts w:ascii="宋体" w:cs="Times New Roman"/>
              </w:rPr>
            </w:pPr>
            <w:r>
              <w:rPr>
                <w:rFonts w:hint="eastAsia" w:ascii="宋体" w:hAnsi="宋体" w:cs="宋体"/>
              </w:rPr>
              <w:t>是否经过专门消防培训</w:t>
            </w:r>
          </w:p>
        </w:tc>
      </w:tr>
      <w:tr w14:paraId="28929D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2282" w:type="dxa"/>
            <w:vAlign w:val="center"/>
          </w:tcPr>
          <w:p w14:paraId="190FEBD5">
            <w:pPr>
              <w:spacing w:line="400" w:lineRule="exact"/>
              <w:jc w:val="center"/>
              <w:rPr>
                <w:rFonts w:ascii="宋体" w:cs="Times New Roman"/>
              </w:rPr>
            </w:pPr>
          </w:p>
        </w:tc>
        <w:tc>
          <w:tcPr>
            <w:tcW w:w="1719" w:type="dxa"/>
            <w:vAlign w:val="center"/>
          </w:tcPr>
          <w:p w14:paraId="7F3CBC7C">
            <w:pPr>
              <w:spacing w:line="400" w:lineRule="exact"/>
              <w:jc w:val="center"/>
              <w:rPr>
                <w:rFonts w:ascii="宋体" w:cs="Times New Roman"/>
              </w:rPr>
            </w:pPr>
          </w:p>
        </w:tc>
        <w:tc>
          <w:tcPr>
            <w:tcW w:w="1834" w:type="dxa"/>
            <w:vAlign w:val="center"/>
          </w:tcPr>
          <w:p w14:paraId="6EB907D6">
            <w:pPr>
              <w:spacing w:line="400" w:lineRule="exact"/>
              <w:jc w:val="center"/>
              <w:rPr>
                <w:rFonts w:ascii="宋体" w:cs="Times New Roman"/>
              </w:rPr>
            </w:pPr>
          </w:p>
        </w:tc>
        <w:tc>
          <w:tcPr>
            <w:tcW w:w="2454" w:type="dxa"/>
            <w:vAlign w:val="center"/>
          </w:tcPr>
          <w:p w14:paraId="4034CC7B">
            <w:pPr>
              <w:spacing w:line="400" w:lineRule="exact"/>
              <w:jc w:val="center"/>
              <w:rPr>
                <w:rFonts w:ascii="宋体" w:cs="Times New Roman"/>
              </w:rPr>
            </w:pPr>
            <w:r>
              <w:rPr>
                <w:rFonts w:hint="eastAsia" w:ascii="宋体" w:hAnsi="宋体" w:cs="宋体"/>
              </w:rPr>
              <w:t>（是）（否）</w:t>
            </w:r>
          </w:p>
        </w:tc>
      </w:tr>
      <w:tr w14:paraId="229E2C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2282" w:type="dxa"/>
            <w:vAlign w:val="center"/>
          </w:tcPr>
          <w:p w14:paraId="7B69E5DD">
            <w:pPr>
              <w:spacing w:line="400" w:lineRule="exact"/>
              <w:jc w:val="center"/>
              <w:rPr>
                <w:rFonts w:ascii="宋体" w:cs="Times New Roman"/>
              </w:rPr>
            </w:pPr>
            <w:r>
              <w:rPr>
                <w:rFonts w:hint="eastAsia" w:ascii="宋体" w:hAnsi="宋体" w:cs="宋体"/>
              </w:rPr>
              <w:t>消防安全管理人姓名</w:t>
            </w:r>
          </w:p>
        </w:tc>
        <w:tc>
          <w:tcPr>
            <w:tcW w:w="1719" w:type="dxa"/>
            <w:vAlign w:val="center"/>
          </w:tcPr>
          <w:p w14:paraId="1602C493">
            <w:pPr>
              <w:spacing w:line="400" w:lineRule="exact"/>
              <w:jc w:val="center"/>
              <w:rPr>
                <w:rFonts w:ascii="宋体" w:cs="Times New Roman"/>
              </w:rPr>
            </w:pPr>
            <w:r>
              <w:rPr>
                <w:rFonts w:hint="eastAsia" w:ascii="宋体" w:hAnsi="宋体" w:cs="宋体"/>
              </w:rPr>
              <w:t>职务</w:t>
            </w:r>
          </w:p>
        </w:tc>
        <w:tc>
          <w:tcPr>
            <w:tcW w:w="1834" w:type="dxa"/>
            <w:vAlign w:val="center"/>
          </w:tcPr>
          <w:p w14:paraId="3B5F0831">
            <w:pPr>
              <w:spacing w:line="400" w:lineRule="exact"/>
              <w:jc w:val="center"/>
              <w:rPr>
                <w:rFonts w:ascii="宋体" w:cs="Times New Roman"/>
              </w:rPr>
            </w:pPr>
            <w:r>
              <w:rPr>
                <w:rFonts w:hint="eastAsia" w:ascii="宋体" w:hAnsi="宋体" w:cs="宋体"/>
              </w:rPr>
              <w:t>联系电话</w:t>
            </w:r>
          </w:p>
        </w:tc>
        <w:tc>
          <w:tcPr>
            <w:tcW w:w="2454" w:type="dxa"/>
            <w:vAlign w:val="center"/>
          </w:tcPr>
          <w:p w14:paraId="13BD6866">
            <w:pPr>
              <w:spacing w:line="400" w:lineRule="exact"/>
              <w:jc w:val="center"/>
              <w:rPr>
                <w:rFonts w:ascii="宋体" w:cs="Times New Roman"/>
              </w:rPr>
            </w:pPr>
            <w:r>
              <w:rPr>
                <w:rFonts w:hint="eastAsia" w:ascii="宋体" w:hAnsi="宋体" w:cs="宋体"/>
              </w:rPr>
              <w:t>是否经过专门消防培训</w:t>
            </w:r>
          </w:p>
        </w:tc>
      </w:tr>
      <w:tr w14:paraId="0118CB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2282" w:type="dxa"/>
            <w:vAlign w:val="center"/>
          </w:tcPr>
          <w:p w14:paraId="1229E6C0">
            <w:pPr>
              <w:spacing w:line="400" w:lineRule="exact"/>
              <w:jc w:val="center"/>
              <w:rPr>
                <w:rFonts w:ascii="宋体" w:cs="Times New Roman"/>
              </w:rPr>
            </w:pPr>
          </w:p>
        </w:tc>
        <w:tc>
          <w:tcPr>
            <w:tcW w:w="1719" w:type="dxa"/>
            <w:vAlign w:val="center"/>
          </w:tcPr>
          <w:p w14:paraId="744F411C">
            <w:pPr>
              <w:spacing w:line="400" w:lineRule="exact"/>
              <w:jc w:val="center"/>
              <w:rPr>
                <w:rFonts w:ascii="宋体" w:cs="Times New Roman"/>
              </w:rPr>
            </w:pPr>
          </w:p>
        </w:tc>
        <w:tc>
          <w:tcPr>
            <w:tcW w:w="1834" w:type="dxa"/>
            <w:vAlign w:val="center"/>
          </w:tcPr>
          <w:p w14:paraId="0D489D05">
            <w:pPr>
              <w:spacing w:line="400" w:lineRule="exact"/>
              <w:jc w:val="center"/>
              <w:rPr>
                <w:rFonts w:ascii="宋体" w:cs="Times New Roman"/>
              </w:rPr>
            </w:pPr>
          </w:p>
        </w:tc>
        <w:tc>
          <w:tcPr>
            <w:tcW w:w="2454" w:type="dxa"/>
            <w:vAlign w:val="center"/>
          </w:tcPr>
          <w:p w14:paraId="16364C72">
            <w:pPr>
              <w:spacing w:line="400" w:lineRule="exact"/>
              <w:jc w:val="center"/>
              <w:rPr>
                <w:rFonts w:ascii="宋体" w:cs="Times New Roman"/>
              </w:rPr>
            </w:pPr>
            <w:r>
              <w:rPr>
                <w:rFonts w:hint="eastAsia" w:ascii="宋体" w:hAnsi="宋体" w:cs="宋体"/>
              </w:rPr>
              <w:t>（是）（否）</w:t>
            </w:r>
          </w:p>
        </w:tc>
      </w:tr>
      <w:tr w14:paraId="0F6F9E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0" w:hRule="atLeast"/>
          <w:jc w:val="center"/>
        </w:trPr>
        <w:tc>
          <w:tcPr>
            <w:tcW w:w="2282" w:type="dxa"/>
            <w:vAlign w:val="center"/>
          </w:tcPr>
          <w:p w14:paraId="29A39A9E">
            <w:pPr>
              <w:spacing w:line="400" w:lineRule="exact"/>
              <w:jc w:val="center"/>
              <w:rPr>
                <w:rFonts w:ascii="宋体" w:cs="Times New Roman"/>
              </w:rPr>
            </w:pPr>
            <w:r>
              <w:rPr>
                <w:rFonts w:hint="eastAsia" w:ascii="宋体" w:hAnsi="宋体" w:cs="宋体"/>
              </w:rPr>
              <w:t>消防管理归口部门责任人</w:t>
            </w:r>
          </w:p>
        </w:tc>
        <w:tc>
          <w:tcPr>
            <w:tcW w:w="1719" w:type="dxa"/>
            <w:vAlign w:val="center"/>
          </w:tcPr>
          <w:p w14:paraId="63338D34">
            <w:pPr>
              <w:spacing w:line="400" w:lineRule="exact"/>
              <w:jc w:val="center"/>
              <w:rPr>
                <w:rFonts w:ascii="宋体" w:cs="Times New Roman"/>
              </w:rPr>
            </w:pPr>
            <w:r>
              <w:rPr>
                <w:rFonts w:hint="eastAsia" w:ascii="宋体" w:hAnsi="宋体" w:cs="宋体"/>
              </w:rPr>
              <w:t>职务</w:t>
            </w:r>
          </w:p>
        </w:tc>
        <w:tc>
          <w:tcPr>
            <w:tcW w:w="1834" w:type="dxa"/>
            <w:vAlign w:val="center"/>
          </w:tcPr>
          <w:p w14:paraId="6DA57653">
            <w:pPr>
              <w:spacing w:line="400" w:lineRule="exact"/>
              <w:jc w:val="center"/>
              <w:rPr>
                <w:rFonts w:ascii="宋体" w:cs="Times New Roman"/>
              </w:rPr>
            </w:pPr>
            <w:r>
              <w:rPr>
                <w:rFonts w:hint="eastAsia" w:ascii="宋体" w:hAnsi="宋体" w:cs="宋体"/>
              </w:rPr>
              <w:t>联系电话</w:t>
            </w:r>
          </w:p>
        </w:tc>
        <w:tc>
          <w:tcPr>
            <w:tcW w:w="2454" w:type="dxa"/>
            <w:vAlign w:val="center"/>
          </w:tcPr>
          <w:p w14:paraId="5B2D9BD9">
            <w:pPr>
              <w:spacing w:line="400" w:lineRule="exact"/>
              <w:jc w:val="center"/>
              <w:rPr>
                <w:rFonts w:ascii="宋体" w:cs="Times New Roman"/>
              </w:rPr>
            </w:pPr>
            <w:r>
              <w:rPr>
                <w:rFonts w:hint="eastAsia" w:ascii="宋体" w:hAnsi="宋体" w:cs="宋体"/>
              </w:rPr>
              <w:t>是否经过专门消防培训</w:t>
            </w:r>
          </w:p>
        </w:tc>
      </w:tr>
      <w:tr w14:paraId="0F4531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5" w:hRule="atLeast"/>
          <w:jc w:val="center"/>
        </w:trPr>
        <w:tc>
          <w:tcPr>
            <w:tcW w:w="2282" w:type="dxa"/>
          </w:tcPr>
          <w:p w14:paraId="4F1B505A">
            <w:pPr>
              <w:spacing w:line="400" w:lineRule="exact"/>
              <w:jc w:val="center"/>
              <w:rPr>
                <w:rFonts w:ascii="宋体" w:cs="Times New Roman"/>
              </w:rPr>
            </w:pPr>
          </w:p>
        </w:tc>
        <w:tc>
          <w:tcPr>
            <w:tcW w:w="1719" w:type="dxa"/>
          </w:tcPr>
          <w:p w14:paraId="7226A8E2">
            <w:pPr>
              <w:spacing w:line="400" w:lineRule="exact"/>
              <w:jc w:val="center"/>
              <w:rPr>
                <w:rFonts w:ascii="宋体" w:cs="Times New Roman"/>
              </w:rPr>
            </w:pPr>
          </w:p>
        </w:tc>
        <w:tc>
          <w:tcPr>
            <w:tcW w:w="1834" w:type="dxa"/>
          </w:tcPr>
          <w:p w14:paraId="4EBEBD46">
            <w:pPr>
              <w:spacing w:line="400" w:lineRule="exact"/>
              <w:jc w:val="center"/>
              <w:rPr>
                <w:rFonts w:ascii="宋体" w:cs="Times New Roman"/>
              </w:rPr>
            </w:pPr>
          </w:p>
        </w:tc>
        <w:tc>
          <w:tcPr>
            <w:tcW w:w="2454" w:type="dxa"/>
          </w:tcPr>
          <w:p w14:paraId="0F72A56D">
            <w:pPr>
              <w:spacing w:line="400" w:lineRule="exact"/>
              <w:jc w:val="center"/>
              <w:rPr>
                <w:rFonts w:ascii="宋体" w:cs="Times New Roman"/>
              </w:rPr>
            </w:pPr>
            <w:r>
              <w:rPr>
                <w:rFonts w:hint="eastAsia" w:ascii="宋体" w:hAnsi="宋体" w:cs="宋体"/>
              </w:rPr>
              <w:t>（是）（否）</w:t>
            </w:r>
          </w:p>
        </w:tc>
      </w:tr>
      <w:tr w14:paraId="54ACAE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5" w:hRule="atLeast"/>
          <w:jc w:val="center"/>
        </w:trPr>
        <w:tc>
          <w:tcPr>
            <w:tcW w:w="2282" w:type="dxa"/>
          </w:tcPr>
          <w:p w14:paraId="2139309E">
            <w:pPr>
              <w:spacing w:line="400" w:lineRule="exact"/>
              <w:jc w:val="center"/>
              <w:rPr>
                <w:rFonts w:ascii="宋体" w:cs="Times New Roman"/>
              </w:rPr>
            </w:pPr>
            <w:r>
              <w:rPr>
                <w:rFonts w:hint="eastAsia" w:ascii="宋体" w:hAnsi="宋体" w:cs="宋体"/>
              </w:rPr>
              <w:t>专兼职消防管理人员</w:t>
            </w:r>
          </w:p>
        </w:tc>
        <w:tc>
          <w:tcPr>
            <w:tcW w:w="1719" w:type="dxa"/>
          </w:tcPr>
          <w:p w14:paraId="6F92D6D2">
            <w:pPr>
              <w:spacing w:line="400" w:lineRule="exact"/>
              <w:jc w:val="center"/>
              <w:rPr>
                <w:rFonts w:ascii="宋体" w:cs="Times New Roman"/>
              </w:rPr>
            </w:pPr>
            <w:r>
              <w:rPr>
                <w:rFonts w:hint="eastAsia" w:ascii="宋体" w:hAnsi="宋体" w:cs="宋体"/>
              </w:rPr>
              <w:t>职务</w:t>
            </w:r>
          </w:p>
        </w:tc>
        <w:tc>
          <w:tcPr>
            <w:tcW w:w="1834" w:type="dxa"/>
          </w:tcPr>
          <w:p w14:paraId="03FE5B39">
            <w:pPr>
              <w:spacing w:line="400" w:lineRule="exact"/>
              <w:jc w:val="center"/>
              <w:rPr>
                <w:rFonts w:ascii="宋体" w:cs="Times New Roman"/>
              </w:rPr>
            </w:pPr>
            <w:r>
              <w:rPr>
                <w:rFonts w:hint="eastAsia" w:ascii="宋体" w:hAnsi="宋体" w:cs="宋体"/>
              </w:rPr>
              <w:t>联系电话</w:t>
            </w:r>
          </w:p>
        </w:tc>
        <w:tc>
          <w:tcPr>
            <w:tcW w:w="2454" w:type="dxa"/>
          </w:tcPr>
          <w:p w14:paraId="3ABF1F36">
            <w:pPr>
              <w:spacing w:line="400" w:lineRule="exact"/>
              <w:jc w:val="center"/>
              <w:rPr>
                <w:rFonts w:ascii="宋体" w:cs="Times New Roman"/>
              </w:rPr>
            </w:pPr>
            <w:r>
              <w:rPr>
                <w:rFonts w:hint="eastAsia" w:ascii="宋体" w:hAnsi="宋体" w:cs="宋体"/>
              </w:rPr>
              <w:t>是否经过专门消防培训</w:t>
            </w:r>
          </w:p>
        </w:tc>
      </w:tr>
      <w:tr w14:paraId="4DD913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5" w:hRule="atLeast"/>
          <w:jc w:val="center"/>
        </w:trPr>
        <w:tc>
          <w:tcPr>
            <w:tcW w:w="2282" w:type="dxa"/>
          </w:tcPr>
          <w:p w14:paraId="4B764EBB">
            <w:pPr>
              <w:spacing w:line="400" w:lineRule="exact"/>
              <w:jc w:val="center"/>
              <w:rPr>
                <w:rFonts w:ascii="宋体" w:cs="Times New Roman"/>
              </w:rPr>
            </w:pPr>
          </w:p>
        </w:tc>
        <w:tc>
          <w:tcPr>
            <w:tcW w:w="1719" w:type="dxa"/>
          </w:tcPr>
          <w:p w14:paraId="38048DA6">
            <w:pPr>
              <w:spacing w:line="400" w:lineRule="exact"/>
              <w:jc w:val="center"/>
              <w:rPr>
                <w:rFonts w:ascii="宋体" w:cs="Times New Roman"/>
              </w:rPr>
            </w:pPr>
          </w:p>
        </w:tc>
        <w:tc>
          <w:tcPr>
            <w:tcW w:w="1834" w:type="dxa"/>
          </w:tcPr>
          <w:p w14:paraId="5DBCE303">
            <w:pPr>
              <w:spacing w:line="400" w:lineRule="exact"/>
              <w:jc w:val="center"/>
              <w:rPr>
                <w:rFonts w:ascii="宋体" w:cs="Times New Roman"/>
              </w:rPr>
            </w:pPr>
          </w:p>
        </w:tc>
        <w:tc>
          <w:tcPr>
            <w:tcW w:w="2454" w:type="dxa"/>
          </w:tcPr>
          <w:p w14:paraId="6826A7F8">
            <w:pPr>
              <w:spacing w:line="400" w:lineRule="exact"/>
              <w:jc w:val="center"/>
              <w:rPr>
                <w:rFonts w:ascii="宋体" w:cs="Times New Roman"/>
              </w:rPr>
            </w:pPr>
            <w:r>
              <w:rPr>
                <w:rFonts w:hint="eastAsia" w:ascii="宋体" w:hAnsi="宋体" w:cs="宋体"/>
              </w:rPr>
              <w:t>（是）（否）</w:t>
            </w:r>
          </w:p>
        </w:tc>
      </w:tr>
      <w:tr w14:paraId="0DF730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5" w:hRule="atLeast"/>
          <w:jc w:val="center"/>
        </w:trPr>
        <w:tc>
          <w:tcPr>
            <w:tcW w:w="2282" w:type="dxa"/>
          </w:tcPr>
          <w:p w14:paraId="3DC44697">
            <w:pPr>
              <w:spacing w:line="400" w:lineRule="exact"/>
              <w:jc w:val="center"/>
              <w:rPr>
                <w:rFonts w:ascii="宋体" w:cs="Times New Roman"/>
              </w:rPr>
            </w:pPr>
          </w:p>
        </w:tc>
        <w:tc>
          <w:tcPr>
            <w:tcW w:w="1719" w:type="dxa"/>
          </w:tcPr>
          <w:p w14:paraId="1A5E29D0">
            <w:pPr>
              <w:spacing w:line="400" w:lineRule="exact"/>
              <w:jc w:val="center"/>
              <w:rPr>
                <w:rFonts w:ascii="宋体" w:cs="Times New Roman"/>
              </w:rPr>
            </w:pPr>
          </w:p>
        </w:tc>
        <w:tc>
          <w:tcPr>
            <w:tcW w:w="1834" w:type="dxa"/>
          </w:tcPr>
          <w:p w14:paraId="25AFBDBB">
            <w:pPr>
              <w:spacing w:line="400" w:lineRule="exact"/>
              <w:jc w:val="center"/>
              <w:rPr>
                <w:rFonts w:ascii="宋体" w:cs="Times New Roman"/>
              </w:rPr>
            </w:pPr>
          </w:p>
        </w:tc>
        <w:tc>
          <w:tcPr>
            <w:tcW w:w="2454" w:type="dxa"/>
          </w:tcPr>
          <w:p w14:paraId="0352880A">
            <w:pPr>
              <w:spacing w:line="400" w:lineRule="exact"/>
              <w:jc w:val="center"/>
              <w:rPr>
                <w:rFonts w:ascii="宋体" w:cs="Times New Roman"/>
              </w:rPr>
            </w:pPr>
            <w:r>
              <w:rPr>
                <w:rFonts w:hint="eastAsia" w:ascii="宋体" w:hAnsi="宋体" w:cs="宋体"/>
              </w:rPr>
              <w:t>（是）（否）</w:t>
            </w:r>
          </w:p>
        </w:tc>
      </w:tr>
      <w:tr w14:paraId="548719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5" w:hRule="atLeast"/>
          <w:jc w:val="center"/>
        </w:trPr>
        <w:tc>
          <w:tcPr>
            <w:tcW w:w="2282" w:type="dxa"/>
          </w:tcPr>
          <w:p w14:paraId="640B2CA8">
            <w:pPr>
              <w:spacing w:line="400" w:lineRule="exact"/>
              <w:jc w:val="center"/>
              <w:rPr>
                <w:rFonts w:ascii="宋体" w:cs="Times New Roman"/>
              </w:rPr>
            </w:pPr>
          </w:p>
        </w:tc>
        <w:tc>
          <w:tcPr>
            <w:tcW w:w="1719" w:type="dxa"/>
          </w:tcPr>
          <w:p w14:paraId="374E9439">
            <w:pPr>
              <w:spacing w:line="400" w:lineRule="exact"/>
              <w:jc w:val="center"/>
              <w:rPr>
                <w:rFonts w:ascii="宋体" w:cs="Times New Roman"/>
              </w:rPr>
            </w:pPr>
          </w:p>
        </w:tc>
        <w:tc>
          <w:tcPr>
            <w:tcW w:w="1834" w:type="dxa"/>
          </w:tcPr>
          <w:p w14:paraId="06940A35">
            <w:pPr>
              <w:spacing w:line="400" w:lineRule="exact"/>
              <w:jc w:val="center"/>
              <w:rPr>
                <w:rFonts w:ascii="宋体" w:cs="Times New Roman"/>
              </w:rPr>
            </w:pPr>
          </w:p>
        </w:tc>
        <w:tc>
          <w:tcPr>
            <w:tcW w:w="2454" w:type="dxa"/>
          </w:tcPr>
          <w:p w14:paraId="211C8CF5">
            <w:pPr>
              <w:spacing w:line="400" w:lineRule="exact"/>
              <w:jc w:val="center"/>
              <w:rPr>
                <w:rFonts w:ascii="宋体" w:cs="Times New Roman"/>
              </w:rPr>
            </w:pPr>
            <w:r>
              <w:rPr>
                <w:rFonts w:hint="eastAsia" w:ascii="宋体" w:hAnsi="宋体" w:cs="宋体"/>
              </w:rPr>
              <w:t>（是）（否）</w:t>
            </w:r>
          </w:p>
        </w:tc>
      </w:tr>
      <w:tr w14:paraId="426CEF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5" w:hRule="atLeast"/>
          <w:jc w:val="center"/>
        </w:trPr>
        <w:tc>
          <w:tcPr>
            <w:tcW w:w="2282" w:type="dxa"/>
          </w:tcPr>
          <w:p w14:paraId="1D28930B">
            <w:pPr>
              <w:spacing w:line="400" w:lineRule="exact"/>
              <w:jc w:val="center"/>
              <w:rPr>
                <w:rFonts w:ascii="宋体" w:cs="Times New Roman"/>
              </w:rPr>
            </w:pPr>
          </w:p>
        </w:tc>
        <w:tc>
          <w:tcPr>
            <w:tcW w:w="1719" w:type="dxa"/>
          </w:tcPr>
          <w:p w14:paraId="73CF7D03">
            <w:pPr>
              <w:spacing w:line="400" w:lineRule="exact"/>
              <w:jc w:val="center"/>
              <w:rPr>
                <w:rFonts w:ascii="宋体" w:cs="Times New Roman"/>
              </w:rPr>
            </w:pPr>
          </w:p>
        </w:tc>
        <w:tc>
          <w:tcPr>
            <w:tcW w:w="1834" w:type="dxa"/>
          </w:tcPr>
          <w:p w14:paraId="05FC61D9">
            <w:pPr>
              <w:spacing w:line="400" w:lineRule="exact"/>
              <w:jc w:val="center"/>
              <w:rPr>
                <w:rFonts w:ascii="宋体" w:cs="Times New Roman"/>
              </w:rPr>
            </w:pPr>
          </w:p>
        </w:tc>
        <w:tc>
          <w:tcPr>
            <w:tcW w:w="2454" w:type="dxa"/>
          </w:tcPr>
          <w:p w14:paraId="4E770922">
            <w:pPr>
              <w:spacing w:line="400" w:lineRule="exact"/>
              <w:jc w:val="center"/>
              <w:rPr>
                <w:rFonts w:ascii="宋体" w:cs="Times New Roman"/>
              </w:rPr>
            </w:pPr>
            <w:r>
              <w:rPr>
                <w:rFonts w:hint="eastAsia" w:ascii="宋体" w:hAnsi="宋体" w:cs="宋体"/>
              </w:rPr>
              <w:t>（是）（否）</w:t>
            </w:r>
          </w:p>
        </w:tc>
      </w:tr>
      <w:tr w14:paraId="2A882D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5" w:hRule="atLeast"/>
          <w:jc w:val="center"/>
        </w:trPr>
        <w:tc>
          <w:tcPr>
            <w:tcW w:w="2282" w:type="dxa"/>
          </w:tcPr>
          <w:p w14:paraId="6A0CEA8C">
            <w:pPr>
              <w:spacing w:line="400" w:lineRule="exact"/>
              <w:jc w:val="center"/>
              <w:rPr>
                <w:rFonts w:ascii="宋体" w:cs="Times New Roman"/>
              </w:rPr>
            </w:pPr>
          </w:p>
        </w:tc>
        <w:tc>
          <w:tcPr>
            <w:tcW w:w="1719" w:type="dxa"/>
          </w:tcPr>
          <w:p w14:paraId="2E4E2CDB">
            <w:pPr>
              <w:spacing w:line="400" w:lineRule="exact"/>
              <w:jc w:val="center"/>
              <w:rPr>
                <w:rFonts w:ascii="宋体" w:cs="Times New Roman"/>
              </w:rPr>
            </w:pPr>
          </w:p>
        </w:tc>
        <w:tc>
          <w:tcPr>
            <w:tcW w:w="1834" w:type="dxa"/>
          </w:tcPr>
          <w:p w14:paraId="11569C15">
            <w:pPr>
              <w:spacing w:line="400" w:lineRule="exact"/>
              <w:jc w:val="center"/>
              <w:rPr>
                <w:rFonts w:ascii="宋体" w:cs="Times New Roman"/>
              </w:rPr>
            </w:pPr>
          </w:p>
        </w:tc>
        <w:tc>
          <w:tcPr>
            <w:tcW w:w="2454" w:type="dxa"/>
          </w:tcPr>
          <w:p w14:paraId="57299D8D">
            <w:pPr>
              <w:spacing w:line="400" w:lineRule="exact"/>
              <w:jc w:val="center"/>
              <w:rPr>
                <w:rFonts w:ascii="宋体" w:cs="Times New Roman"/>
              </w:rPr>
            </w:pPr>
            <w:r>
              <w:rPr>
                <w:rFonts w:hint="eastAsia" w:ascii="宋体" w:hAnsi="宋体" w:cs="宋体"/>
              </w:rPr>
              <w:t>（是）（否）</w:t>
            </w:r>
          </w:p>
        </w:tc>
      </w:tr>
      <w:tr w14:paraId="321151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5" w:hRule="atLeast"/>
          <w:jc w:val="center"/>
        </w:trPr>
        <w:tc>
          <w:tcPr>
            <w:tcW w:w="2282" w:type="dxa"/>
          </w:tcPr>
          <w:p w14:paraId="2F56AADB">
            <w:pPr>
              <w:spacing w:line="400" w:lineRule="exact"/>
              <w:jc w:val="center"/>
              <w:rPr>
                <w:rFonts w:ascii="宋体" w:cs="Times New Roman"/>
              </w:rPr>
            </w:pPr>
          </w:p>
        </w:tc>
        <w:tc>
          <w:tcPr>
            <w:tcW w:w="1719" w:type="dxa"/>
          </w:tcPr>
          <w:p w14:paraId="6B187F57">
            <w:pPr>
              <w:spacing w:line="400" w:lineRule="exact"/>
              <w:jc w:val="center"/>
              <w:rPr>
                <w:rFonts w:ascii="宋体" w:cs="Times New Roman"/>
              </w:rPr>
            </w:pPr>
          </w:p>
        </w:tc>
        <w:tc>
          <w:tcPr>
            <w:tcW w:w="1834" w:type="dxa"/>
          </w:tcPr>
          <w:p w14:paraId="1A8D6774">
            <w:pPr>
              <w:spacing w:line="400" w:lineRule="exact"/>
              <w:jc w:val="center"/>
              <w:rPr>
                <w:rFonts w:ascii="宋体" w:cs="Times New Roman"/>
              </w:rPr>
            </w:pPr>
          </w:p>
        </w:tc>
        <w:tc>
          <w:tcPr>
            <w:tcW w:w="2454" w:type="dxa"/>
          </w:tcPr>
          <w:p w14:paraId="79364EED">
            <w:pPr>
              <w:spacing w:line="400" w:lineRule="exact"/>
              <w:jc w:val="center"/>
              <w:rPr>
                <w:rFonts w:ascii="宋体" w:cs="Times New Roman"/>
              </w:rPr>
            </w:pPr>
            <w:r>
              <w:rPr>
                <w:rFonts w:hint="eastAsia" w:ascii="宋体" w:hAnsi="宋体" w:cs="宋体"/>
              </w:rPr>
              <w:t>（是）（否）</w:t>
            </w:r>
          </w:p>
        </w:tc>
      </w:tr>
      <w:tr w14:paraId="140BD0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5" w:hRule="atLeast"/>
          <w:jc w:val="center"/>
        </w:trPr>
        <w:tc>
          <w:tcPr>
            <w:tcW w:w="2282" w:type="dxa"/>
          </w:tcPr>
          <w:p w14:paraId="4AC9AE9B">
            <w:pPr>
              <w:spacing w:line="400" w:lineRule="exact"/>
              <w:jc w:val="center"/>
              <w:rPr>
                <w:rFonts w:ascii="宋体" w:cs="Times New Roman"/>
              </w:rPr>
            </w:pPr>
          </w:p>
        </w:tc>
        <w:tc>
          <w:tcPr>
            <w:tcW w:w="1719" w:type="dxa"/>
          </w:tcPr>
          <w:p w14:paraId="2AFE55CB">
            <w:pPr>
              <w:spacing w:line="400" w:lineRule="exact"/>
              <w:jc w:val="center"/>
              <w:rPr>
                <w:rFonts w:ascii="宋体" w:cs="Times New Roman"/>
              </w:rPr>
            </w:pPr>
          </w:p>
        </w:tc>
        <w:tc>
          <w:tcPr>
            <w:tcW w:w="1834" w:type="dxa"/>
          </w:tcPr>
          <w:p w14:paraId="01C2F698">
            <w:pPr>
              <w:spacing w:line="400" w:lineRule="exact"/>
              <w:jc w:val="center"/>
              <w:rPr>
                <w:rFonts w:ascii="宋体" w:cs="Times New Roman"/>
              </w:rPr>
            </w:pPr>
          </w:p>
        </w:tc>
        <w:tc>
          <w:tcPr>
            <w:tcW w:w="2454" w:type="dxa"/>
          </w:tcPr>
          <w:p w14:paraId="6719E849">
            <w:pPr>
              <w:spacing w:line="400" w:lineRule="exact"/>
              <w:jc w:val="center"/>
              <w:rPr>
                <w:rFonts w:ascii="宋体" w:cs="Times New Roman"/>
              </w:rPr>
            </w:pPr>
            <w:r>
              <w:rPr>
                <w:rFonts w:hint="eastAsia" w:ascii="宋体" w:hAnsi="宋体" w:cs="宋体"/>
              </w:rPr>
              <w:t>（是）（否）</w:t>
            </w:r>
          </w:p>
        </w:tc>
      </w:tr>
      <w:tr w14:paraId="1F3025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5" w:hRule="atLeast"/>
          <w:jc w:val="center"/>
        </w:trPr>
        <w:tc>
          <w:tcPr>
            <w:tcW w:w="2282" w:type="dxa"/>
          </w:tcPr>
          <w:p w14:paraId="228ED4E6">
            <w:pPr>
              <w:spacing w:line="400" w:lineRule="exact"/>
              <w:jc w:val="center"/>
              <w:rPr>
                <w:rFonts w:ascii="宋体" w:cs="Times New Roman"/>
              </w:rPr>
            </w:pPr>
          </w:p>
        </w:tc>
        <w:tc>
          <w:tcPr>
            <w:tcW w:w="1719" w:type="dxa"/>
          </w:tcPr>
          <w:p w14:paraId="5E94D098">
            <w:pPr>
              <w:spacing w:line="400" w:lineRule="exact"/>
              <w:jc w:val="center"/>
              <w:rPr>
                <w:rFonts w:ascii="宋体" w:cs="Times New Roman"/>
              </w:rPr>
            </w:pPr>
          </w:p>
        </w:tc>
        <w:tc>
          <w:tcPr>
            <w:tcW w:w="1834" w:type="dxa"/>
          </w:tcPr>
          <w:p w14:paraId="0D9D0398">
            <w:pPr>
              <w:spacing w:line="400" w:lineRule="exact"/>
              <w:jc w:val="center"/>
              <w:rPr>
                <w:rFonts w:ascii="宋体" w:cs="Times New Roman"/>
              </w:rPr>
            </w:pPr>
          </w:p>
        </w:tc>
        <w:tc>
          <w:tcPr>
            <w:tcW w:w="2454" w:type="dxa"/>
          </w:tcPr>
          <w:p w14:paraId="49528B76">
            <w:pPr>
              <w:spacing w:line="400" w:lineRule="exact"/>
              <w:jc w:val="center"/>
              <w:rPr>
                <w:rFonts w:ascii="宋体" w:cs="Times New Roman"/>
              </w:rPr>
            </w:pPr>
            <w:r>
              <w:rPr>
                <w:rFonts w:hint="eastAsia" w:ascii="宋体" w:hAnsi="宋体" w:cs="宋体"/>
              </w:rPr>
              <w:t>（是）（否）</w:t>
            </w:r>
          </w:p>
        </w:tc>
      </w:tr>
      <w:tr w14:paraId="5925E9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5" w:hRule="atLeast"/>
          <w:jc w:val="center"/>
        </w:trPr>
        <w:tc>
          <w:tcPr>
            <w:tcW w:w="2282" w:type="dxa"/>
          </w:tcPr>
          <w:p w14:paraId="54CA8802">
            <w:pPr>
              <w:spacing w:line="400" w:lineRule="exact"/>
              <w:rPr>
                <w:rFonts w:ascii="宋体" w:cs="Times New Roman"/>
              </w:rPr>
            </w:pPr>
            <w:r>
              <w:rPr>
                <w:rFonts w:hint="eastAsia" w:ascii="宋体" w:hAnsi="宋体" w:cs="宋体"/>
              </w:rPr>
              <w:t>归口管理职能部门</w:t>
            </w:r>
          </w:p>
        </w:tc>
        <w:tc>
          <w:tcPr>
            <w:tcW w:w="6007" w:type="dxa"/>
            <w:gridSpan w:val="3"/>
          </w:tcPr>
          <w:p w14:paraId="1CB64843">
            <w:pPr>
              <w:spacing w:line="400" w:lineRule="exact"/>
              <w:rPr>
                <w:rFonts w:ascii="宋体" w:cs="Times New Roman"/>
              </w:rPr>
            </w:pPr>
          </w:p>
        </w:tc>
      </w:tr>
      <w:tr w14:paraId="484778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51" w:hRule="atLeast"/>
          <w:jc w:val="center"/>
        </w:trPr>
        <w:tc>
          <w:tcPr>
            <w:tcW w:w="2282" w:type="dxa"/>
            <w:vAlign w:val="center"/>
          </w:tcPr>
          <w:p w14:paraId="39ED8BE1">
            <w:pPr>
              <w:spacing w:line="360" w:lineRule="auto"/>
              <w:rPr>
                <w:rFonts w:ascii="宋体" w:cs="Times New Roman"/>
              </w:rPr>
            </w:pPr>
            <w:r>
              <w:rPr>
                <w:rFonts w:hint="eastAsia" w:ascii="宋体" w:hAnsi="宋体" w:cs="宋体"/>
              </w:rPr>
              <w:t>消防安全管理组织</w:t>
            </w:r>
          </w:p>
        </w:tc>
        <w:tc>
          <w:tcPr>
            <w:tcW w:w="6007" w:type="dxa"/>
            <w:gridSpan w:val="3"/>
          </w:tcPr>
          <w:p w14:paraId="064997CF">
            <w:pPr>
              <w:spacing w:line="360" w:lineRule="auto"/>
              <w:rPr>
                <w:rFonts w:ascii="宋体" w:cs="Times New Roman"/>
              </w:rPr>
            </w:pPr>
          </w:p>
        </w:tc>
      </w:tr>
    </w:tbl>
    <w:p w14:paraId="70FCEC3E">
      <w:pPr>
        <w:jc w:val="center"/>
        <w:rPr>
          <w:rFonts w:ascii="宋体" w:cs="Times New Roman"/>
          <w:b/>
          <w:bCs/>
          <w:sz w:val="30"/>
          <w:szCs w:val="30"/>
        </w:rPr>
      </w:pPr>
      <w:r>
        <w:rPr>
          <w:rFonts w:ascii="宋体" w:cs="Times New Roman"/>
          <w:b/>
          <w:bCs/>
        </w:rPr>
        <w:br w:type="page"/>
      </w:r>
      <w:r>
        <w:rPr>
          <w:rFonts w:hint="eastAsia" w:ascii="宋体" w:hAnsi="宋体" w:cs="宋体"/>
          <w:b/>
          <w:bCs/>
          <w:sz w:val="30"/>
          <w:szCs w:val="30"/>
        </w:rPr>
        <w:t>消防管理组织机构人员</w:t>
      </w:r>
    </w:p>
    <w:tbl>
      <w:tblPr>
        <w:tblStyle w:val="41"/>
        <w:tblW w:w="826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90"/>
        <w:gridCol w:w="2195"/>
        <w:gridCol w:w="3233"/>
        <w:gridCol w:w="1945"/>
      </w:tblGrid>
      <w:tr w14:paraId="47F284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2" w:hRule="atLeast"/>
          <w:jc w:val="center"/>
        </w:trPr>
        <w:tc>
          <w:tcPr>
            <w:tcW w:w="890" w:type="dxa"/>
            <w:vAlign w:val="center"/>
          </w:tcPr>
          <w:p w14:paraId="0B921145">
            <w:pPr>
              <w:jc w:val="center"/>
              <w:rPr>
                <w:rFonts w:ascii="宋体" w:cs="Times New Roman"/>
              </w:rPr>
            </w:pPr>
            <w:r>
              <w:rPr>
                <w:rFonts w:hint="eastAsia" w:ascii="宋体" w:hAnsi="宋体" w:cs="宋体"/>
              </w:rPr>
              <w:t>序号</w:t>
            </w:r>
          </w:p>
        </w:tc>
        <w:tc>
          <w:tcPr>
            <w:tcW w:w="2195" w:type="dxa"/>
            <w:vAlign w:val="center"/>
          </w:tcPr>
          <w:p w14:paraId="290B85B8">
            <w:pPr>
              <w:jc w:val="center"/>
              <w:rPr>
                <w:rFonts w:ascii="宋体" w:cs="Times New Roman"/>
              </w:rPr>
            </w:pPr>
            <w:r>
              <w:rPr>
                <w:rFonts w:hint="eastAsia" w:ascii="宋体" w:hAnsi="宋体" w:cs="宋体"/>
              </w:rPr>
              <w:t>责任人</w:t>
            </w:r>
          </w:p>
        </w:tc>
        <w:tc>
          <w:tcPr>
            <w:tcW w:w="3233" w:type="dxa"/>
            <w:vAlign w:val="center"/>
          </w:tcPr>
          <w:p w14:paraId="2F807A81">
            <w:pPr>
              <w:jc w:val="center"/>
              <w:rPr>
                <w:rFonts w:ascii="宋体" w:cs="Times New Roman"/>
              </w:rPr>
            </w:pPr>
            <w:r>
              <w:rPr>
                <w:rFonts w:hint="eastAsia" w:ascii="宋体" w:hAnsi="宋体" w:cs="宋体"/>
              </w:rPr>
              <w:t>责任部门</w:t>
            </w:r>
          </w:p>
        </w:tc>
        <w:tc>
          <w:tcPr>
            <w:tcW w:w="1945" w:type="dxa"/>
            <w:vAlign w:val="center"/>
          </w:tcPr>
          <w:p w14:paraId="7B0548D9">
            <w:pPr>
              <w:jc w:val="center"/>
              <w:rPr>
                <w:rFonts w:ascii="宋体" w:cs="Times New Roman"/>
              </w:rPr>
            </w:pPr>
            <w:r>
              <w:rPr>
                <w:rFonts w:hint="eastAsia" w:ascii="宋体" w:hAnsi="宋体" w:cs="宋体"/>
              </w:rPr>
              <w:t>联系电话</w:t>
            </w:r>
          </w:p>
        </w:tc>
      </w:tr>
      <w:tr w14:paraId="0190F6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8" w:hRule="atLeast"/>
          <w:jc w:val="center"/>
        </w:trPr>
        <w:tc>
          <w:tcPr>
            <w:tcW w:w="890" w:type="dxa"/>
            <w:vAlign w:val="center"/>
          </w:tcPr>
          <w:p w14:paraId="1C3ADEC0">
            <w:pPr>
              <w:jc w:val="center"/>
              <w:rPr>
                <w:rFonts w:ascii="宋体" w:cs="Times New Roman"/>
                <w:b/>
                <w:bCs/>
              </w:rPr>
            </w:pPr>
          </w:p>
        </w:tc>
        <w:tc>
          <w:tcPr>
            <w:tcW w:w="2195" w:type="dxa"/>
            <w:vAlign w:val="center"/>
          </w:tcPr>
          <w:p w14:paraId="3848FD06">
            <w:pPr>
              <w:jc w:val="center"/>
              <w:rPr>
                <w:rFonts w:ascii="宋体" w:cs="Times New Roman"/>
                <w:b/>
                <w:bCs/>
              </w:rPr>
            </w:pPr>
          </w:p>
        </w:tc>
        <w:tc>
          <w:tcPr>
            <w:tcW w:w="3233" w:type="dxa"/>
            <w:vAlign w:val="center"/>
          </w:tcPr>
          <w:p w14:paraId="52A1A95D">
            <w:pPr>
              <w:jc w:val="center"/>
              <w:rPr>
                <w:rFonts w:hint="eastAsia" w:ascii="宋体" w:eastAsia="宋体" w:cs="Times New Roman"/>
                <w:b/>
                <w:bCs/>
                <w:lang w:eastAsia="zh-CN"/>
              </w:rPr>
            </w:pPr>
          </w:p>
        </w:tc>
        <w:tc>
          <w:tcPr>
            <w:tcW w:w="1945" w:type="dxa"/>
            <w:vAlign w:val="center"/>
          </w:tcPr>
          <w:p w14:paraId="4DE3B0C5">
            <w:pPr>
              <w:jc w:val="center"/>
              <w:rPr>
                <w:rFonts w:ascii="宋体" w:cs="Times New Roman"/>
                <w:b/>
                <w:bCs/>
              </w:rPr>
            </w:pPr>
          </w:p>
        </w:tc>
      </w:tr>
      <w:tr w14:paraId="4CB934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5" w:hRule="atLeast"/>
          <w:jc w:val="center"/>
        </w:trPr>
        <w:tc>
          <w:tcPr>
            <w:tcW w:w="890" w:type="dxa"/>
            <w:vAlign w:val="center"/>
          </w:tcPr>
          <w:p w14:paraId="71ECCB4C">
            <w:pPr>
              <w:jc w:val="center"/>
              <w:rPr>
                <w:rFonts w:ascii="宋体" w:cs="Times New Roman"/>
                <w:b/>
                <w:bCs/>
              </w:rPr>
            </w:pPr>
          </w:p>
        </w:tc>
        <w:tc>
          <w:tcPr>
            <w:tcW w:w="2195" w:type="dxa"/>
            <w:vAlign w:val="center"/>
          </w:tcPr>
          <w:p w14:paraId="5173E9F0">
            <w:pPr>
              <w:jc w:val="center"/>
              <w:rPr>
                <w:rFonts w:ascii="宋体" w:cs="Times New Roman"/>
                <w:b/>
                <w:bCs/>
              </w:rPr>
            </w:pPr>
          </w:p>
        </w:tc>
        <w:tc>
          <w:tcPr>
            <w:tcW w:w="3233" w:type="dxa"/>
            <w:vAlign w:val="center"/>
          </w:tcPr>
          <w:p w14:paraId="707CF6A7">
            <w:pPr>
              <w:jc w:val="center"/>
              <w:rPr>
                <w:rFonts w:ascii="宋体" w:cs="Times New Roman"/>
                <w:b/>
                <w:bCs/>
              </w:rPr>
            </w:pPr>
          </w:p>
        </w:tc>
        <w:tc>
          <w:tcPr>
            <w:tcW w:w="1945" w:type="dxa"/>
            <w:vAlign w:val="center"/>
          </w:tcPr>
          <w:p w14:paraId="743FD663">
            <w:pPr>
              <w:jc w:val="center"/>
              <w:rPr>
                <w:rFonts w:ascii="宋体" w:cs="Times New Roman"/>
                <w:b/>
                <w:bCs/>
              </w:rPr>
            </w:pPr>
          </w:p>
        </w:tc>
      </w:tr>
      <w:tr w14:paraId="4DE9B4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0" w:hRule="atLeast"/>
          <w:jc w:val="center"/>
        </w:trPr>
        <w:tc>
          <w:tcPr>
            <w:tcW w:w="890" w:type="dxa"/>
            <w:vAlign w:val="center"/>
          </w:tcPr>
          <w:p w14:paraId="28176A46">
            <w:pPr>
              <w:jc w:val="center"/>
              <w:rPr>
                <w:rFonts w:ascii="宋体" w:cs="Times New Roman"/>
                <w:b/>
                <w:bCs/>
              </w:rPr>
            </w:pPr>
          </w:p>
        </w:tc>
        <w:tc>
          <w:tcPr>
            <w:tcW w:w="2195" w:type="dxa"/>
            <w:vAlign w:val="center"/>
          </w:tcPr>
          <w:p w14:paraId="33572AFA">
            <w:pPr>
              <w:jc w:val="center"/>
              <w:rPr>
                <w:rFonts w:ascii="宋体" w:cs="Times New Roman"/>
                <w:b/>
                <w:bCs/>
              </w:rPr>
            </w:pPr>
          </w:p>
        </w:tc>
        <w:tc>
          <w:tcPr>
            <w:tcW w:w="3233" w:type="dxa"/>
            <w:vAlign w:val="center"/>
          </w:tcPr>
          <w:p w14:paraId="072FAED3">
            <w:pPr>
              <w:jc w:val="center"/>
              <w:rPr>
                <w:rFonts w:ascii="宋体" w:cs="Times New Roman"/>
                <w:b/>
                <w:bCs/>
              </w:rPr>
            </w:pPr>
          </w:p>
        </w:tc>
        <w:tc>
          <w:tcPr>
            <w:tcW w:w="1945" w:type="dxa"/>
            <w:vAlign w:val="center"/>
          </w:tcPr>
          <w:p w14:paraId="7433F1EB">
            <w:pPr>
              <w:jc w:val="center"/>
              <w:rPr>
                <w:rFonts w:ascii="宋体" w:cs="Times New Roman"/>
                <w:b/>
                <w:bCs/>
              </w:rPr>
            </w:pPr>
          </w:p>
        </w:tc>
      </w:tr>
      <w:tr w14:paraId="0DE6CA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5" w:hRule="atLeast"/>
          <w:jc w:val="center"/>
        </w:trPr>
        <w:tc>
          <w:tcPr>
            <w:tcW w:w="890" w:type="dxa"/>
            <w:vAlign w:val="center"/>
          </w:tcPr>
          <w:p w14:paraId="1A49FB38">
            <w:pPr>
              <w:jc w:val="center"/>
              <w:rPr>
                <w:rFonts w:ascii="宋体" w:cs="Times New Roman"/>
                <w:b/>
                <w:bCs/>
              </w:rPr>
            </w:pPr>
          </w:p>
        </w:tc>
        <w:tc>
          <w:tcPr>
            <w:tcW w:w="2195" w:type="dxa"/>
            <w:vAlign w:val="center"/>
          </w:tcPr>
          <w:p w14:paraId="258E129C">
            <w:pPr>
              <w:jc w:val="center"/>
              <w:rPr>
                <w:rFonts w:ascii="宋体" w:cs="Times New Roman"/>
                <w:b/>
                <w:bCs/>
              </w:rPr>
            </w:pPr>
          </w:p>
        </w:tc>
        <w:tc>
          <w:tcPr>
            <w:tcW w:w="3233" w:type="dxa"/>
            <w:vAlign w:val="center"/>
          </w:tcPr>
          <w:p w14:paraId="531D262B">
            <w:pPr>
              <w:jc w:val="center"/>
              <w:rPr>
                <w:rFonts w:ascii="宋体" w:cs="Times New Roman"/>
                <w:b/>
                <w:bCs/>
              </w:rPr>
            </w:pPr>
          </w:p>
        </w:tc>
        <w:tc>
          <w:tcPr>
            <w:tcW w:w="1945" w:type="dxa"/>
            <w:vAlign w:val="center"/>
          </w:tcPr>
          <w:p w14:paraId="0ABA0773">
            <w:pPr>
              <w:jc w:val="center"/>
              <w:rPr>
                <w:rFonts w:ascii="宋体" w:cs="Times New Roman"/>
                <w:b/>
                <w:bCs/>
              </w:rPr>
            </w:pPr>
          </w:p>
        </w:tc>
      </w:tr>
      <w:tr w14:paraId="0B79A4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5" w:hRule="atLeast"/>
          <w:jc w:val="center"/>
        </w:trPr>
        <w:tc>
          <w:tcPr>
            <w:tcW w:w="890" w:type="dxa"/>
            <w:vAlign w:val="center"/>
          </w:tcPr>
          <w:p w14:paraId="1C350CC5">
            <w:pPr>
              <w:jc w:val="center"/>
              <w:rPr>
                <w:rFonts w:ascii="宋体" w:cs="Times New Roman"/>
                <w:b/>
                <w:bCs/>
              </w:rPr>
            </w:pPr>
          </w:p>
        </w:tc>
        <w:tc>
          <w:tcPr>
            <w:tcW w:w="2195" w:type="dxa"/>
            <w:vAlign w:val="center"/>
          </w:tcPr>
          <w:p w14:paraId="227CCEAE">
            <w:pPr>
              <w:jc w:val="center"/>
              <w:rPr>
                <w:rFonts w:ascii="宋体" w:cs="Times New Roman"/>
                <w:b/>
                <w:bCs/>
              </w:rPr>
            </w:pPr>
          </w:p>
        </w:tc>
        <w:tc>
          <w:tcPr>
            <w:tcW w:w="3233" w:type="dxa"/>
            <w:vAlign w:val="center"/>
          </w:tcPr>
          <w:p w14:paraId="42853164">
            <w:pPr>
              <w:jc w:val="center"/>
              <w:rPr>
                <w:rFonts w:ascii="宋体" w:cs="Times New Roman"/>
                <w:b/>
                <w:bCs/>
              </w:rPr>
            </w:pPr>
          </w:p>
        </w:tc>
        <w:tc>
          <w:tcPr>
            <w:tcW w:w="1945" w:type="dxa"/>
            <w:vAlign w:val="center"/>
          </w:tcPr>
          <w:p w14:paraId="6420E3CC">
            <w:pPr>
              <w:jc w:val="center"/>
              <w:rPr>
                <w:rFonts w:ascii="宋体" w:cs="Times New Roman"/>
                <w:b/>
                <w:bCs/>
              </w:rPr>
            </w:pPr>
          </w:p>
        </w:tc>
      </w:tr>
      <w:tr w14:paraId="6D0844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0" w:hRule="atLeast"/>
          <w:jc w:val="center"/>
        </w:trPr>
        <w:tc>
          <w:tcPr>
            <w:tcW w:w="890" w:type="dxa"/>
            <w:vAlign w:val="center"/>
          </w:tcPr>
          <w:p w14:paraId="6FDE6A1B">
            <w:pPr>
              <w:jc w:val="center"/>
              <w:rPr>
                <w:rFonts w:ascii="宋体" w:cs="Times New Roman"/>
                <w:b/>
                <w:bCs/>
              </w:rPr>
            </w:pPr>
          </w:p>
        </w:tc>
        <w:tc>
          <w:tcPr>
            <w:tcW w:w="2195" w:type="dxa"/>
            <w:vAlign w:val="center"/>
          </w:tcPr>
          <w:p w14:paraId="5CC2CD73">
            <w:pPr>
              <w:jc w:val="center"/>
              <w:rPr>
                <w:rFonts w:ascii="宋体" w:cs="Times New Roman"/>
                <w:b/>
                <w:bCs/>
              </w:rPr>
            </w:pPr>
          </w:p>
        </w:tc>
        <w:tc>
          <w:tcPr>
            <w:tcW w:w="3233" w:type="dxa"/>
            <w:vAlign w:val="center"/>
          </w:tcPr>
          <w:p w14:paraId="618CB328">
            <w:pPr>
              <w:jc w:val="center"/>
              <w:rPr>
                <w:rFonts w:ascii="宋体" w:cs="Times New Roman"/>
                <w:b/>
                <w:bCs/>
              </w:rPr>
            </w:pPr>
          </w:p>
        </w:tc>
        <w:tc>
          <w:tcPr>
            <w:tcW w:w="1945" w:type="dxa"/>
            <w:vAlign w:val="center"/>
          </w:tcPr>
          <w:p w14:paraId="5FC2D6BB">
            <w:pPr>
              <w:jc w:val="center"/>
              <w:rPr>
                <w:rFonts w:ascii="宋体" w:cs="Times New Roman"/>
                <w:b/>
                <w:bCs/>
              </w:rPr>
            </w:pPr>
          </w:p>
        </w:tc>
      </w:tr>
      <w:tr w14:paraId="5586B7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5" w:hRule="atLeast"/>
          <w:jc w:val="center"/>
        </w:trPr>
        <w:tc>
          <w:tcPr>
            <w:tcW w:w="890" w:type="dxa"/>
            <w:vAlign w:val="center"/>
          </w:tcPr>
          <w:p w14:paraId="1E1CA954">
            <w:pPr>
              <w:jc w:val="center"/>
              <w:rPr>
                <w:rFonts w:ascii="宋体" w:cs="Times New Roman"/>
                <w:b/>
                <w:bCs/>
              </w:rPr>
            </w:pPr>
          </w:p>
        </w:tc>
        <w:tc>
          <w:tcPr>
            <w:tcW w:w="2195" w:type="dxa"/>
            <w:vAlign w:val="center"/>
          </w:tcPr>
          <w:p w14:paraId="046261CB">
            <w:pPr>
              <w:jc w:val="center"/>
              <w:rPr>
                <w:rFonts w:ascii="宋体" w:cs="Times New Roman"/>
                <w:b/>
                <w:bCs/>
              </w:rPr>
            </w:pPr>
          </w:p>
        </w:tc>
        <w:tc>
          <w:tcPr>
            <w:tcW w:w="3233" w:type="dxa"/>
            <w:vAlign w:val="center"/>
          </w:tcPr>
          <w:p w14:paraId="15598A68">
            <w:pPr>
              <w:jc w:val="center"/>
              <w:rPr>
                <w:rFonts w:ascii="宋体" w:cs="Times New Roman"/>
                <w:b/>
                <w:bCs/>
              </w:rPr>
            </w:pPr>
          </w:p>
        </w:tc>
        <w:tc>
          <w:tcPr>
            <w:tcW w:w="1945" w:type="dxa"/>
            <w:vAlign w:val="center"/>
          </w:tcPr>
          <w:p w14:paraId="72E701AA">
            <w:pPr>
              <w:jc w:val="center"/>
              <w:rPr>
                <w:rFonts w:ascii="宋体" w:cs="Times New Roman"/>
                <w:b/>
                <w:bCs/>
              </w:rPr>
            </w:pPr>
          </w:p>
        </w:tc>
      </w:tr>
      <w:tr w14:paraId="4B66BA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5" w:hRule="atLeast"/>
          <w:jc w:val="center"/>
        </w:trPr>
        <w:tc>
          <w:tcPr>
            <w:tcW w:w="890" w:type="dxa"/>
            <w:vAlign w:val="center"/>
          </w:tcPr>
          <w:p w14:paraId="730212BD">
            <w:pPr>
              <w:jc w:val="center"/>
              <w:rPr>
                <w:rFonts w:ascii="宋体" w:cs="Times New Roman"/>
                <w:b/>
                <w:bCs/>
              </w:rPr>
            </w:pPr>
          </w:p>
        </w:tc>
        <w:tc>
          <w:tcPr>
            <w:tcW w:w="2195" w:type="dxa"/>
            <w:vAlign w:val="center"/>
          </w:tcPr>
          <w:p w14:paraId="1C91FC5C">
            <w:pPr>
              <w:jc w:val="center"/>
              <w:rPr>
                <w:rFonts w:ascii="宋体" w:cs="Times New Roman"/>
                <w:b/>
                <w:bCs/>
              </w:rPr>
            </w:pPr>
          </w:p>
        </w:tc>
        <w:tc>
          <w:tcPr>
            <w:tcW w:w="3233" w:type="dxa"/>
            <w:vAlign w:val="center"/>
          </w:tcPr>
          <w:p w14:paraId="325A37BB">
            <w:pPr>
              <w:jc w:val="center"/>
              <w:rPr>
                <w:rFonts w:ascii="宋体" w:cs="Times New Roman"/>
                <w:b/>
                <w:bCs/>
              </w:rPr>
            </w:pPr>
          </w:p>
        </w:tc>
        <w:tc>
          <w:tcPr>
            <w:tcW w:w="1945" w:type="dxa"/>
            <w:vAlign w:val="center"/>
          </w:tcPr>
          <w:p w14:paraId="7509CEFD">
            <w:pPr>
              <w:jc w:val="center"/>
              <w:rPr>
                <w:rFonts w:ascii="宋体" w:cs="Times New Roman"/>
                <w:b/>
                <w:bCs/>
              </w:rPr>
            </w:pPr>
          </w:p>
        </w:tc>
      </w:tr>
      <w:tr w14:paraId="33CD28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0" w:hRule="atLeast"/>
          <w:jc w:val="center"/>
        </w:trPr>
        <w:tc>
          <w:tcPr>
            <w:tcW w:w="890" w:type="dxa"/>
            <w:vAlign w:val="center"/>
          </w:tcPr>
          <w:p w14:paraId="50D0C2C9">
            <w:pPr>
              <w:jc w:val="center"/>
              <w:rPr>
                <w:rFonts w:ascii="宋体" w:cs="Times New Roman"/>
                <w:b/>
                <w:bCs/>
              </w:rPr>
            </w:pPr>
          </w:p>
        </w:tc>
        <w:tc>
          <w:tcPr>
            <w:tcW w:w="2195" w:type="dxa"/>
            <w:vAlign w:val="center"/>
          </w:tcPr>
          <w:p w14:paraId="3B8E9007">
            <w:pPr>
              <w:jc w:val="center"/>
              <w:rPr>
                <w:rFonts w:ascii="宋体" w:cs="Times New Roman"/>
                <w:b/>
                <w:bCs/>
              </w:rPr>
            </w:pPr>
          </w:p>
        </w:tc>
        <w:tc>
          <w:tcPr>
            <w:tcW w:w="3233" w:type="dxa"/>
            <w:vAlign w:val="center"/>
          </w:tcPr>
          <w:p w14:paraId="7B5F17A7">
            <w:pPr>
              <w:jc w:val="center"/>
              <w:rPr>
                <w:rFonts w:ascii="宋体" w:cs="Times New Roman"/>
                <w:b/>
                <w:bCs/>
              </w:rPr>
            </w:pPr>
          </w:p>
        </w:tc>
        <w:tc>
          <w:tcPr>
            <w:tcW w:w="1945" w:type="dxa"/>
            <w:vAlign w:val="center"/>
          </w:tcPr>
          <w:p w14:paraId="66641F99">
            <w:pPr>
              <w:jc w:val="center"/>
              <w:rPr>
                <w:rFonts w:ascii="宋体" w:cs="Times New Roman"/>
                <w:b/>
                <w:bCs/>
              </w:rPr>
            </w:pPr>
          </w:p>
        </w:tc>
      </w:tr>
      <w:tr w14:paraId="3448DA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5" w:hRule="atLeast"/>
          <w:jc w:val="center"/>
        </w:trPr>
        <w:tc>
          <w:tcPr>
            <w:tcW w:w="890" w:type="dxa"/>
            <w:vAlign w:val="center"/>
          </w:tcPr>
          <w:p w14:paraId="3E9A8A55">
            <w:pPr>
              <w:jc w:val="center"/>
              <w:rPr>
                <w:rFonts w:ascii="宋体" w:cs="Times New Roman"/>
                <w:b/>
                <w:bCs/>
              </w:rPr>
            </w:pPr>
          </w:p>
        </w:tc>
        <w:tc>
          <w:tcPr>
            <w:tcW w:w="2195" w:type="dxa"/>
            <w:vAlign w:val="center"/>
          </w:tcPr>
          <w:p w14:paraId="41C4C0D8">
            <w:pPr>
              <w:jc w:val="center"/>
              <w:rPr>
                <w:rFonts w:ascii="宋体" w:cs="Times New Roman"/>
                <w:b/>
                <w:bCs/>
              </w:rPr>
            </w:pPr>
          </w:p>
        </w:tc>
        <w:tc>
          <w:tcPr>
            <w:tcW w:w="3233" w:type="dxa"/>
            <w:vAlign w:val="center"/>
          </w:tcPr>
          <w:p w14:paraId="373F565C">
            <w:pPr>
              <w:jc w:val="center"/>
              <w:rPr>
                <w:rFonts w:ascii="宋体" w:cs="Times New Roman"/>
                <w:b/>
                <w:bCs/>
              </w:rPr>
            </w:pPr>
          </w:p>
        </w:tc>
        <w:tc>
          <w:tcPr>
            <w:tcW w:w="1945" w:type="dxa"/>
            <w:vAlign w:val="center"/>
          </w:tcPr>
          <w:p w14:paraId="6669EADA">
            <w:pPr>
              <w:jc w:val="center"/>
              <w:rPr>
                <w:rFonts w:ascii="宋体" w:cs="Times New Roman"/>
                <w:b/>
                <w:bCs/>
              </w:rPr>
            </w:pPr>
          </w:p>
        </w:tc>
      </w:tr>
      <w:tr w14:paraId="031041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5" w:hRule="atLeast"/>
          <w:jc w:val="center"/>
        </w:trPr>
        <w:tc>
          <w:tcPr>
            <w:tcW w:w="890" w:type="dxa"/>
            <w:vAlign w:val="center"/>
          </w:tcPr>
          <w:p w14:paraId="26A678E4">
            <w:pPr>
              <w:jc w:val="center"/>
              <w:rPr>
                <w:rFonts w:ascii="宋体" w:cs="Times New Roman"/>
                <w:b/>
                <w:bCs/>
              </w:rPr>
            </w:pPr>
          </w:p>
        </w:tc>
        <w:tc>
          <w:tcPr>
            <w:tcW w:w="2195" w:type="dxa"/>
            <w:vAlign w:val="center"/>
          </w:tcPr>
          <w:p w14:paraId="4B2F5EA5">
            <w:pPr>
              <w:jc w:val="center"/>
              <w:rPr>
                <w:rFonts w:ascii="宋体" w:cs="Times New Roman"/>
                <w:b/>
                <w:bCs/>
              </w:rPr>
            </w:pPr>
          </w:p>
        </w:tc>
        <w:tc>
          <w:tcPr>
            <w:tcW w:w="3233" w:type="dxa"/>
            <w:vAlign w:val="center"/>
          </w:tcPr>
          <w:p w14:paraId="33F79352">
            <w:pPr>
              <w:jc w:val="center"/>
              <w:rPr>
                <w:rFonts w:ascii="宋体" w:cs="Times New Roman"/>
                <w:b/>
                <w:bCs/>
              </w:rPr>
            </w:pPr>
          </w:p>
        </w:tc>
        <w:tc>
          <w:tcPr>
            <w:tcW w:w="1945" w:type="dxa"/>
            <w:vAlign w:val="center"/>
          </w:tcPr>
          <w:p w14:paraId="7E3BC270">
            <w:pPr>
              <w:jc w:val="center"/>
              <w:rPr>
                <w:rFonts w:ascii="宋体" w:cs="Times New Roman"/>
                <w:b/>
                <w:bCs/>
              </w:rPr>
            </w:pPr>
          </w:p>
        </w:tc>
      </w:tr>
      <w:tr w14:paraId="583416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5" w:hRule="atLeast"/>
          <w:jc w:val="center"/>
        </w:trPr>
        <w:tc>
          <w:tcPr>
            <w:tcW w:w="890" w:type="dxa"/>
            <w:vAlign w:val="center"/>
          </w:tcPr>
          <w:p w14:paraId="35EB4BD3">
            <w:pPr>
              <w:jc w:val="center"/>
              <w:rPr>
                <w:rFonts w:ascii="宋体" w:cs="Times New Roman"/>
                <w:b/>
                <w:bCs/>
              </w:rPr>
            </w:pPr>
          </w:p>
        </w:tc>
        <w:tc>
          <w:tcPr>
            <w:tcW w:w="2195" w:type="dxa"/>
            <w:vAlign w:val="center"/>
          </w:tcPr>
          <w:p w14:paraId="02FC003E">
            <w:pPr>
              <w:jc w:val="center"/>
              <w:rPr>
                <w:rFonts w:ascii="宋体" w:cs="Times New Roman"/>
                <w:b/>
                <w:bCs/>
              </w:rPr>
            </w:pPr>
          </w:p>
        </w:tc>
        <w:tc>
          <w:tcPr>
            <w:tcW w:w="3233" w:type="dxa"/>
            <w:vAlign w:val="center"/>
          </w:tcPr>
          <w:p w14:paraId="2B8252C5">
            <w:pPr>
              <w:jc w:val="center"/>
              <w:rPr>
                <w:rFonts w:ascii="宋体" w:cs="Times New Roman"/>
                <w:b/>
                <w:bCs/>
              </w:rPr>
            </w:pPr>
          </w:p>
        </w:tc>
        <w:tc>
          <w:tcPr>
            <w:tcW w:w="1945" w:type="dxa"/>
            <w:vAlign w:val="center"/>
          </w:tcPr>
          <w:p w14:paraId="11BBAB8B">
            <w:pPr>
              <w:jc w:val="center"/>
              <w:rPr>
                <w:rFonts w:ascii="宋体" w:cs="Times New Roman"/>
                <w:b/>
                <w:bCs/>
              </w:rPr>
            </w:pPr>
          </w:p>
        </w:tc>
      </w:tr>
      <w:tr w14:paraId="4255C1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5" w:hRule="atLeast"/>
          <w:jc w:val="center"/>
        </w:trPr>
        <w:tc>
          <w:tcPr>
            <w:tcW w:w="890" w:type="dxa"/>
            <w:vAlign w:val="center"/>
          </w:tcPr>
          <w:p w14:paraId="33875585">
            <w:pPr>
              <w:jc w:val="center"/>
              <w:rPr>
                <w:rFonts w:ascii="宋体" w:cs="Times New Roman"/>
                <w:b/>
                <w:bCs/>
              </w:rPr>
            </w:pPr>
          </w:p>
        </w:tc>
        <w:tc>
          <w:tcPr>
            <w:tcW w:w="2195" w:type="dxa"/>
            <w:vAlign w:val="center"/>
          </w:tcPr>
          <w:p w14:paraId="3A3401C7">
            <w:pPr>
              <w:jc w:val="center"/>
              <w:rPr>
                <w:rFonts w:ascii="宋体" w:cs="Times New Roman"/>
                <w:b/>
                <w:bCs/>
              </w:rPr>
            </w:pPr>
          </w:p>
        </w:tc>
        <w:tc>
          <w:tcPr>
            <w:tcW w:w="3233" w:type="dxa"/>
            <w:vAlign w:val="center"/>
          </w:tcPr>
          <w:p w14:paraId="5F408216">
            <w:pPr>
              <w:jc w:val="center"/>
              <w:rPr>
                <w:rFonts w:ascii="宋体" w:cs="Times New Roman"/>
                <w:b/>
                <w:bCs/>
              </w:rPr>
            </w:pPr>
          </w:p>
        </w:tc>
        <w:tc>
          <w:tcPr>
            <w:tcW w:w="1945" w:type="dxa"/>
            <w:vAlign w:val="center"/>
          </w:tcPr>
          <w:p w14:paraId="57E2D47D">
            <w:pPr>
              <w:jc w:val="center"/>
              <w:rPr>
                <w:rFonts w:ascii="宋体" w:cs="Times New Roman"/>
                <w:b/>
                <w:bCs/>
              </w:rPr>
            </w:pPr>
          </w:p>
        </w:tc>
      </w:tr>
      <w:tr w14:paraId="636E05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5" w:hRule="atLeast"/>
          <w:jc w:val="center"/>
        </w:trPr>
        <w:tc>
          <w:tcPr>
            <w:tcW w:w="890" w:type="dxa"/>
            <w:vAlign w:val="center"/>
          </w:tcPr>
          <w:p w14:paraId="3DE43A1C">
            <w:pPr>
              <w:jc w:val="center"/>
              <w:rPr>
                <w:rFonts w:ascii="宋体" w:cs="Times New Roman"/>
                <w:b/>
                <w:bCs/>
              </w:rPr>
            </w:pPr>
          </w:p>
        </w:tc>
        <w:tc>
          <w:tcPr>
            <w:tcW w:w="2195" w:type="dxa"/>
            <w:vAlign w:val="center"/>
          </w:tcPr>
          <w:p w14:paraId="4B345DF0">
            <w:pPr>
              <w:jc w:val="center"/>
              <w:rPr>
                <w:rFonts w:ascii="宋体" w:cs="Times New Roman"/>
                <w:b/>
                <w:bCs/>
              </w:rPr>
            </w:pPr>
          </w:p>
        </w:tc>
        <w:tc>
          <w:tcPr>
            <w:tcW w:w="3233" w:type="dxa"/>
            <w:vAlign w:val="center"/>
          </w:tcPr>
          <w:p w14:paraId="29D562B0">
            <w:pPr>
              <w:jc w:val="center"/>
              <w:rPr>
                <w:rFonts w:ascii="宋体" w:cs="Times New Roman"/>
                <w:b/>
                <w:bCs/>
              </w:rPr>
            </w:pPr>
          </w:p>
        </w:tc>
        <w:tc>
          <w:tcPr>
            <w:tcW w:w="1945" w:type="dxa"/>
            <w:vAlign w:val="center"/>
          </w:tcPr>
          <w:p w14:paraId="7F37FA8D">
            <w:pPr>
              <w:jc w:val="center"/>
              <w:rPr>
                <w:rFonts w:ascii="宋体" w:cs="Times New Roman"/>
                <w:b/>
                <w:bCs/>
              </w:rPr>
            </w:pPr>
          </w:p>
        </w:tc>
      </w:tr>
    </w:tbl>
    <w:p w14:paraId="1B1AA491">
      <w:pPr>
        <w:jc w:val="center"/>
        <w:rPr>
          <w:rFonts w:ascii="宋体" w:cs="Times New Roman"/>
          <w:b/>
          <w:bCs/>
          <w:sz w:val="30"/>
          <w:szCs w:val="30"/>
        </w:rPr>
      </w:pPr>
      <w:r>
        <w:rPr>
          <w:rFonts w:ascii="宋体" w:cs="Times New Roman"/>
          <w:b/>
          <w:bCs/>
        </w:rPr>
        <w:br w:type="page"/>
      </w:r>
      <w:r>
        <w:rPr>
          <w:rFonts w:hint="eastAsia" w:ascii="宋体" w:hAnsi="宋体" w:cs="宋体"/>
          <w:b/>
          <w:bCs/>
          <w:sz w:val="30"/>
          <w:szCs w:val="30"/>
        </w:rPr>
        <w:t>重点部位及消防安全责任人</w:t>
      </w:r>
    </w:p>
    <w:p w14:paraId="62B23B14">
      <w:pPr>
        <w:jc w:val="center"/>
        <w:rPr>
          <w:rFonts w:ascii="宋体" w:cs="Times New Roman"/>
          <w:b/>
          <w:bCs/>
          <w:sz w:val="15"/>
          <w:szCs w:val="15"/>
        </w:rPr>
      </w:pPr>
    </w:p>
    <w:tbl>
      <w:tblPr>
        <w:tblStyle w:val="41"/>
        <w:tblW w:w="823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90"/>
        <w:gridCol w:w="4570"/>
        <w:gridCol w:w="1465"/>
        <w:gridCol w:w="1409"/>
      </w:tblGrid>
      <w:tr w14:paraId="063334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0" w:hRule="atLeast"/>
          <w:jc w:val="center"/>
        </w:trPr>
        <w:tc>
          <w:tcPr>
            <w:tcW w:w="790" w:type="dxa"/>
            <w:vAlign w:val="center"/>
          </w:tcPr>
          <w:p w14:paraId="55DE3904">
            <w:pPr>
              <w:jc w:val="center"/>
              <w:rPr>
                <w:rFonts w:ascii="宋体" w:cs="Times New Roman"/>
              </w:rPr>
            </w:pPr>
            <w:r>
              <w:rPr>
                <w:rFonts w:hint="eastAsia" w:ascii="宋体" w:hAnsi="宋体" w:cs="宋体"/>
              </w:rPr>
              <w:t>序号</w:t>
            </w:r>
          </w:p>
        </w:tc>
        <w:tc>
          <w:tcPr>
            <w:tcW w:w="4570" w:type="dxa"/>
            <w:vAlign w:val="center"/>
          </w:tcPr>
          <w:p w14:paraId="1D9CDFA7">
            <w:pPr>
              <w:jc w:val="center"/>
              <w:rPr>
                <w:rFonts w:ascii="宋体" w:cs="Times New Roman"/>
              </w:rPr>
            </w:pPr>
            <w:r>
              <w:rPr>
                <w:rFonts w:hint="eastAsia" w:ascii="宋体" w:hAnsi="宋体" w:cs="宋体"/>
              </w:rPr>
              <w:t>重</w:t>
            </w:r>
            <w:r>
              <w:rPr>
                <w:rFonts w:ascii="宋体" w:hAnsi="宋体" w:cs="宋体"/>
              </w:rPr>
              <w:t xml:space="preserve"> </w:t>
            </w:r>
            <w:r>
              <w:rPr>
                <w:rFonts w:hint="eastAsia" w:ascii="宋体" w:hAnsi="宋体" w:cs="宋体"/>
              </w:rPr>
              <w:t>点</w:t>
            </w:r>
            <w:r>
              <w:rPr>
                <w:rFonts w:ascii="宋体" w:hAnsi="宋体" w:cs="宋体"/>
              </w:rPr>
              <w:t xml:space="preserve"> </w:t>
            </w:r>
            <w:r>
              <w:rPr>
                <w:rFonts w:hint="eastAsia" w:ascii="宋体" w:hAnsi="宋体" w:cs="宋体"/>
              </w:rPr>
              <w:t>部</w:t>
            </w:r>
            <w:r>
              <w:rPr>
                <w:rFonts w:ascii="宋体" w:hAnsi="宋体" w:cs="宋体"/>
              </w:rPr>
              <w:t xml:space="preserve"> </w:t>
            </w:r>
            <w:r>
              <w:rPr>
                <w:rFonts w:hint="eastAsia" w:ascii="宋体" w:hAnsi="宋体" w:cs="宋体"/>
              </w:rPr>
              <w:t>位</w:t>
            </w:r>
            <w:r>
              <w:rPr>
                <w:rFonts w:ascii="宋体" w:hAnsi="宋体" w:cs="宋体"/>
              </w:rPr>
              <w:t xml:space="preserve"> </w:t>
            </w:r>
            <w:r>
              <w:rPr>
                <w:rFonts w:hint="eastAsia" w:ascii="宋体" w:hAnsi="宋体" w:cs="宋体"/>
              </w:rPr>
              <w:t>名</w:t>
            </w:r>
            <w:r>
              <w:rPr>
                <w:rFonts w:ascii="宋体" w:hAnsi="宋体" w:cs="宋体"/>
              </w:rPr>
              <w:t xml:space="preserve"> </w:t>
            </w:r>
            <w:r>
              <w:rPr>
                <w:rFonts w:hint="eastAsia" w:ascii="宋体" w:hAnsi="宋体" w:cs="宋体"/>
              </w:rPr>
              <w:t>称</w:t>
            </w:r>
          </w:p>
        </w:tc>
        <w:tc>
          <w:tcPr>
            <w:tcW w:w="1465" w:type="dxa"/>
            <w:vAlign w:val="center"/>
          </w:tcPr>
          <w:p w14:paraId="638C39C1">
            <w:pPr>
              <w:jc w:val="center"/>
              <w:rPr>
                <w:rFonts w:ascii="宋体" w:cs="Times New Roman"/>
              </w:rPr>
            </w:pPr>
            <w:r>
              <w:rPr>
                <w:rFonts w:hint="eastAsia" w:ascii="宋体" w:hAnsi="宋体" w:cs="宋体"/>
              </w:rPr>
              <w:t>责任人</w:t>
            </w:r>
          </w:p>
        </w:tc>
        <w:tc>
          <w:tcPr>
            <w:tcW w:w="1409" w:type="dxa"/>
            <w:vAlign w:val="center"/>
          </w:tcPr>
          <w:p w14:paraId="45A56766">
            <w:pPr>
              <w:jc w:val="center"/>
              <w:rPr>
                <w:rFonts w:ascii="宋体" w:cs="Times New Roman"/>
              </w:rPr>
            </w:pPr>
            <w:r>
              <w:rPr>
                <w:rFonts w:hint="eastAsia" w:ascii="宋体" w:hAnsi="宋体" w:cs="宋体"/>
              </w:rPr>
              <w:t>联系电话</w:t>
            </w:r>
          </w:p>
        </w:tc>
      </w:tr>
      <w:tr w14:paraId="271A25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0" w:hRule="atLeast"/>
          <w:jc w:val="center"/>
        </w:trPr>
        <w:tc>
          <w:tcPr>
            <w:tcW w:w="790" w:type="dxa"/>
            <w:vAlign w:val="center"/>
          </w:tcPr>
          <w:p w14:paraId="5E4BA265">
            <w:pPr>
              <w:jc w:val="center"/>
              <w:rPr>
                <w:rFonts w:ascii="宋体" w:cs="Times New Roman"/>
                <w:b/>
                <w:bCs/>
              </w:rPr>
            </w:pPr>
          </w:p>
        </w:tc>
        <w:tc>
          <w:tcPr>
            <w:tcW w:w="4570" w:type="dxa"/>
            <w:vAlign w:val="center"/>
          </w:tcPr>
          <w:p w14:paraId="374BDC6D">
            <w:pPr>
              <w:jc w:val="center"/>
              <w:rPr>
                <w:rFonts w:hint="eastAsia" w:ascii="宋体" w:eastAsia="宋体" w:cs="Times New Roman"/>
                <w:b/>
                <w:bCs/>
                <w:lang w:eastAsia="zh-CN"/>
              </w:rPr>
            </w:pPr>
          </w:p>
        </w:tc>
        <w:tc>
          <w:tcPr>
            <w:tcW w:w="1465" w:type="dxa"/>
            <w:vAlign w:val="center"/>
          </w:tcPr>
          <w:p w14:paraId="07B30851">
            <w:pPr>
              <w:jc w:val="center"/>
              <w:rPr>
                <w:rFonts w:ascii="宋体" w:cs="Times New Roman"/>
                <w:b/>
                <w:bCs/>
              </w:rPr>
            </w:pPr>
          </w:p>
        </w:tc>
        <w:tc>
          <w:tcPr>
            <w:tcW w:w="1409" w:type="dxa"/>
            <w:vAlign w:val="center"/>
          </w:tcPr>
          <w:p w14:paraId="569C3294">
            <w:pPr>
              <w:jc w:val="center"/>
              <w:rPr>
                <w:rFonts w:ascii="宋体" w:cs="Times New Roman"/>
                <w:b/>
                <w:bCs/>
              </w:rPr>
            </w:pPr>
          </w:p>
        </w:tc>
      </w:tr>
      <w:tr w14:paraId="02BB86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0" w:hRule="atLeast"/>
          <w:jc w:val="center"/>
        </w:trPr>
        <w:tc>
          <w:tcPr>
            <w:tcW w:w="790" w:type="dxa"/>
            <w:vAlign w:val="center"/>
          </w:tcPr>
          <w:p w14:paraId="77BB57AE">
            <w:pPr>
              <w:jc w:val="center"/>
              <w:rPr>
                <w:rFonts w:ascii="宋体" w:cs="Times New Roman"/>
                <w:b/>
                <w:bCs/>
              </w:rPr>
            </w:pPr>
          </w:p>
        </w:tc>
        <w:tc>
          <w:tcPr>
            <w:tcW w:w="4570" w:type="dxa"/>
            <w:vAlign w:val="center"/>
          </w:tcPr>
          <w:p w14:paraId="2E8878E1">
            <w:pPr>
              <w:jc w:val="center"/>
              <w:rPr>
                <w:rFonts w:ascii="宋体" w:cs="Times New Roman"/>
                <w:b/>
                <w:bCs/>
              </w:rPr>
            </w:pPr>
          </w:p>
        </w:tc>
        <w:tc>
          <w:tcPr>
            <w:tcW w:w="1465" w:type="dxa"/>
            <w:vAlign w:val="center"/>
          </w:tcPr>
          <w:p w14:paraId="7ADBAD94">
            <w:pPr>
              <w:jc w:val="center"/>
              <w:rPr>
                <w:rFonts w:ascii="宋体" w:cs="Times New Roman"/>
                <w:b/>
                <w:bCs/>
              </w:rPr>
            </w:pPr>
          </w:p>
        </w:tc>
        <w:tc>
          <w:tcPr>
            <w:tcW w:w="1409" w:type="dxa"/>
            <w:vAlign w:val="center"/>
          </w:tcPr>
          <w:p w14:paraId="0E2A1840">
            <w:pPr>
              <w:jc w:val="center"/>
              <w:rPr>
                <w:rFonts w:ascii="宋体" w:cs="Times New Roman"/>
                <w:b/>
                <w:bCs/>
              </w:rPr>
            </w:pPr>
          </w:p>
        </w:tc>
      </w:tr>
      <w:tr w14:paraId="430753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0" w:hRule="atLeast"/>
          <w:jc w:val="center"/>
        </w:trPr>
        <w:tc>
          <w:tcPr>
            <w:tcW w:w="790" w:type="dxa"/>
            <w:vAlign w:val="center"/>
          </w:tcPr>
          <w:p w14:paraId="3BFD6B14">
            <w:pPr>
              <w:jc w:val="center"/>
              <w:rPr>
                <w:rFonts w:ascii="宋体" w:cs="Times New Roman"/>
                <w:b/>
                <w:bCs/>
              </w:rPr>
            </w:pPr>
          </w:p>
        </w:tc>
        <w:tc>
          <w:tcPr>
            <w:tcW w:w="4570" w:type="dxa"/>
            <w:vAlign w:val="center"/>
          </w:tcPr>
          <w:p w14:paraId="5C5C81D6">
            <w:pPr>
              <w:jc w:val="center"/>
              <w:rPr>
                <w:rFonts w:ascii="宋体" w:cs="Times New Roman"/>
                <w:b/>
                <w:bCs/>
              </w:rPr>
            </w:pPr>
          </w:p>
        </w:tc>
        <w:tc>
          <w:tcPr>
            <w:tcW w:w="1465" w:type="dxa"/>
            <w:vAlign w:val="center"/>
          </w:tcPr>
          <w:p w14:paraId="356AFAA7">
            <w:pPr>
              <w:jc w:val="center"/>
              <w:rPr>
                <w:rFonts w:ascii="宋体" w:cs="Times New Roman"/>
                <w:b/>
                <w:bCs/>
              </w:rPr>
            </w:pPr>
          </w:p>
        </w:tc>
        <w:tc>
          <w:tcPr>
            <w:tcW w:w="1409" w:type="dxa"/>
            <w:vAlign w:val="center"/>
          </w:tcPr>
          <w:p w14:paraId="277498C3">
            <w:pPr>
              <w:jc w:val="center"/>
              <w:rPr>
                <w:rFonts w:ascii="宋体" w:cs="Times New Roman"/>
                <w:b/>
                <w:bCs/>
              </w:rPr>
            </w:pPr>
          </w:p>
        </w:tc>
      </w:tr>
      <w:tr w14:paraId="6030B0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0" w:hRule="atLeast"/>
          <w:jc w:val="center"/>
        </w:trPr>
        <w:tc>
          <w:tcPr>
            <w:tcW w:w="790" w:type="dxa"/>
            <w:vAlign w:val="center"/>
          </w:tcPr>
          <w:p w14:paraId="559EC3ED">
            <w:pPr>
              <w:jc w:val="center"/>
              <w:rPr>
                <w:rFonts w:ascii="宋体" w:cs="Times New Roman"/>
                <w:b/>
                <w:bCs/>
              </w:rPr>
            </w:pPr>
          </w:p>
        </w:tc>
        <w:tc>
          <w:tcPr>
            <w:tcW w:w="4570" w:type="dxa"/>
            <w:vAlign w:val="center"/>
          </w:tcPr>
          <w:p w14:paraId="7E6FBAE1">
            <w:pPr>
              <w:jc w:val="center"/>
              <w:rPr>
                <w:rFonts w:ascii="宋体" w:cs="Times New Roman"/>
                <w:b/>
                <w:bCs/>
              </w:rPr>
            </w:pPr>
          </w:p>
        </w:tc>
        <w:tc>
          <w:tcPr>
            <w:tcW w:w="1465" w:type="dxa"/>
            <w:vAlign w:val="center"/>
          </w:tcPr>
          <w:p w14:paraId="65215FD9">
            <w:pPr>
              <w:jc w:val="center"/>
              <w:rPr>
                <w:rFonts w:ascii="宋体" w:cs="Times New Roman"/>
                <w:b/>
                <w:bCs/>
              </w:rPr>
            </w:pPr>
          </w:p>
        </w:tc>
        <w:tc>
          <w:tcPr>
            <w:tcW w:w="1409" w:type="dxa"/>
            <w:vAlign w:val="center"/>
          </w:tcPr>
          <w:p w14:paraId="61BD8F0C">
            <w:pPr>
              <w:jc w:val="center"/>
              <w:rPr>
                <w:rFonts w:ascii="宋体" w:cs="Times New Roman"/>
                <w:b/>
                <w:bCs/>
              </w:rPr>
            </w:pPr>
          </w:p>
        </w:tc>
      </w:tr>
      <w:tr w14:paraId="29504B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0" w:hRule="atLeast"/>
          <w:jc w:val="center"/>
        </w:trPr>
        <w:tc>
          <w:tcPr>
            <w:tcW w:w="790" w:type="dxa"/>
            <w:vAlign w:val="center"/>
          </w:tcPr>
          <w:p w14:paraId="11885B00">
            <w:pPr>
              <w:jc w:val="center"/>
              <w:rPr>
                <w:rFonts w:ascii="宋体" w:cs="Times New Roman"/>
                <w:b/>
                <w:bCs/>
              </w:rPr>
            </w:pPr>
          </w:p>
        </w:tc>
        <w:tc>
          <w:tcPr>
            <w:tcW w:w="4570" w:type="dxa"/>
            <w:vAlign w:val="center"/>
          </w:tcPr>
          <w:p w14:paraId="5598398C">
            <w:pPr>
              <w:jc w:val="center"/>
              <w:rPr>
                <w:rFonts w:ascii="宋体" w:cs="Times New Roman"/>
                <w:b/>
                <w:bCs/>
              </w:rPr>
            </w:pPr>
          </w:p>
        </w:tc>
        <w:tc>
          <w:tcPr>
            <w:tcW w:w="1465" w:type="dxa"/>
            <w:vAlign w:val="center"/>
          </w:tcPr>
          <w:p w14:paraId="2D4F22DA">
            <w:pPr>
              <w:jc w:val="center"/>
              <w:rPr>
                <w:rFonts w:ascii="宋体" w:cs="Times New Roman"/>
                <w:b/>
                <w:bCs/>
              </w:rPr>
            </w:pPr>
          </w:p>
        </w:tc>
        <w:tc>
          <w:tcPr>
            <w:tcW w:w="1409" w:type="dxa"/>
            <w:vAlign w:val="center"/>
          </w:tcPr>
          <w:p w14:paraId="60FEA84D">
            <w:pPr>
              <w:jc w:val="center"/>
              <w:rPr>
                <w:rFonts w:ascii="宋体" w:cs="Times New Roman"/>
                <w:b/>
                <w:bCs/>
              </w:rPr>
            </w:pPr>
          </w:p>
        </w:tc>
      </w:tr>
      <w:tr w14:paraId="0C38D4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0" w:hRule="atLeast"/>
          <w:jc w:val="center"/>
        </w:trPr>
        <w:tc>
          <w:tcPr>
            <w:tcW w:w="790" w:type="dxa"/>
            <w:vAlign w:val="center"/>
          </w:tcPr>
          <w:p w14:paraId="2BAECB9D">
            <w:pPr>
              <w:jc w:val="center"/>
              <w:rPr>
                <w:rFonts w:ascii="宋体" w:cs="Times New Roman"/>
                <w:b/>
                <w:bCs/>
              </w:rPr>
            </w:pPr>
          </w:p>
        </w:tc>
        <w:tc>
          <w:tcPr>
            <w:tcW w:w="4570" w:type="dxa"/>
            <w:vAlign w:val="center"/>
          </w:tcPr>
          <w:p w14:paraId="2154A2E3">
            <w:pPr>
              <w:jc w:val="center"/>
              <w:rPr>
                <w:rFonts w:ascii="宋体" w:cs="Times New Roman"/>
                <w:b/>
                <w:bCs/>
              </w:rPr>
            </w:pPr>
          </w:p>
        </w:tc>
        <w:tc>
          <w:tcPr>
            <w:tcW w:w="1465" w:type="dxa"/>
            <w:vAlign w:val="center"/>
          </w:tcPr>
          <w:p w14:paraId="420B1348">
            <w:pPr>
              <w:jc w:val="center"/>
              <w:rPr>
                <w:rFonts w:ascii="宋体" w:cs="Times New Roman"/>
                <w:b/>
                <w:bCs/>
              </w:rPr>
            </w:pPr>
          </w:p>
        </w:tc>
        <w:tc>
          <w:tcPr>
            <w:tcW w:w="1409" w:type="dxa"/>
            <w:vAlign w:val="center"/>
          </w:tcPr>
          <w:p w14:paraId="2220628D">
            <w:pPr>
              <w:jc w:val="center"/>
              <w:rPr>
                <w:rFonts w:ascii="宋体" w:cs="Times New Roman"/>
                <w:b/>
                <w:bCs/>
              </w:rPr>
            </w:pPr>
          </w:p>
        </w:tc>
      </w:tr>
      <w:tr w14:paraId="0588B6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0" w:hRule="atLeast"/>
          <w:jc w:val="center"/>
        </w:trPr>
        <w:tc>
          <w:tcPr>
            <w:tcW w:w="790" w:type="dxa"/>
            <w:vAlign w:val="center"/>
          </w:tcPr>
          <w:p w14:paraId="5E0E68B2">
            <w:pPr>
              <w:jc w:val="center"/>
              <w:rPr>
                <w:rFonts w:ascii="宋体" w:cs="Times New Roman"/>
                <w:b/>
                <w:bCs/>
              </w:rPr>
            </w:pPr>
          </w:p>
        </w:tc>
        <w:tc>
          <w:tcPr>
            <w:tcW w:w="4570" w:type="dxa"/>
            <w:vAlign w:val="center"/>
          </w:tcPr>
          <w:p w14:paraId="37F80F4F">
            <w:pPr>
              <w:jc w:val="center"/>
              <w:rPr>
                <w:rFonts w:ascii="宋体" w:cs="Times New Roman"/>
                <w:b/>
                <w:bCs/>
              </w:rPr>
            </w:pPr>
          </w:p>
        </w:tc>
        <w:tc>
          <w:tcPr>
            <w:tcW w:w="1465" w:type="dxa"/>
            <w:vAlign w:val="center"/>
          </w:tcPr>
          <w:p w14:paraId="47486574">
            <w:pPr>
              <w:jc w:val="center"/>
              <w:rPr>
                <w:rFonts w:ascii="宋体" w:cs="Times New Roman"/>
                <w:b/>
                <w:bCs/>
              </w:rPr>
            </w:pPr>
          </w:p>
        </w:tc>
        <w:tc>
          <w:tcPr>
            <w:tcW w:w="1409" w:type="dxa"/>
            <w:vAlign w:val="center"/>
          </w:tcPr>
          <w:p w14:paraId="17EFFB07">
            <w:pPr>
              <w:jc w:val="center"/>
              <w:rPr>
                <w:rFonts w:ascii="宋体" w:cs="Times New Roman"/>
                <w:b/>
                <w:bCs/>
              </w:rPr>
            </w:pPr>
          </w:p>
        </w:tc>
      </w:tr>
      <w:tr w14:paraId="38C679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0" w:hRule="atLeast"/>
          <w:jc w:val="center"/>
        </w:trPr>
        <w:tc>
          <w:tcPr>
            <w:tcW w:w="790" w:type="dxa"/>
            <w:vAlign w:val="center"/>
          </w:tcPr>
          <w:p w14:paraId="0E4CE409">
            <w:pPr>
              <w:jc w:val="center"/>
              <w:rPr>
                <w:rFonts w:ascii="宋体" w:cs="Times New Roman"/>
                <w:b/>
                <w:bCs/>
              </w:rPr>
            </w:pPr>
          </w:p>
        </w:tc>
        <w:tc>
          <w:tcPr>
            <w:tcW w:w="4570" w:type="dxa"/>
            <w:vAlign w:val="center"/>
          </w:tcPr>
          <w:p w14:paraId="02ADC7D5">
            <w:pPr>
              <w:jc w:val="center"/>
              <w:rPr>
                <w:rFonts w:ascii="宋体" w:cs="Times New Roman"/>
                <w:b/>
                <w:bCs/>
              </w:rPr>
            </w:pPr>
          </w:p>
        </w:tc>
        <w:tc>
          <w:tcPr>
            <w:tcW w:w="1465" w:type="dxa"/>
            <w:vAlign w:val="center"/>
          </w:tcPr>
          <w:p w14:paraId="6FF819A4">
            <w:pPr>
              <w:jc w:val="center"/>
              <w:rPr>
                <w:rFonts w:ascii="宋体" w:cs="Times New Roman"/>
                <w:b/>
                <w:bCs/>
              </w:rPr>
            </w:pPr>
          </w:p>
        </w:tc>
        <w:tc>
          <w:tcPr>
            <w:tcW w:w="1409" w:type="dxa"/>
            <w:vAlign w:val="center"/>
          </w:tcPr>
          <w:p w14:paraId="1085C2C2">
            <w:pPr>
              <w:jc w:val="center"/>
              <w:rPr>
                <w:rFonts w:ascii="宋体" w:cs="Times New Roman"/>
                <w:b/>
                <w:bCs/>
              </w:rPr>
            </w:pPr>
          </w:p>
        </w:tc>
      </w:tr>
      <w:tr w14:paraId="455D94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0" w:hRule="atLeast"/>
          <w:jc w:val="center"/>
        </w:trPr>
        <w:tc>
          <w:tcPr>
            <w:tcW w:w="790" w:type="dxa"/>
            <w:vAlign w:val="center"/>
          </w:tcPr>
          <w:p w14:paraId="6F5E4827">
            <w:pPr>
              <w:jc w:val="center"/>
              <w:rPr>
                <w:rFonts w:ascii="宋体" w:cs="Times New Roman"/>
                <w:b/>
                <w:bCs/>
              </w:rPr>
            </w:pPr>
          </w:p>
        </w:tc>
        <w:tc>
          <w:tcPr>
            <w:tcW w:w="4570" w:type="dxa"/>
            <w:vAlign w:val="center"/>
          </w:tcPr>
          <w:p w14:paraId="69CEBE7E">
            <w:pPr>
              <w:jc w:val="center"/>
              <w:rPr>
                <w:rFonts w:ascii="宋体" w:cs="Times New Roman"/>
                <w:b/>
                <w:bCs/>
              </w:rPr>
            </w:pPr>
          </w:p>
        </w:tc>
        <w:tc>
          <w:tcPr>
            <w:tcW w:w="1465" w:type="dxa"/>
            <w:vAlign w:val="center"/>
          </w:tcPr>
          <w:p w14:paraId="03CF1B3C">
            <w:pPr>
              <w:jc w:val="center"/>
              <w:rPr>
                <w:rFonts w:ascii="宋体" w:cs="Times New Roman"/>
                <w:b/>
                <w:bCs/>
              </w:rPr>
            </w:pPr>
          </w:p>
        </w:tc>
        <w:tc>
          <w:tcPr>
            <w:tcW w:w="1409" w:type="dxa"/>
            <w:vAlign w:val="center"/>
          </w:tcPr>
          <w:p w14:paraId="3494ED77">
            <w:pPr>
              <w:jc w:val="center"/>
              <w:rPr>
                <w:rFonts w:ascii="宋体" w:cs="Times New Roman"/>
                <w:b/>
                <w:bCs/>
              </w:rPr>
            </w:pPr>
          </w:p>
        </w:tc>
      </w:tr>
      <w:tr w14:paraId="239973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0" w:hRule="atLeast"/>
          <w:jc w:val="center"/>
        </w:trPr>
        <w:tc>
          <w:tcPr>
            <w:tcW w:w="790" w:type="dxa"/>
            <w:vAlign w:val="center"/>
          </w:tcPr>
          <w:p w14:paraId="1B977C43">
            <w:pPr>
              <w:jc w:val="center"/>
              <w:rPr>
                <w:rFonts w:ascii="宋体" w:cs="Times New Roman"/>
                <w:b/>
                <w:bCs/>
              </w:rPr>
            </w:pPr>
          </w:p>
        </w:tc>
        <w:tc>
          <w:tcPr>
            <w:tcW w:w="4570" w:type="dxa"/>
            <w:vAlign w:val="center"/>
          </w:tcPr>
          <w:p w14:paraId="2DA1072A">
            <w:pPr>
              <w:jc w:val="center"/>
              <w:rPr>
                <w:rFonts w:ascii="宋体" w:cs="Times New Roman"/>
                <w:b/>
                <w:bCs/>
              </w:rPr>
            </w:pPr>
          </w:p>
        </w:tc>
        <w:tc>
          <w:tcPr>
            <w:tcW w:w="1465" w:type="dxa"/>
            <w:vAlign w:val="center"/>
          </w:tcPr>
          <w:p w14:paraId="7A5F2D50">
            <w:pPr>
              <w:jc w:val="center"/>
              <w:rPr>
                <w:rFonts w:ascii="宋体" w:cs="Times New Roman"/>
                <w:b/>
                <w:bCs/>
              </w:rPr>
            </w:pPr>
          </w:p>
        </w:tc>
        <w:tc>
          <w:tcPr>
            <w:tcW w:w="1409" w:type="dxa"/>
            <w:vAlign w:val="center"/>
          </w:tcPr>
          <w:p w14:paraId="764E1BF7">
            <w:pPr>
              <w:jc w:val="center"/>
              <w:rPr>
                <w:rFonts w:ascii="宋体" w:cs="Times New Roman"/>
                <w:b/>
                <w:bCs/>
              </w:rPr>
            </w:pPr>
          </w:p>
        </w:tc>
      </w:tr>
      <w:tr w14:paraId="1CD35D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0" w:hRule="atLeast"/>
          <w:jc w:val="center"/>
        </w:trPr>
        <w:tc>
          <w:tcPr>
            <w:tcW w:w="790" w:type="dxa"/>
            <w:vAlign w:val="center"/>
          </w:tcPr>
          <w:p w14:paraId="63E83F4E">
            <w:pPr>
              <w:jc w:val="center"/>
              <w:rPr>
                <w:rFonts w:ascii="宋体" w:cs="Times New Roman"/>
                <w:b/>
                <w:bCs/>
              </w:rPr>
            </w:pPr>
          </w:p>
        </w:tc>
        <w:tc>
          <w:tcPr>
            <w:tcW w:w="4570" w:type="dxa"/>
            <w:vAlign w:val="center"/>
          </w:tcPr>
          <w:p w14:paraId="5659C25B">
            <w:pPr>
              <w:jc w:val="center"/>
              <w:rPr>
                <w:rFonts w:ascii="宋体" w:cs="Times New Roman"/>
                <w:b/>
                <w:bCs/>
              </w:rPr>
            </w:pPr>
          </w:p>
        </w:tc>
        <w:tc>
          <w:tcPr>
            <w:tcW w:w="1465" w:type="dxa"/>
            <w:vAlign w:val="center"/>
          </w:tcPr>
          <w:p w14:paraId="43370339">
            <w:pPr>
              <w:jc w:val="center"/>
              <w:rPr>
                <w:rFonts w:ascii="宋体" w:cs="Times New Roman"/>
                <w:b/>
                <w:bCs/>
              </w:rPr>
            </w:pPr>
          </w:p>
        </w:tc>
        <w:tc>
          <w:tcPr>
            <w:tcW w:w="1409" w:type="dxa"/>
            <w:vAlign w:val="center"/>
          </w:tcPr>
          <w:p w14:paraId="1A02E46E">
            <w:pPr>
              <w:jc w:val="center"/>
              <w:rPr>
                <w:rFonts w:ascii="宋体" w:cs="Times New Roman"/>
                <w:b/>
                <w:bCs/>
              </w:rPr>
            </w:pPr>
          </w:p>
        </w:tc>
      </w:tr>
      <w:tr w14:paraId="6ED0B3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0" w:hRule="atLeast"/>
          <w:jc w:val="center"/>
        </w:trPr>
        <w:tc>
          <w:tcPr>
            <w:tcW w:w="790" w:type="dxa"/>
            <w:vAlign w:val="center"/>
          </w:tcPr>
          <w:p w14:paraId="76AA3E8E">
            <w:pPr>
              <w:jc w:val="center"/>
              <w:rPr>
                <w:rFonts w:ascii="宋体" w:cs="Times New Roman"/>
                <w:b/>
                <w:bCs/>
              </w:rPr>
            </w:pPr>
          </w:p>
        </w:tc>
        <w:tc>
          <w:tcPr>
            <w:tcW w:w="4570" w:type="dxa"/>
            <w:vAlign w:val="center"/>
          </w:tcPr>
          <w:p w14:paraId="372A99B9">
            <w:pPr>
              <w:jc w:val="center"/>
              <w:rPr>
                <w:rFonts w:ascii="宋体" w:cs="Times New Roman"/>
                <w:b/>
                <w:bCs/>
              </w:rPr>
            </w:pPr>
          </w:p>
        </w:tc>
        <w:tc>
          <w:tcPr>
            <w:tcW w:w="1465" w:type="dxa"/>
            <w:vAlign w:val="center"/>
          </w:tcPr>
          <w:p w14:paraId="1535A5DA">
            <w:pPr>
              <w:jc w:val="center"/>
              <w:rPr>
                <w:rFonts w:ascii="宋体" w:cs="Times New Roman"/>
                <w:b/>
                <w:bCs/>
              </w:rPr>
            </w:pPr>
          </w:p>
        </w:tc>
        <w:tc>
          <w:tcPr>
            <w:tcW w:w="1409" w:type="dxa"/>
            <w:vAlign w:val="center"/>
          </w:tcPr>
          <w:p w14:paraId="73933886">
            <w:pPr>
              <w:jc w:val="center"/>
              <w:rPr>
                <w:rFonts w:ascii="宋体" w:cs="Times New Roman"/>
                <w:b/>
                <w:bCs/>
              </w:rPr>
            </w:pPr>
          </w:p>
        </w:tc>
      </w:tr>
      <w:tr w14:paraId="742482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0" w:hRule="atLeast"/>
          <w:jc w:val="center"/>
        </w:trPr>
        <w:tc>
          <w:tcPr>
            <w:tcW w:w="790" w:type="dxa"/>
            <w:vAlign w:val="center"/>
          </w:tcPr>
          <w:p w14:paraId="4CDE8079">
            <w:pPr>
              <w:jc w:val="center"/>
              <w:rPr>
                <w:rFonts w:ascii="宋体" w:cs="Times New Roman"/>
                <w:b/>
                <w:bCs/>
              </w:rPr>
            </w:pPr>
          </w:p>
        </w:tc>
        <w:tc>
          <w:tcPr>
            <w:tcW w:w="4570" w:type="dxa"/>
            <w:vAlign w:val="center"/>
          </w:tcPr>
          <w:p w14:paraId="6AD45758">
            <w:pPr>
              <w:jc w:val="center"/>
              <w:rPr>
                <w:rFonts w:ascii="宋体" w:cs="Times New Roman"/>
                <w:b/>
                <w:bCs/>
              </w:rPr>
            </w:pPr>
          </w:p>
        </w:tc>
        <w:tc>
          <w:tcPr>
            <w:tcW w:w="1465" w:type="dxa"/>
            <w:vAlign w:val="center"/>
          </w:tcPr>
          <w:p w14:paraId="1923F1BB">
            <w:pPr>
              <w:jc w:val="center"/>
              <w:rPr>
                <w:rFonts w:ascii="宋体" w:cs="Times New Roman"/>
                <w:b/>
                <w:bCs/>
              </w:rPr>
            </w:pPr>
          </w:p>
        </w:tc>
        <w:tc>
          <w:tcPr>
            <w:tcW w:w="1409" w:type="dxa"/>
            <w:vAlign w:val="center"/>
          </w:tcPr>
          <w:p w14:paraId="48821BA0">
            <w:pPr>
              <w:jc w:val="center"/>
              <w:rPr>
                <w:rFonts w:ascii="宋体" w:cs="Times New Roman"/>
                <w:b/>
                <w:bCs/>
              </w:rPr>
            </w:pPr>
          </w:p>
        </w:tc>
      </w:tr>
      <w:tr w14:paraId="15BFDC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0" w:hRule="atLeast"/>
          <w:jc w:val="center"/>
        </w:trPr>
        <w:tc>
          <w:tcPr>
            <w:tcW w:w="790" w:type="dxa"/>
            <w:vAlign w:val="center"/>
          </w:tcPr>
          <w:p w14:paraId="7F5013DA">
            <w:pPr>
              <w:jc w:val="center"/>
              <w:rPr>
                <w:rFonts w:ascii="宋体" w:cs="Times New Roman"/>
                <w:b/>
                <w:bCs/>
              </w:rPr>
            </w:pPr>
          </w:p>
        </w:tc>
        <w:tc>
          <w:tcPr>
            <w:tcW w:w="4570" w:type="dxa"/>
            <w:vAlign w:val="center"/>
          </w:tcPr>
          <w:p w14:paraId="4814F975">
            <w:pPr>
              <w:jc w:val="center"/>
              <w:rPr>
                <w:rFonts w:ascii="宋体" w:cs="Times New Roman"/>
                <w:b/>
                <w:bCs/>
              </w:rPr>
            </w:pPr>
          </w:p>
        </w:tc>
        <w:tc>
          <w:tcPr>
            <w:tcW w:w="1465" w:type="dxa"/>
            <w:vAlign w:val="center"/>
          </w:tcPr>
          <w:p w14:paraId="697E6FC7">
            <w:pPr>
              <w:jc w:val="center"/>
              <w:rPr>
                <w:rFonts w:ascii="宋体" w:cs="Times New Roman"/>
                <w:b/>
                <w:bCs/>
              </w:rPr>
            </w:pPr>
          </w:p>
        </w:tc>
        <w:tc>
          <w:tcPr>
            <w:tcW w:w="1409" w:type="dxa"/>
            <w:vAlign w:val="center"/>
          </w:tcPr>
          <w:p w14:paraId="165685C5">
            <w:pPr>
              <w:jc w:val="center"/>
              <w:rPr>
                <w:rFonts w:ascii="宋体" w:cs="Times New Roman"/>
                <w:b/>
                <w:bCs/>
              </w:rPr>
            </w:pPr>
          </w:p>
        </w:tc>
      </w:tr>
      <w:tr w14:paraId="5BC9DD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0" w:hRule="atLeast"/>
          <w:jc w:val="center"/>
        </w:trPr>
        <w:tc>
          <w:tcPr>
            <w:tcW w:w="790" w:type="dxa"/>
            <w:vAlign w:val="center"/>
          </w:tcPr>
          <w:p w14:paraId="72CD58F6">
            <w:pPr>
              <w:jc w:val="center"/>
              <w:rPr>
                <w:rFonts w:ascii="宋体" w:cs="Times New Roman"/>
                <w:b/>
                <w:bCs/>
              </w:rPr>
            </w:pPr>
          </w:p>
        </w:tc>
        <w:tc>
          <w:tcPr>
            <w:tcW w:w="4570" w:type="dxa"/>
            <w:vAlign w:val="center"/>
          </w:tcPr>
          <w:p w14:paraId="3CD3B04F">
            <w:pPr>
              <w:jc w:val="center"/>
              <w:rPr>
                <w:rFonts w:ascii="宋体" w:cs="Times New Roman"/>
                <w:b/>
                <w:bCs/>
              </w:rPr>
            </w:pPr>
          </w:p>
        </w:tc>
        <w:tc>
          <w:tcPr>
            <w:tcW w:w="1465" w:type="dxa"/>
            <w:vAlign w:val="center"/>
          </w:tcPr>
          <w:p w14:paraId="3F3EC8C7">
            <w:pPr>
              <w:jc w:val="center"/>
              <w:rPr>
                <w:rFonts w:ascii="宋体" w:cs="Times New Roman"/>
                <w:b/>
                <w:bCs/>
              </w:rPr>
            </w:pPr>
          </w:p>
        </w:tc>
        <w:tc>
          <w:tcPr>
            <w:tcW w:w="1409" w:type="dxa"/>
            <w:vAlign w:val="center"/>
          </w:tcPr>
          <w:p w14:paraId="4C4B3F72">
            <w:pPr>
              <w:jc w:val="center"/>
              <w:rPr>
                <w:rFonts w:ascii="宋体" w:cs="Times New Roman"/>
                <w:b/>
                <w:bCs/>
              </w:rPr>
            </w:pPr>
          </w:p>
        </w:tc>
      </w:tr>
    </w:tbl>
    <w:p w14:paraId="7D874E26">
      <w:pPr>
        <w:spacing w:afterLines="50"/>
        <w:jc w:val="center"/>
        <w:rPr>
          <w:rFonts w:ascii="宋体" w:cs="Times New Roman"/>
          <w:b/>
          <w:bCs/>
          <w:sz w:val="30"/>
          <w:szCs w:val="30"/>
        </w:rPr>
      </w:pPr>
    </w:p>
    <w:p w14:paraId="1FB41474">
      <w:pPr>
        <w:spacing w:afterLines="50"/>
        <w:jc w:val="center"/>
        <w:rPr>
          <w:rFonts w:ascii="宋体" w:cs="Times New Roman"/>
          <w:b/>
          <w:bCs/>
          <w:sz w:val="30"/>
          <w:szCs w:val="30"/>
        </w:rPr>
      </w:pPr>
    </w:p>
    <w:p w14:paraId="06B115B4">
      <w:pPr>
        <w:spacing w:afterLines="50"/>
        <w:jc w:val="center"/>
        <w:rPr>
          <w:rFonts w:ascii="宋体" w:cs="Times New Roman"/>
          <w:b/>
          <w:bCs/>
          <w:sz w:val="30"/>
          <w:szCs w:val="30"/>
        </w:rPr>
      </w:pPr>
      <w:r>
        <w:rPr>
          <w:rFonts w:hint="eastAsia" w:ascii="宋体" w:hAnsi="宋体" w:cs="宋体"/>
          <w:b/>
          <w:bCs/>
          <w:sz w:val="30"/>
          <w:szCs w:val="30"/>
        </w:rPr>
        <w:t>重点部位情况</w:t>
      </w:r>
    </w:p>
    <w:tbl>
      <w:tblPr>
        <w:tblStyle w:val="41"/>
        <w:tblW w:w="8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26"/>
        <w:gridCol w:w="5100"/>
      </w:tblGrid>
      <w:tr w14:paraId="3C255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126" w:type="dxa"/>
            <w:vAlign w:val="center"/>
          </w:tcPr>
          <w:p w14:paraId="797BDEDD">
            <w:pPr>
              <w:spacing w:line="300" w:lineRule="exact"/>
              <w:rPr>
                <w:rFonts w:ascii="宋体" w:cs="Times New Roman"/>
              </w:rPr>
            </w:pPr>
            <w:r>
              <w:rPr>
                <w:rFonts w:hint="eastAsia" w:ascii="宋体" w:hAnsi="宋体" w:cs="宋体"/>
              </w:rPr>
              <w:t>消防重点部位名称</w:t>
            </w:r>
          </w:p>
        </w:tc>
        <w:tc>
          <w:tcPr>
            <w:tcW w:w="5100" w:type="dxa"/>
            <w:vAlign w:val="center"/>
          </w:tcPr>
          <w:p w14:paraId="7BE094F7">
            <w:pPr>
              <w:spacing w:line="360" w:lineRule="auto"/>
              <w:rPr>
                <w:rFonts w:ascii="宋体" w:cs="Times New Roman"/>
              </w:rPr>
            </w:pPr>
          </w:p>
        </w:tc>
      </w:tr>
      <w:tr w14:paraId="6F797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126" w:type="dxa"/>
            <w:vAlign w:val="center"/>
          </w:tcPr>
          <w:p w14:paraId="011F41BD">
            <w:pPr>
              <w:spacing w:line="300" w:lineRule="exact"/>
              <w:rPr>
                <w:rFonts w:ascii="宋体" w:cs="Times New Roman"/>
              </w:rPr>
            </w:pPr>
            <w:r>
              <w:rPr>
                <w:rFonts w:hint="eastAsia" w:ascii="宋体" w:hAnsi="宋体" w:cs="宋体"/>
              </w:rPr>
              <w:t>所在位置</w:t>
            </w:r>
          </w:p>
        </w:tc>
        <w:tc>
          <w:tcPr>
            <w:tcW w:w="5100" w:type="dxa"/>
            <w:vAlign w:val="center"/>
          </w:tcPr>
          <w:p w14:paraId="6B76F732">
            <w:pPr>
              <w:spacing w:line="360" w:lineRule="auto"/>
              <w:rPr>
                <w:rFonts w:ascii="宋体" w:cs="Times New Roman"/>
              </w:rPr>
            </w:pPr>
          </w:p>
        </w:tc>
      </w:tr>
      <w:tr w14:paraId="64F45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126" w:type="dxa"/>
            <w:vAlign w:val="center"/>
          </w:tcPr>
          <w:p w14:paraId="796C8C6D">
            <w:pPr>
              <w:spacing w:line="300" w:lineRule="exact"/>
              <w:rPr>
                <w:rFonts w:ascii="宋体" w:cs="Times New Roman"/>
              </w:rPr>
            </w:pPr>
            <w:r>
              <w:rPr>
                <w:rFonts w:hint="eastAsia" w:ascii="宋体" w:hAnsi="宋体" w:cs="宋体"/>
              </w:rPr>
              <w:t>建筑面积（</w:t>
            </w:r>
            <w:r>
              <w:rPr>
                <w:rFonts w:ascii="宋体" w:hAnsi="宋体" w:cs="宋体"/>
              </w:rPr>
              <w:t>M</w:t>
            </w:r>
            <w:r>
              <w:rPr>
                <w:rFonts w:ascii="宋体" w:hAnsi="宋体" w:cs="宋体"/>
                <w:vertAlign w:val="superscript"/>
              </w:rPr>
              <w:t>2</w:t>
            </w:r>
            <w:r>
              <w:rPr>
                <w:rFonts w:hint="eastAsia" w:ascii="宋体" w:hAnsi="宋体" w:cs="宋体"/>
              </w:rPr>
              <w:t>）</w:t>
            </w:r>
          </w:p>
        </w:tc>
        <w:tc>
          <w:tcPr>
            <w:tcW w:w="5100" w:type="dxa"/>
            <w:vAlign w:val="center"/>
          </w:tcPr>
          <w:p w14:paraId="64922C55">
            <w:pPr>
              <w:spacing w:line="360" w:lineRule="auto"/>
              <w:rPr>
                <w:rFonts w:ascii="宋体" w:cs="Times New Roman"/>
              </w:rPr>
            </w:pPr>
          </w:p>
        </w:tc>
      </w:tr>
      <w:tr w14:paraId="02A3A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126" w:type="dxa"/>
            <w:vAlign w:val="center"/>
          </w:tcPr>
          <w:p w14:paraId="64F71E68">
            <w:pPr>
              <w:spacing w:line="300" w:lineRule="exact"/>
              <w:rPr>
                <w:rFonts w:ascii="宋体" w:cs="Times New Roman"/>
              </w:rPr>
            </w:pPr>
            <w:r>
              <w:rPr>
                <w:rFonts w:hint="eastAsia" w:ascii="宋体" w:hAnsi="宋体" w:cs="宋体"/>
              </w:rPr>
              <w:t>耐火等级</w:t>
            </w:r>
          </w:p>
        </w:tc>
        <w:tc>
          <w:tcPr>
            <w:tcW w:w="5100" w:type="dxa"/>
            <w:vAlign w:val="center"/>
          </w:tcPr>
          <w:p w14:paraId="234B6A00">
            <w:pPr>
              <w:spacing w:line="360" w:lineRule="auto"/>
              <w:rPr>
                <w:rFonts w:ascii="宋体" w:cs="Times New Roman"/>
              </w:rPr>
            </w:pPr>
          </w:p>
        </w:tc>
      </w:tr>
      <w:tr w14:paraId="4A2A1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126" w:type="dxa"/>
            <w:vAlign w:val="center"/>
          </w:tcPr>
          <w:p w14:paraId="4E65FD0B">
            <w:pPr>
              <w:spacing w:line="300" w:lineRule="exact"/>
              <w:rPr>
                <w:rFonts w:ascii="宋体" w:cs="Times New Roman"/>
              </w:rPr>
            </w:pPr>
            <w:r>
              <w:rPr>
                <w:rFonts w:hint="eastAsia" w:ascii="宋体" w:hAnsi="宋体" w:cs="宋体"/>
              </w:rPr>
              <w:t>确立消防安全重点部位的原因</w:t>
            </w:r>
          </w:p>
        </w:tc>
        <w:tc>
          <w:tcPr>
            <w:tcW w:w="5100" w:type="dxa"/>
            <w:vAlign w:val="center"/>
          </w:tcPr>
          <w:p w14:paraId="20C14001">
            <w:pPr>
              <w:spacing w:line="360" w:lineRule="auto"/>
              <w:rPr>
                <w:rFonts w:ascii="宋体" w:cs="Times New Roman"/>
              </w:rPr>
            </w:pPr>
          </w:p>
        </w:tc>
      </w:tr>
      <w:tr w14:paraId="2A42F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126" w:type="dxa"/>
            <w:vAlign w:val="center"/>
          </w:tcPr>
          <w:p w14:paraId="6910EE87">
            <w:pPr>
              <w:spacing w:line="300" w:lineRule="exact"/>
              <w:rPr>
                <w:rFonts w:ascii="宋体" w:cs="Times New Roman"/>
              </w:rPr>
            </w:pPr>
            <w:r>
              <w:rPr>
                <w:rFonts w:hint="eastAsia" w:ascii="宋体" w:hAnsi="宋体" w:cs="宋体"/>
              </w:rPr>
              <w:t>防火标志的设立情况</w:t>
            </w:r>
          </w:p>
        </w:tc>
        <w:tc>
          <w:tcPr>
            <w:tcW w:w="5100" w:type="dxa"/>
            <w:vAlign w:val="center"/>
          </w:tcPr>
          <w:p w14:paraId="3D65F2F6">
            <w:pPr>
              <w:spacing w:line="360" w:lineRule="auto"/>
              <w:rPr>
                <w:rFonts w:ascii="宋体" w:cs="Times New Roman"/>
              </w:rPr>
            </w:pPr>
          </w:p>
        </w:tc>
      </w:tr>
      <w:tr w14:paraId="7B3D5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126" w:type="dxa"/>
            <w:vAlign w:val="center"/>
          </w:tcPr>
          <w:p w14:paraId="5342F346">
            <w:pPr>
              <w:spacing w:line="300" w:lineRule="exact"/>
              <w:rPr>
                <w:rFonts w:ascii="宋体" w:cs="Times New Roman"/>
              </w:rPr>
            </w:pPr>
            <w:r>
              <w:rPr>
                <w:rFonts w:hint="eastAsia" w:ascii="宋体" w:hAnsi="宋体" w:cs="宋体"/>
              </w:rPr>
              <w:t>危险源情况</w:t>
            </w:r>
          </w:p>
        </w:tc>
        <w:tc>
          <w:tcPr>
            <w:tcW w:w="5100" w:type="dxa"/>
            <w:vAlign w:val="center"/>
          </w:tcPr>
          <w:p w14:paraId="62EB1EE4">
            <w:pPr>
              <w:spacing w:line="360" w:lineRule="auto"/>
              <w:rPr>
                <w:rFonts w:ascii="宋体" w:cs="Times New Roman"/>
              </w:rPr>
            </w:pPr>
          </w:p>
        </w:tc>
      </w:tr>
      <w:tr w14:paraId="3CBAF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126" w:type="dxa"/>
            <w:vAlign w:val="center"/>
          </w:tcPr>
          <w:p w14:paraId="0898D585">
            <w:pPr>
              <w:spacing w:line="300" w:lineRule="exact"/>
              <w:rPr>
                <w:rFonts w:ascii="宋体" w:cs="Times New Roman"/>
              </w:rPr>
            </w:pPr>
            <w:r>
              <w:rPr>
                <w:rFonts w:hint="eastAsia" w:ascii="宋体" w:hAnsi="宋体" w:cs="宋体"/>
              </w:rPr>
              <w:t>火种情况</w:t>
            </w:r>
          </w:p>
        </w:tc>
        <w:tc>
          <w:tcPr>
            <w:tcW w:w="5100" w:type="dxa"/>
            <w:vAlign w:val="center"/>
          </w:tcPr>
          <w:p w14:paraId="0E594F4D">
            <w:pPr>
              <w:spacing w:line="360" w:lineRule="auto"/>
              <w:rPr>
                <w:rFonts w:ascii="宋体" w:cs="Times New Roman"/>
              </w:rPr>
            </w:pPr>
          </w:p>
        </w:tc>
      </w:tr>
      <w:tr w14:paraId="4EF0D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126" w:type="dxa"/>
            <w:vAlign w:val="center"/>
          </w:tcPr>
          <w:p w14:paraId="2560A330">
            <w:pPr>
              <w:spacing w:line="300" w:lineRule="exact"/>
              <w:rPr>
                <w:rFonts w:ascii="宋体" w:cs="Times New Roman"/>
              </w:rPr>
            </w:pPr>
            <w:r>
              <w:rPr>
                <w:rFonts w:hint="eastAsia" w:ascii="宋体" w:hAnsi="宋体" w:cs="宋体"/>
              </w:rPr>
              <w:t>责任人</w:t>
            </w:r>
          </w:p>
        </w:tc>
        <w:tc>
          <w:tcPr>
            <w:tcW w:w="5100" w:type="dxa"/>
            <w:vAlign w:val="center"/>
          </w:tcPr>
          <w:p w14:paraId="685CD107">
            <w:pPr>
              <w:spacing w:line="360" w:lineRule="auto"/>
              <w:rPr>
                <w:rFonts w:ascii="宋体" w:cs="Times New Roman"/>
              </w:rPr>
            </w:pPr>
          </w:p>
        </w:tc>
      </w:tr>
      <w:tr w14:paraId="60FE0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7" w:hRule="atLeast"/>
          <w:jc w:val="center"/>
        </w:trPr>
        <w:tc>
          <w:tcPr>
            <w:tcW w:w="3126" w:type="dxa"/>
            <w:vAlign w:val="center"/>
          </w:tcPr>
          <w:p w14:paraId="1B26B197">
            <w:pPr>
              <w:spacing w:line="360" w:lineRule="auto"/>
              <w:rPr>
                <w:rFonts w:ascii="宋体" w:cs="Times New Roman"/>
              </w:rPr>
            </w:pPr>
            <w:r>
              <w:rPr>
                <w:rFonts w:hint="eastAsia" w:ascii="宋体" w:hAnsi="宋体" w:cs="宋体"/>
              </w:rPr>
              <w:t>消防安全管理措施</w:t>
            </w:r>
          </w:p>
        </w:tc>
        <w:tc>
          <w:tcPr>
            <w:tcW w:w="5100" w:type="dxa"/>
          </w:tcPr>
          <w:p w14:paraId="0ED26DD7">
            <w:pPr>
              <w:spacing w:line="360" w:lineRule="auto"/>
              <w:rPr>
                <w:rFonts w:ascii="宋体" w:cs="Times New Roman"/>
              </w:rPr>
            </w:pPr>
          </w:p>
        </w:tc>
      </w:tr>
    </w:tbl>
    <w:p w14:paraId="548A2EE4">
      <w:pPr>
        <w:jc w:val="center"/>
        <w:rPr>
          <w:rFonts w:ascii="宋体" w:cs="Times New Roman"/>
          <w:b/>
          <w:bCs/>
          <w:sz w:val="30"/>
          <w:szCs w:val="30"/>
        </w:rPr>
      </w:pPr>
    </w:p>
    <w:p w14:paraId="30FEC052">
      <w:pPr>
        <w:jc w:val="center"/>
        <w:rPr>
          <w:rFonts w:ascii="宋体" w:cs="Times New Roman"/>
          <w:b/>
          <w:bCs/>
          <w:sz w:val="30"/>
          <w:szCs w:val="30"/>
        </w:rPr>
      </w:pPr>
    </w:p>
    <w:p w14:paraId="267E1577">
      <w:pPr>
        <w:jc w:val="center"/>
        <w:rPr>
          <w:rFonts w:ascii="宋体" w:cs="Times New Roman"/>
          <w:b/>
          <w:bCs/>
          <w:sz w:val="30"/>
          <w:szCs w:val="30"/>
        </w:rPr>
      </w:pPr>
    </w:p>
    <w:p w14:paraId="6F20ACEB">
      <w:pPr>
        <w:jc w:val="center"/>
        <w:rPr>
          <w:rFonts w:ascii="宋体" w:cs="Times New Roman"/>
          <w:b/>
          <w:bCs/>
          <w:sz w:val="30"/>
          <w:szCs w:val="30"/>
        </w:rPr>
      </w:pPr>
    </w:p>
    <w:p w14:paraId="7721BE2E">
      <w:pPr>
        <w:jc w:val="center"/>
        <w:rPr>
          <w:rFonts w:ascii="宋体" w:cs="Times New Roman"/>
          <w:b/>
          <w:bCs/>
          <w:sz w:val="30"/>
          <w:szCs w:val="30"/>
        </w:rPr>
      </w:pPr>
    </w:p>
    <w:p w14:paraId="5334E9DA">
      <w:pPr>
        <w:jc w:val="center"/>
        <w:rPr>
          <w:rFonts w:ascii="宋体" w:cs="Times New Roman"/>
          <w:b/>
          <w:bCs/>
          <w:sz w:val="30"/>
          <w:szCs w:val="30"/>
        </w:rPr>
      </w:pPr>
    </w:p>
    <w:p w14:paraId="6BFA1078">
      <w:pPr>
        <w:jc w:val="center"/>
        <w:rPr>
          <w:rFonts w:ascii="宋体" w:cs="Times New Roman"/>
          <w:b/>
          <w:bCs/>
        </w:rPr>
      </w:pPr>
      <w:r>
        <w:rPr>
          <w:rFonts w:hint="eastAsia" w:ascii="宋体" w:hAnsi="宋体" w:cs="宋体"/>
          <w:b/>
          <w:bCs/>
          <w:sz w:val="30"/>
          <w:szCs w:val="30"/>
        </w:rPr>
        <w:t>单位消防安全制度</w:t>
      </w:r>
    </w:p>
    <w:tbl>
      <w:tblPr>
        <w:tblStyle w:val="41"/>
        <w:tblW w:w="817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53"/>
        <w:gridCol w:w="7525"/>
      </w:tblGrid>
      <w:tr w14:paraId="5774F2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3" w:hRule="atLeast"/>
          <w:jc w:val="center"/>
        </w:trPr>
        <w:tc>
          <w:tcPr>
            <w:tcW w:w="653" w:type="dxa"/>
            <w:vAlign w:val="center"/>
          </w:tcPr>
          <w:p w14:paraId="48E71734">
            <w:pPr>
              <w:jc w:val="center"/>
              <w:rPr>
                <w:rFonts w:ascii="宋体" w:cs="Times New Roman"/>
              </w:rPr>
            </w:pPr>
            <w:r>
              <w:rPr>
                <w:rFonts w:hint="eastAsia" w:ascii="宋体" w:hAnsi="宋体" w:cs="宋体"/>
              </w:rPr>
              <w:t>序号</w:t>
            </w:r>
          </w:p>
        </w:tc>
        <w:tc>
          <w:tcPr>
            <w:tcW w:w="7525" w:type="dxa"/>
            <w:vAlign w:val="center"/>
          </w:tcPr>
          <w:p w14:paraId="6617CCA9">
            <w:pPr>
              <w:ind w:firstLine="1620"/>
              <w:jc w:val="center"/>
              <w:rPr>
                <w:rFonts w:ascii="宋体" w:cs="Times New Roman"/>
              </w:rPr>
            </w:pPr>
            <w:r>
              <w:rPr>
                <w:rFonts w:hint="eastAsia" w:ascii="宋体" w:hAnsi="宋体" w:cs="宋体"/>
              </w:rPr>
              <w:t>制</w:t>
            </w:r>
            <w:r>
              <w:rPr>
                <w:rFonts w:ascii="宋体" w:hAnsi="宋体" w:cs="宋体"/>
              </w:rPr>
              <w:t xml:space="preserve">  </w:t>
            </w:r>
            <w:r>
              <w:rPr>
                <w:rFonts w:hint="eastAsia" w:ascii="宋体" w:hAnsi="宋体" w:cs="宋体"/>
              </w:rPr>
              <w:t>度</w:t>
            </w:r>
            <w:r>
              <w:rPr>
                <w:rFonts w:ascii="宋体" w:hAnsi="宋体" w:cs="宋体"/>
              </w:rPr>
              <w:t xml:space="preserve">  </w:t>
            </w:r>
            <w:r>
              <w:rPr>
                <w:rFonts w:hint="eastAsia" w:ascii="宋体" w:hAnsi="宋体" w:cs="宋体"/>
              </w:rPr>
              <w:t>名</w:t>
            </w:r>
            <w:r>
              <w:rPr>
                <w:rFonts w:ascii="宋体" w:hAnsi="宋体" w:cs="宋体"/>
              </w:rPr>
              <w:t xml:space="preserve">  </w:t>
            </w:r>
            <w:r>
              <w:rPr>
                <w:rFonts w:hint="eastAsia" w:ascii="宋体" w:hAnsi="宋体" w:cs="宋体"/>
              </w:rPr>
              <w:t>称</w:t>
            </w:r>
          </w:p>
        </w:tc>
      </w:tr>
      <w:tr w14:paraId="692056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3" w:hRule="atLeast"/>
          <w:jc w:val="center"/>
        </w:trPr>
        <w:tc>
          <w:tcPr>
            <w:tcW w:w="653" w:type="dxa"/>
            <w:vAlign w:val="center"/>
          </w:tcPr>
          <w:p w14:paraId="7336F1D4">
            <w:pPr>
              <w:jc w:val="center"/>
              <w:rPr>
                <w:rFonts w:ascii="宋体" w:hAnsi="Calibri" w:eastAsia="宋体" w:cs="Times New Roman"/>
                <w:kern w:val="2"/>
                <w:sz w:val="21"/>
                <w:szCs w:val="21"/>
                <w:lang w:val="en-US" w:eastAsia="zh-CN" w:bidi="ar-SA"/>
              </w:rPr>
            </w:pPr>
          </w:p>
        </w:tc>
        <w:tc>
          <w:tcPr>
            <w:tcW w:w="7525" w:type="dxa"/>
            <w:vAlign w:val="center"/>
          </w:tcPr>
          <w:p w14:paraId="5913E6BA">
            <w:pPr>
              <w:jc w:val="center"/>
              <w:rPr>
                <w:rFonts w:ascii="宋体" w:hAnsi="Calibri" w:eastAsia="宋体" w:cs="Times New Roman"/>
                <w:kern w:val="2"/>
                <w:sz w:val="21"/>
                <w:szCs w:val="21"/>
                <w:lang w:val="en-US" w:eastAsia="zh-CN" w:bidi="ar-SA"/>
              </w:rPr>
            </w:pPr>
          </w:p>
        </w:tc>
      </w:tr>
      <w:tr w14:paraId="1764C2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3" w:hRule="atLeast"/>
          <w:jc w:val="center"/>
        </w:trPr>
        <w:tc>
          <w:tcPr>
            <w:tcW w:w="653" w:type="dxa"/>
            <w:vAlign w:val="center"/>
          </w:tcPr>
          <w:p w14:paraId="48D894D3">
            <w:pPr>
              <w:jc w:val="center"/>
              <w:rPr>
                <w:rFonts w:ascii="宋体" w:hAnsi="Calibri" w:eastAsia="宋体" w:cs="Times New Roman"/>
                <w:kern w:val="2"/>
                <w:sz w:val="21"/>
                <w:szCs w:val="21"/>
                <w:lang w:val="en-US" w:eastAsia="zh-CN" w:bidi="ar-SA"/>
              </w:rPr>
            </w:pPr>
          </w:p>
        </w:tc>
        <w:tc>
          <w:tcPr>
            <w:tcW w:w="7525" w:type="dxa"/>
            <w:vAlign w:val="center"/>
          </w:tcPr>
          <w:p w14:paraId="04EA86C1">
            <w:pPr>
              <w:jc w:val="center"/>
              <w:rPr>
                <w:rFonts w:ascii="宋体" w:hAnsi="Calibri" w:eastAsia="宋体" w:cs="Times New Roman"/>
                <w:kern w:val="2"/>
                <w:sz w:val="21"/>
                <w:szCs w:val="21"/>
                <w:lang w:val="en-US" w:eastAsia="zh-CN" w:bidi="ar-SA"/>
              </w:rPr>
            </w:pPr>
          </w:p>
        </w:tc>
      </w:tr>
      <w:tr w14:paraId="123149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4" w:hRule="atLeast"/>
          <w:jc w:val="center"/>
        </w:trPr>
        <w:tc>
          <w:tcPr>
            <w:tcW w:w="653" w:type="dxa"/>
            <w:vAlign w:val="center"/>
          </w:tcPr>
          <w:p w14:paraId="7E792893">
            <w:pPr>
              <w:jc w:val="center"/>
              <w:rPr>
                <w:rFonts w:ascii="宋体" w:hAnsi="Calibri" w:eastAsia="宋体" w:cs="Times New Roman"/>
                <w:kern w:val="2"/>
                <w:sz w:val="21"/>
                <w:szCs w:val="21"/>
                <w:lang w:val="en-US" w:eastAsia="zh-CN" w:bidi="ar-SA"/>
              </w:rPr>
            </w:pPr>
          </w:p>
        </w:tc>
        <w:tc>
          <w:tcPr>
            <w:tcW w:w="7525" w:type="dxa"/>
            <w:vAlign w:val="center"/>
          </w:tcPr>
          <w:p w14:paraId="750C1BB8">
            <w:pPr>
              <w:jc w:val="center"/>
              <w:rPr>
                <w:rFonts w:ascii="宋体" w:hAnsi="Calibri" w:eastAsia="宋体" w:cs="Times New Roman"/>
                <w:kern w:val="2"/>
                <w:sz w:val="21"/>
                <w:szCs w:val="21"/>
                <w:lang w:val="en-US" w:eastAsia="zh-CN" w:bidi="ar-SA"/>
              </w:rPr>
            </w:pPr>
          </w:p>
        </w:tc>
      </w:tr>
      <w:tr w14:paraId="04A0CF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3" w:hRule="atLeast"/>
          <w:jc w:val="center"/>
        </w:trPr>
        <w:tc>
          <w:tcPr>
            <w:tcW w:w="653" w:type="dxa"/>
            <w:vAlign w:val="center"/>
          </w:tcPr>
          <w:p w14:paraId="256094B2">
            <w:pPr>
              <w:jc w:val="center"/>
              <w:rPr>
                <w:rFonts w:ascii="宋体" w:hAnsi="Calibri" w:eastAsia="宋体" w:cs="Times New Roman"/>
                <w:kern w:val="2"/>
                <w:sz w:val="21"/>
                <w:szCs w:val="21"/>
                <w:lang w:val="en-US" w:eastAsia="zh-CN" w:bidi="ar-SA"/>
              </w:rPr>
            </w:pPr>
          </w:p>
        </w:tc>
        <w:tc>
          <w:tcPr>
            <w:tcW w:w="7525" w:type="dxa"/>
            <w:vAlign w:val="center"/>
          </w:tcPr>
          <w:p w14:paraId="08A006A5">
            <w:pPr>
              <w:jc w:val="center"/>
              <w:rPr>
                <w:rFonts w:ascii="宋体" w:hAnsi="Calibri" w:eastAsia="宋体" w:cs="Times New Roman"/>
                <w:kern w:val="2"/>
                <w:sz w:val="21"/>
                <w:szCs w:val="21"/>
                <w:lang w:val="en-US" w:eastAsia="zh-CN" w:bidi="ar-SA"/>
              </w:rPr>
            </w:pPr>
          </w:p>
        </w:tc>
      </w:tr>
      <w:tr w14:paraId="61266D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3" w:hRule="atLeast"/>
          <w:jc w:val="center"/>
        </w:trPr>
        <w:tc>
          <w:tcPr>
            <w:tcW w:w="653" w:type="dxa"/>
            <w:vAlign w:val="center"/>
          </w:tcPr>
          <w:p w14:paraId="1C4459BA">
            <w:pPr>
              <w:jc w:val="center"/>
              <w:rPr>
                <w:rFonts w:ascii="宋体" w:hAnsi="Calibri" w:eastAsia="宋体" w:cs="Times New Roman"/>
                <w:kern w:val="2"/>
                <w:sz w:val="21"/>
                <w:szCs w:val="21"/>
                <w:lang w:val="en-US" w:eastAsia="zh-CN" w:bidi="ar-SA"/>
              </w:rPr>
            </w:pPr>
          </w:p>
        </w:tc>
        <w:tc>
          <w:tcPr>
            <w:tcW w:w="7525" w:type="dxa"/>
            <w:vAlign w:val="center"/>
          </w:tcPr>
          <w:p w14:paraId="24A866AF">
            <w:pPr>
              <w:jc w:val="center"/>
              <w:rPr>
                <w:rFonts w:ascii="宋体" w:hAnsi="Calibri" w:eastAsia="宋体" w:cs="Times New Roman"/>
                <w:kern w:val="2"/>
                <w:sz w:val="21"/>
                <w:szCs w:val="21"/>
                <w:lang w:val="en-US" w:eastAsia="zh-CN" w:bidi="ar-SA"/>
              </w:rPr>
            </w:pPr>
          </w:p>
        </w:tc>
      </w:tr>
      <w:tr w14:paraId="590335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3" w:hRule="atLeast"/>
          <w:jc w:val="center"/>
        </w:trPr>
        <w:tc>
          <w:tcPr>
            <w:tcW w:w="653" w:type="dxa"/>
            <w:vAlign w:val="center"/>
          </w:tcPr>
          <w:p w14:paraId="0F493A83">
            <w:pPr>
              <w:jc w:val="center"/>
              <w:rPr>
                <w:rFonts w:ascii="宋体" w:hAnsi="Calibri" w:eastAsia="宋体" w:cs="Times New Roman"/>
                <w:kern w:val="2"/>
                <w:sz w:val="21"/>
                <w:szCs w:val="21"/>
                <w:lang w:val="en-US" w:eastAsia="zh-CN" w:bidi="ar-SA"/>
              </w:rPr>
            </w:pPr>
          </w:p>
        </w:tc>
        <w:tc>
          <w:tcPr>
            <w:tcW w:w="7525" w:type="dxa"/>
            <w:vAlign w:val="center"/>
          </w:tcPr>
          <w:p w14:paraId="785CD2A8">
            <w:pPr>
              <w:jc w:val="center"/>
              <w:rPr>
                <w:rFonts w:ascii="宋体" w:hAnsi="Calibri" w:eastAsia="宋体" w:cs="Times New Roman"/>
                <w:kern w:val="2"/>
                <w:sz w:val="21"/>
                <w:szCs w:val="21"/>
                <w:lang w:val="en-US" w:eastAsia="zh-CN" w:bidi="ar-SA"/>
              </w:rPr>
            </w:pPr>
          </w:p>
        </w:tc>
      </w:tr>
      <w:tr w14:paraId="358518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3" w:hRule="atLeast"/>
          <w:jc w:val="center"/>
        </w:trPr>
        <w:tc>
          <w:tcPr>
            <w:tcW w:w="653" w:type="dxa"/>
            <w:vAlign w:val="center"/>
          </w:tcPr>
          <w:p w14:paraId="5D9E71E2">
            <w:pPr>
              <w:jc w:val="center"/>
              <w:rPr>
                <w:rFonts w:ascii="宋体" w:hAnsi="Calibri" w:eastAsia="宋体" w:cs="Times New Roman"/>
                <w:kern w:val="2"/>
                <w:sz w:val="21"/>
                <w:szCs w:val="21"/>
                <w:lang w:val="en-US" w:eastAsia="zh-CN" w:bidi="ar-SA"/>
              </w:rPr>
            </w:pPr>
          </w:p>
        </w:tc>
        <w:tc>
          <w:tcPr>
            <w:tcW w:w="7525" w:type="dxa"/>
            <w:vAlign w:val="center"/>
          </w:tcPr>
          <w:p w14:paraId="7C6557FF">
            <w:pPr>
              <w:jc w:val="both"/>
              <w:rPr>
                <w:rFonts w:ascii="宋体" w:hAnsi="Calibri" w:eastAsia="宋体" w:cs="Times New Roman"/>
                <w:kern w:val="2"/>
                <w:sz w:val="21"/>
                <w:szCs w:val="21"/>
                <w:lang w:val="en-US" w:eastAsia="zh-CN" w:bidi="ar-SA"/>
              </w:rPr>
            </w:pPr>
          </w:p>
        </w:tc>
      </w:tr>
      <w:tr w14:paraId="361799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3" w:hRule="atLeast"/>
          <w:jc w:val="center"/>
        </w:trPr>
        <w:tc>
          <w:tcPr>
            <w:tcW w:w="653" w:type="dxa"/>
            <w:vAlign w:val="center"/>
          </w:tcPr>
          <w:p w14:paraId="006EF6CB">
            <w:pPr>
              <w:jc w:val="center"/>
              <w:rPr>
                <w:rFonts w:ascii="宋体" w:hAnsi="Calibri" w:eastAsia="宋体" w:cs="Times New Roman"/>
                <w:kern w:val="2"/>
                <w:sz w:val="21"/>
                <w:szCs w:val="21"/>
                <w:lang w:val="en-US" w:eastAsia="zh-CN" w:bidi="ar-SA"/>
              </w:rPr>
            </w:pPr>
          </w:p>
        </w:tc>
        <w:tc>
          <w:tcPr>
            <w:tcW w:w="7525" w:type="dxa"/>
            <w:vAlign w:val="center"/>
          </w:tcPr>
          <w:p w14:paraId="78A76CAD">
            <w:pPr>
              <w:jc w:val="center"/>
              <w:rPr>
                <w:rFonts w:ascii="宋体" w:hAnsi="Calibri" w:eastAsia="宋体" w:cs="Times New Roman"/>
                <w:kern w:val="2"/>
                <w:sz w:val="21"/>
                <w:szCs w:val="21"/>
                <w:lang w:val="en-US" w:eastAsia="zh-CN" w:bidi="ar-SA"/>
              </w:rPr>
            </w:pPr>
          </w:p>
        </w:tc>
      </w:tr>
      <w:tr w14:paraId="4DA376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3" w:hRule="atLeast"/>
          <w:jc w:val="center"/>
        </w:trPr>
        <w:tc>
          <w:tcPr>
            <w:tcW w:w="653" w:type="dxa"/>
            <w:vAlign w:val="center"/>
          </w:tcPr>
          <w:p w14:paraId="5CAA3DAA">
            <w:pPr>
              <w:jc w:val="center"/>
              <w:rPr>
                <w:rFonts w:ascii="宋体" w:hAnsi="Calibri" w:eastAsia="宋体" w:cs="Times New Roman"/>
                <w:kern w:val="2"/>
                <w:sz w:val="21"/>
                <w:szCs w:val="21"/>
                <w:lang w:val="en-US" w:eastAsia="zh-CN" w:bidi="ar-SA"/>
              </w:rPr>
            </w:pPr>
          </w:p>
        </w:tc>
        <w:tc>
          <w:tcPr>
            <w:tcW w:w="7525" w:type="dxa"/>
            <w:vAlign w:val="center"/>
          </w:tcPr>
          <w:p w14:paraId="3B11D45A">
            <w:pPr>
              <w:jc w:val="center"/>
              <w:rPr>
                <w:rFonts w:ascii="宋体" w:hAnsi="Calibri" w:eastAsia="宋体" w:cs="Times New Roman"/>
                <w:kern w:val="2"/>
                <w:sz w:val="21"/>
                <w:szCs w:val="21"/>
                <w:lang w:val="en-US" w:eastAsia="zh-CN" w:bidi="ar-SA"/>
              </w:rPr>
            </w:pPr>
          </w:p>
        </w:tc>
      </w:tr>
      <w:tr w14:paraId="62F66B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3" w:hRule="atLeast"/>
          <w:jc w:val="center"/>
        </w:trPr>
        <w:tc>
          <w:tcPr>
            <w:tcW w:w="653" w:type="dxa"/>
            <w:vAlign w:val="center"/>
          </w:tcPr>
          <w:p w14:paraId="06B01D1F">
            <w:pPr>
              <w:jc w:val="center"/>
              <w:rPr>
                <w:rFonts w:ascii="宋体" w:hAnsi="Calibri" w:eastAsia="宋体" w:cs="Times New Roman"/>
                <w:kern w:val="2"/>
                <w:sz w:val="21"/>
                <w:szCs w:val="21"/>
                <w:lang w:val="en-US" w:eastAsia="zh-CN" w:bidi="ar-SA"/>
              </w:rPr>
            </w:pPr>
          </w:p>
        </w:tc>
        <w:tc>
          <w:tcPr>
            <w:tcW w:w="7525" w:type="dxa"/>
            <w:vAlign w:val="center"/>
          </w:tcPr>
          <w:p w14:paraId="549E5E57">
            <w:pPr>
              <w:jc w:val="center"/>
              <w:rPr>
                <w:rFonts w:ascii="宋体" w:hAnsi="Calibri" w:eastAsia="宋体" w:cs="Times New Roman"/>
                <w:kern w:val="2"/>
                <w:sz w:val="21"/>
                <w:szCs w:val="21"/>
                <w:lang w:val="en-US" w:eastAsia="zh-CN" w:bidi="ar-SA"/>
              </w:rPr>
            </w:pPr>
          </w:p>
        </w:tc>
      </w:tr>
      <w:tr w14:paraId="20F2ED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3" w:hRule="atLeast"/>
          <w:jc w:val="center"/>
        </w:trPr>
        <w:tc>
          <w:tcPr>
            <w:tcW w:w="653" w:type="dxa"/>
            <w:vAlign w:val="center"/>
          </w:tcPr>
          <w:p w14:paraId="4E47081A">
            <w:pPr>
              <w:jc w:val="center"/>
              <w:rPr>
                <w:rFonts w:ascii="宋体" w:hAnsi="Calibri" w:eastAsia="宋体" w:cs="Times New Roman"/>
                <w:kern w:val="2"/>
                <w:sz w:val="21"/>
                <w:szCs w:val="21"/>
                <w:lang w:val="en-US" w:eastAsia="zh-CN" w:bidi="ar-SA"/>
              </w:rPr>
            </w:pPr>
          </w:p>
        </w:tc>
        <w:tc>
          <w:tcPr>
            <w:tcW w:w="7525" w:type="dxa"/>
            <w:vAlign w:val="center"/>
          </w:tcPr>
          <w:p w14:paraId="5A7546E1">
            <w:pPr>
              <w:jc w:val="center"/>
              <w:rPr>
                <w:rFonts w:ascii="宋体" w:hAnsi="Calibri" w:eastAsia="宋体" w:cs="Times New Roman"/>
                <w:kern w:val="2"/>
                <w:sz w:val="21"/>
                <w:szCs w:val="21"/>
                <w:lang w:val="en-US" w:eastAsia="zh-CN" w:bidi="ar-SA"/>
              </w:rPr>
            </w:pPr>
          </w:p>
        </w:tc>
      </w:tr>
      <w:tr w14:paraId="0AC604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3" w:hRule="atLeast"/>
          <w:jc w:val="center"/>
        </w:trPr>
        <w:tc>
          <w:tcPr>
            <w:tcW w:w="653" w:type="dxa"/>
            <w:vAlign w:val="center"/>
          </w:tcPr>
          <w:p w14:paraId="02F472A4">
            <w:pPr>
              <w:jc w:val="center"/>
              <w:rPr>
                <w:rFonts w:ascii="宋体" w:cs="Times New Roman"/>
              </w:rPr>
            </w:pPr>
          </w:p>
        </w:tc>
        <w:tc>
          <w:tcPr>
            <w:tcW w:w="7525" w:type="dxa"/>
          </w:tcPr>
          <w:p w14:paraId="6806AD99">
            <w:pPr>
              <w:rPr>
                <w:rFonts w:ascii="宋体" w:cs="Times New Roman"/>
              </w:rPr>
            </w:pPr>
          </w:p>
        </w:tc>
      </w:tr>
      <w:tr w14:paraId="7C92F3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4" w:hRule="atLeast"/>
          <w:jc w:val="center"/>
        </w:trPr>
        <w:tc>
          <w:tcPr>
            <w:tcW w:w="653" w:type="dxa"/>
            <w:vAlign w:val="center"/>
          </w:tcPr>
          <w:p w14:paraId="2049741C">
            <w:pPr>
              <w:jc w:val="center"/>
              <w:rPr>
                <w:rFonts w:ascii="宋体" w:cs="Times New Roman"/>
              </w:rPr>
            </w:pPr>
          </w:p>
        </w:tc>
        <w:tc>
          <w:tcPr>
            <w:tcW w:w="7525" w:type="dxa"/>
          </w:tcPr>
          <w:p w14:paraId="6477DB10">
            <w:pPr>
              <w:rPr>
                <w:rFonts w:ascii="宋体" w:cs="Times New Roman"/>
              </w:rPr>
            </w:pPr>
          </w:p>
        </w:tc>
      </w:tr>
      <w:tr w14:paraId="4CE486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3" w:hRule="atLeast"/>
          <w:jc w:val="center"/>
        </w:trPr>
        <w:tc>
          <w:tcPr>
            <w:tcW w:w="653" w:type="dxa"/>
            <w:vAlign w:val="center"/>
          </w:tcPr>
          <w:p w14:paraId="446C11DC">
            <w:pPr>
              <w:jc w:val="center"/>
              <w:rPr>
                <w:rFonts w:ascii="宋体" w:cs="Times New Roman"/>
              </w:rPr>
            </w:pPr>
          </w:p>
        </w:tc>
        <w:tc>
          <w:tcPr>
            <w:tcW w:w="7525" w:type="dxa"/>
          </w:tcPr>
          <w:p w14:paraId="1C8A7BAF">
            <w:pPr>
              <w:rPr>
                <w:rFonts w:ascii="宋体" w:cs="Times New Roman"/>
              </w:rPr>
            </w:pPr>
          </w:p>
        </w:tc>
      </w:tr>
      <w:tr w14:paraId="0CBD77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3" w:hRule="atLeast"/>
          <w:jc w:val="center"/>
        </w:trPr>
        <w:tc>
          <w:tcPr>
            <w:tcW w:w="653" w:type="dxa"/>
            <w:vAlign w:val="center"/>
          </w:tcPr>
          <w:p w14:paraId="6A527D83">
            <w:pPr>
              <w:jc w:val="center"/>
              <w:rPr>
                <w:rFonts w:ascii="宋体" w:cs="Times New Roman"/>
              </w:rPr>
            </w:pPr>
          </w:p>
        </w:tc>
        <w:tc>
          <w:tcPr>
            <w:tcW w:w="7525" w:type="dxa"/>
          </w:tcPr>
          <w:p w14:paraId="63E9AA47">
            <w:pPr>
              <w:rPr>
                <w:rFonts w:ascii="宋体" w:cs="Times New Roman"/>
              </w:rPr>
            </w:pPr>
          </w:p>
        </w:tc>
      </w:tr>
      <w:tr w14:paraId="65558A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3" w:hRule="atLeast"/>
          <w:jc w:val="center"/>
        </w:trPr>
        <w:tc>
          <w:tcPr>
            <w:tcW w:w="653" w:type="dxa"/>
            <w:vAlign w:val="center"/>
          </w:tcPr>
          <w:p w14:paraId="3FE20F7B">
            <w:pPr>
              <w:jc w:val="center"/>
              <w:rPr>
                <w:rFonts w:ascii="宋体" w:cs="Times New Roman"/>
              </w:rPr>
            </w:pPr>
          </w:p>
        </w:tc>
        <w:tc>
          <w:tcPr>
            <w:tcW w:w="7525" w:type="dxa"/>
          </w:tcPr>
          <w:p w14:paraId="762F7BB7">
            <w:pPr>
              <w:rPr>
                <w:rFonts w:ascii="宋体" w:cs="Times New Roman"/>
              </w:rPr>
            </w:pPr>
          </w:p>
        </w:tc>
      </w:tr>
    </w:tbl>
    <w:p w14:paraId="6B8AF0F5">
      <w:pPr>
        <w:jc w:val="center"/>
        <w:rPr>
          <w:rFonts w:ascii="宋体" w:cs="Times New Roman"/>
          <w:b/>
          <w:bCs/>
          <w:sz w:val="30"/>
          <w:szCs w:val="30"/>
        </w:rPr>
      </w:pPr>
    </w:p>
    <w:p w14:paraId="037BECF2">
      <w:pPr>
        <w:jc w:val="center"/>
        <w:rPr>
          <w:rFonts w:ascii="宋体" w:cs="Times New Roman"/>
          <w:b/>
          <w:bCs/>
          <w:sz w:val="30"/>
          <w:szCs w:val="30"/>
        </w:rPr>
      </w:pPr>
    </w:p>
    <w:p w14:paraId="27D3E872">
      <w:pPr>
        <w:jc w:val="center"/>
        <w:rPr>
          <w:rFonts w:ascii="宋体" w:cs="Times New Roman"/>
          <w:b/>
          <w:bCs/>
          <w:sz w:val="30"/>
          <w:szCs w:val="30"/>
        </w:rPr>
      </w:pPr>
    </w:p>
    <w:p w14:paraId="57F6E2E6">
      <w:pPr>
        <w:jc w:val="center"/>
        <w:rPr>
          <w:rFonts w:ascii="宋体" w:cs="Times New Roman"/>
          <w:b/>
          <w:bCs/>
          <w:sz w:val="30"/>
          <w:szCs w:val="30"/>
        </w:rPr>
      </w:pPr>
    </w:p>
    <w:p w14:paraId="032990FC">
      <w:pPr>
        <w:jc w:val="center"/>
        <w:rPr>
          <w:rFonts w:ascii="宋体" w:cs="Times New Roman"/>
          <w:b/>
          <w:bCs/>
          <w:sz w:val="30"/>
          <w:szCs w:val="30"/>
        </w:rPr>
      </w:pPr>
      <w:r>
        <w:rPr>
          <w:rFonts w:hint="eastAsia" w:ascii="宋体" w:hAnsi="宋体" w:cs="宋体"/>
          <w:b/>
          <w:bCs/>
          <w:sz w:val="30"/>
          <w:szCs w:val="30"/>
        </w:rPr>
        <w:t>单位消防安全操作规程</w:t>
      </w:r>
      <w:r>
        <w:rPr>
          <w:rFonts w:ascii="宋体" w:hAnsi="宋体" w:cs="宋体"/>
          <w:b/>
          <w:bCs/>
          <w:sz w:val="30"/>
          <w:szCs w:val="30"/>
        </w:rPr>
        <w:t xml:space="preserve">   </w:t>
      </w:r>
    </w:p>
    <w:tbl>
      <w:tblPr>
        <w:tblStyle w:val="41"/>
        <w:tblW w:w="817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73"/>
        <w:gridCol w:w="7402"/>
      </w:tblGrid>
      <w:tr w14:paraId="13A7C6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3" w:hRule="atLeast"/>
          <w:jc w:val="center"/>
        </w:trPr>
        <w:tc>
          <w:tcPr>
            <w:tcW w:w="773" w:type="dxa"/>
            <w:vAlign w:val="center"/>
          </w:tcPr>
          <w:p w14:paraId="5B7A5F77">
            <w:pPr>
              <w:jc w:val="center"/>
              <w:rPr>
                <w:rFonts w:ascii="宋体" w:cs="Times New Roman"/>
              </w:rPr>
            </w:pPr>
            <w:r>
              <w:rPr>
                <w:rFonts w:hint="eastAsia" w:ascii="宋体" w:hAnsi="宋体" w:cs="宋体"/>
              </w:rPr>
              <w:t>序号</w:t>
            </w:r>
          </w:p>
        </w:tc>
        <w:tc>
          <w:tcPr>
            <w:tcW w:w="7402" w:type="dxa"/>
            <w:vAlign w:val="center"/>
          </w:tcPr>
          <w:p w14:paraId="17BB1D24">
            <w:pPr>
              <w:ind w:left="-1"/>
              <w:jc w:val="center"/>
              <w:rPr>
                <w:rFonts w:ascii="宋体" w:cs="Times New Roman"/>
              </w:rPr>
            </w:pPr>
            <w:r>
              <w:rPr>
                <w:rFonts w:hint="eastAsia" w:ascii="宋体" w:hAnsi="宋体" w:cs="宋体"/>
              </w:rPr>
              <w:t>消防安全操作规程名称</w:t>
            </w:r>
          </w:p>
        </w:tc>
      </w:tr>
      <w:tr w14:paraId="7F3953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3" w:hRule="atLeast"/>
          <w:jc w:val="center"/>
        </w:trPr>
        <w:tc>
          <w:tcPr>
            <w:tcW w:w="773" w:type="dxa"/>
            <w:vAlign w:val="center"/>
          </w:tcPr>
          <w:p w14:paraId="3369DE97">
            <w:pPr>
              <w:jc w:val="center"/>
              <w:rPr>
                <w:rFonts w:ascii="宋体" w:hAnsi="Calibri" w:eastAsia="宋体" w:cs="Times New Roman"/>
                <w:kern w:val="2"/>
                <w:sz w:val="21"/>
                <w:szCs w:val="21"/>
                <w:lang w:val="en-US" w:eastAsia="zh-CN" w:bidi="ar-SA"/>
              </w:rPr>
            </w:pPr>
          </w:p>
        </w:tc>
        <w:tc>
          <w:tcPr>
            <w:tcW w:w="7402" w:type="dxa"/>
            <w:vAlign w:val="center"/>
          </w:tcPr>
          <w:p w14:paraId="4DFC6A11">
            <w:pPr>
              <w:jc w:val="center"/>
              <w:rPr>
                <w:rFonts w:ascii="宋体" w:hAnsi="Calibri" w:eastAsia="宋体" w:cs="Times New Roman"/>
                <w:kern w:val="2"/>
                <w:sz w:val="21"/>
                <w:szCs w:val="21"/>
                <w:lang w:val="en-US" w:eastAsia="zh-CN" w:bidi="ar-SA"/>
              </w:rPr>
            </w:pPr>
          </w:p>
        </w:tc>
      </w:tr>
      <w:tr w14:paraId="4FDE5F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3" w:hRule="atLeast"/>
          <w:jc w:val="center"/>
        </w:trPr>
        <w:tc>
          <w:tcPr>
            <w:tcW w:w="773" w:type="dxa"/>
            <w:vAlign w:val="center"/>
          </w:tcPr>
          <w:p w14:paraId="439222C8">
            <w:pPr>
              <w:jc w:val="center"/>
              <w:rPr>
                <w:rFonts w:ascii="宋体" w:hAnsi="Calibri" w:eastAsia="宋体" w:cs="Times New Roman"/>
                <w:kern w:val="2"/>
                <w:sz w:val="21"/>
                <w:szCs w:val="21"/>
                <w:lang w:val="en-US" w:eastAsia="zh-CN" w:bidi="ar-SA"/>
              </w:rPr>
            </w:pPr>
          </w:p>
        </w:tc>
        <w:tc>
          <w:tcPr>
            <w:tcW w:w="7402" w:type="dxa"/>
            <w:vAlign w:val="center"/>
          </w:tcPr>
          <w:p w14:paraId="51F2C535">
            <w:pPr>
              <w:jc w:val="center"/>
              <w:rPr>
                <w:rFonts w:ascii="宋体" w:hAnsi="Calibri" w:eastAsia="宋体" w:cs="Times New Roman"/>
                <w:kern w:val="2"/>
                <w:sz w:val="21"/>
                <w:szCs w:val="21"/>
                <w:lang w:val="en-US" w:eastAsia="zh-CN" w:bidi="ar-SA"/>
              </w:rPr>
            </w:pPr>
          </w:p>
        </w:tc>
      </w:tr>
      <w:tr w14:paraId="6F635D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4" w:hRule="atLeast"/>
          <w:jc w:val="center"/>
        </w:trPr>
        <w:tc>
          <w:tcPr>
            <w:tcW w:w="773" w:type="dxa"/>
            <w:vAlign w:val="center"/>
          </w:tcPr>
          <w:p w14:paraId="6B6EEFEF">
            <w:pPr>
              <w:jc w:val="center"/>
              <w:rPr>
                <w:rFonts w:ascii="宋体" w:hAnsi="Calibri" w:eastAsia="宋体" w:cs="Times New Roman"/>
                <w:kern w:val="2"/>
                <w:sz w:val="21"/>
                <w:szCs w:val="21"/>
                <w:lang w:val="en-US" w:eastAsia="zh-CN" w:bidi="ar-SA"/>
              </w:rPr>
            </w:pPr>
          </w:p>
        </w:tc>
        <w:tc>
          <w:tcPr>
            <w:tcW w:w="7402" w:type="dxa"/>
            <w:vAlign w:val="center"/>
          </w:tcPr>
          <w:p w14:paraId="0E9422BD">
            <w:pPr>
              <w:jc w:val="center"/>
              <w:rPr>
                <w:rFonts w:ascii="宋体" w:hAnsi="Calibri" w:eastAsia="宋体" w:cs="Times New Roman"/>
                <w:kern w:val="2"/>
                <w:sz w:val="21"/>
                <w:szCs w:val="21"/>
                <w:lang w:val="en-US" w:eastAsia="zh-CN" w:bidi="ar-SA"/>
              </w:rPr>
            </w:pPr>
          </w:p>
        </w:tc>
      </w:tr>
      <w:tr w14:paraId="031D7E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3" w:hRule="atLeast"/>
          <w:jc w:val="center"/>
        </w:trPr>
        <w:tc>
          <w:tcPr>
            <w:tcW w:w="773" w:type="dxa"/>
            <w:vAlign w:val="center"/>
          </w:tcPr>
          <w:p w14:paraId="2C169524">
            <w:pPr>
              <w:jc w:val="center"/>
              <w:rPr>
                <w:rFonts w:hint="eastAsia" w:ascii="宋体" w:hAnsi="Calibri" w:eastAsia="宋体" w:cs="Times New Roman"/>
                <w:kern w:val="2"/>
                <w:sz w:val="21"/>
                <w:szCs w:val="21"/>
                <w:lang w:val="en-US" w:eastAsia="zh-CN" w:bidi="ar-SA"/>
              </w:rPr>
            </w:pPr>
          </w:p>
        </w:tc>
        <w:tc>
          <w:tcPr>
            <w:tcW w:w="7402" w:type="dxa"/>
            <w:vAlign w:val="center"/>
          </w:tcPr>
          <w:p w14:paraId="0006751F">
            <w:pPr>
              <w:jc w:val="center"/>
              <w:rPr>
                <w:rFonts w:ascii="宋体" w:hAnsi="Calibri" w:eastAsia="宋体" w:cs="Times New Roman"/>
                <w:kern w:val="2"/>
                <w:sz w:val="21"/>
                <w:szCs w:val="21"/>
                <w:lang w:val="en-US" w:eastAsia="zh-CN" w:bidi="ar-SA"/>
              </w:rPr>
            </w:pPr>
          </w:p>
        </w:tc>
      </w:tr>
      <w:tr w14:paraId="14D07E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3" w:hRule="atLeast"/>
          <w:jc w:val="center"/>
        </w:trPr>
        <w:tc>
          <w:tcPr>
            <w:tcW w:w="773" w:type="dxa"/>
            <w:vAlign w:val="center"/>
          </w:tcPr>
          <w:p w14:paraId="33C308C1">
            <w:pPr>
              <w:jc w:val="center"/>
              <w:rPr>
                <w:rFonts w:ascii="宋体" w:hAnsi="Calibri" w:eastAsia="宋体" w:cs="Times New Roman"/>
                <w:kern w:val="2"/>
                <w:sz w:val="21"/>
                <w:szCs w:val="21"/>
                <w:lang w:val="en-US" w:eastAsia="zh-CN" w:bidi="ar-SA"/>
              </w:rPr>
            </w:pPr>
          </w:p>
        </w:tc>
        <w:tc>
          <w:tcPr>
            <w:tcW w:w="7402" w:type="dxa"/>
            <w:vAlign w:val="center"/>
          </w:tcPr>
          <w:p w14:paraId="2C9C4951">
            <w:pPr>
              <w:jc w:val="center"/>
              <w:rPr>
                <w:rFonts w:ascii="宋体" w:hAnsi="Calibri" w:eastAsia="宋体" w:cs="Times New Roman"/>
                <w:kern w:val="2"/>
                <w:sz w:val="21"/>
                <w:szCs w:val="21"/>
                <w:lang w:val="en-US" w:eastAsia="zh-CN" w:bidi="ar-SA"/>
              </w:rPr>
            </w:pPr>
          </w:p>
        </w:tc>
      </w:tr>
      <w:tr w14:paraId="0DC378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3" w:hRule="atLeast"/>
          <w:jc w:val="center"/>
        </w:trPr>
        <w:tc>
          <w:tcPr>
            <w:tcW w:w="773" w:type="dxa"/>
            <w:vAlign w:val="center"/>
          </w:tcPr>
          <w:p w14:paraId="0AE63348">
            <w:pPr>
              <w:jc w:val="center"/>
              <w:rPr>
                <w:rFonts w:ascii="宋体" w:hAnsi="Calibri" w:eastAsia="宋体" w:cs="Times New Roman"/>
                <w:kern w:val="2"/>
                <w:sz w:val="21"/>
                <w:szCs w:val="21"/>
                <w:lang w:val="en-US" w:eastAsia="zh-CN" w:bidi="ar-SA"/>
              </w:rPr>
            </w:pPr>
          </w:p>
        </w:tc>
        <w:tc>
          <w:tcPr>
            <w:tcW w:w="7402" w:type="dxa"/>
            <w:vAlign w:val="center"/>
          </w:tcPr>
          <w:p w14:paraId="777662AF">
            <w:pPr>
              <w:jc w:val="center"/>
              <w:rPr>
                <w:rFonts w:ascii="宋体" w:hAnsi="Calibri" w:eastAsia="宋体" w:cs="Times New Roman"/>
                <w:kern w:val="2"/>
                <w:sz w:val="21"/>
                <w:szCs w:val="21"/>
                <w:lang w:val="en-US" w:eastAsia="zh-CN" w:bidi="ar-SA"/>
              </w:rPr>
            </w:pPr>
          </w:p>
        </w:tc>
      </w:tr>
      <w:tr w14:paraId="2F7FB1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3" w:hRule="atLeast"/>
          <w:jc w:val="center"/>
        </w:trPr>
        <w:tc>
          <w:tcPr>
            <w:tcW w:w="773" w:type="dxa"/>
            <w:vAlign w:val="center"/>
          </w:tcPr>
          <w:p w14:paraId="744F266D">
            <w:pPr>
              <w:jc w:val="center"/>
              <w:rPr>
                <w:rFonts w:ascii="宋体" w:hAnsi="Calibri" w:eastAsia="宋体" w:cs="Times New Roman"/>
                <w:kern w:val="2"/>
                <w:sz w:val="21"/>
                <w:szCs w:val="21"/>
                <w:lang w:val="en-US" w:eastAsia="zh-CN" w:bidi="ar-SA"/>
              </w:rPr>
            </w:pPr>
          </w:p>
        </w:tc>
        <w:tc>
          <w:tcPr>
            <w:tcW w:w="7402" w:type="dxa"/>
            <w:vAlign w:val="center"/>
          </w:tcPr>
          <w:p w14:paraId="349DBE85">
            <w:pPr>
              <w:jc w:val="center"/>
              <w:rPr>
                <w:rFonts w:ascii="宋体" w:hAnsi="Calibri" w:eastAsia="宋体" w:cs="Times New Roman"/>
                <w:kern w:val="2"/>
                <w:sz w:val="21"/>
                <w:szCs w:val="21"/>
                <w:lang w:val="en-US" w:eastAsia="zh-CN" w:bidi="ar-SA"/>
              </w:rPr>
            </w:pPr>
          </w:p>
        </w:tc>
      </w:tr>
      <w:tr w14:paraId="09F9B8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3" w:hRule="atLeast"/>
          <w:jc w:val="center"/>
        </w:trPr>
        <w:tc>
          <w:tcPr>
            <w:tcW w:w="773" w:type="dxa"/>
            <w:vAlign w:val="center"/>
          </w:tcPr>
          <w:p w14:paraId="1E99CCDF">
            <w:pPr>
              <w:jc w:val="center"/>
              <w:rPr>
                <w:rFonts w:ascii="宋体" w:hAnsi="Calibri" w:eastAsia="宋体" w:cs="Times New Roman"/>
                <w:kern w:val="2"/>
                <w:sz w:val="21"/>
                <w:szCs w:val="21"/>
                <w:lang w:val="en-US" w:eastAsia="zh-CN" w:bidi="ar-SA"/>
              </w:rPr>
            </w:pPr>
          </w:p>
        </w:tc>
        <w:tc>
          <w:tcPr>
            <w:tcW w:w="7402" w:type="dxa"/>
            <w:vAlign w:val="center"/>
          </w:tcPr>
          <w:p w14:paraId="5E3155FC">
            <w:pPr>
              <w:jc w:val="center"/>
              <w:rPr>
                <w:rFonts w:ascii="宋体" w:hAnsi="Calibri" w:eastAsia="宋体" w:cs="Times New Roman"/>
                <w:kern w:val="2"/>
                <w:sz w:val="21"/>
                <w:szCs w:val="21"/>
                <w:lang w:val="en-US" w:eastAsia="zh-CN" w:bidi="ar-SA"/>
              </w:rPr>
            </w:pPr>
          </w:p>
        </w:tc>
      </w:tr>
      <w:tr w14:paraId="52ED31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3" w:hRule="atLeast"/>
          <w:jc w:val="center"/>
        </w:trPr>
        <w:tc>
          <w:tcPr>
            <w:tcW w:w="773" w:type="dxa"/>
            <w:vAlign w:val="center"/>
          </w:tcPr>
          <w:p w14:paraId="671733C3">
            <w:pPr>
              <w:jc w:val="center"/>
              <w:rPr>
                <w:rFonts w:ascii="宋体" w:hAnsi="Calibri" w:eastAsia="宋体" w:cs="Times New Roman"/>
                <w:kern w:val="2"/>
                <w:sz w:val="21"/>
                <w:szCs w:val="21"/>
                <w:lang w:val="en-US" w:eastAsia="zh-CN" w:bidi="ar-SA"/>
              </w:rPr>
            </w:pPr>
          </w:p>
        </w:tc>
        <w:tc>
          <w:tcPr>
            <w:tcW w:w="7402" w:type="dxa"/>
            <w:vAlign w:val="center"/>
          </w:tcPr>
          <w:p w14:paraId="37B9C219">
            <w:pPr>
              <w:jc w:val="center"/>
              <w:rPr>
                <w:rFonts w:ascii="宋体" w:hAnsi="Calibri" w:eastAsia="宋体" w:cs="Times New Roman"/>
                <w:kern w:val="2"/>
                <w:sz w:val="21"/>
                <w:szCs w:val="21"/>
                <w:lang w:val="en-US" w:eastAsia="zh-CN" w:bidi="ar-SA"/>
              </w:rPr>
            </w:pPr>
          </w:p>
        </w:tc>
      </w:tr>
      <w:tr w14:paraId="2E504A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3" w:hRule="atLeast"/>
          <w:jc w:val="center"/>
        </w:trPr>
        <w:tc>
          <w:tcPr>
            <w:tcW w:w="773" w:type="dxa"/>
            <w:vAlign w:val="center"/>
          </w:tcPr>
          <w:p w14:paraId="26FAEEF7">
            <w:pPr>
              <w:jc w:val="center"/>
              <w:rPr>
                <w:rFonts w:ascii="宋体" w:cs="Times New Roman"/>
              </w:rPr>
            </w:pPr>
          </w:p>
        </w:tc>
        <w:tc>
          <w:tcPr>
            <w:tcW w:w="7402" w:type="dxa"/>
          </w:tcPr>
          <w:p w14:paraId="14868E21">
            <w:pPr>
              <w:rPr>
                <w:rFonts w:ascii="宋体" w:cs="Times New Roman"/>
              </w:rPr>
            </w:pPr>
          </w:p>
        </w:tc>
      </w:tr>
      <w:tr w14:paraId="5D8B90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3" w:hRule="atLeast"/>
          <w:jc w:val="center"/>
        </w:trPr>
        <w:tc>
          <w:tcPr>
            <w:tcW w:w="773" w:type="dxa"/>
            <w:vAlign w:val="center"/>
          </w:tcPr>
          <w:p w14:paraId="6DA44B0A">
            <w:pPr>
              <w:jc w:val="center"/>
              <w:rPr>
                <w:rFonts w:ascii="宋体" w:cs="Times New Roman"/>
              </w:rPr>
            </w:pPr>
          </w:p>
        </w:tc>
        <w:tc>
          <w:tcPr>
            <w:tcW w:w="7402" w:type="dxa"/>
          </w:tcPr>
          <w:p w14:paraId="7E963C47">
            <w:pPr>
              <w:rPr>
                <w:rFonts w:ascii="宋体" w:cs="Times New Roman"/>
              </w:rPr>
            </w:pPr>
          </w:p>
        </w:tc>
      </w:tr>
      <w:tr w14:paraId="254B7D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3" w:hRule="atLeast"/>
          <w:jc w:val="center"/>
        </w:trPr>
        <w:tc>
          <w:tcPr>
            <w:tcW w:w="773" w:type="dxa"/>
            <w:vAlign w:val="center"/>
          </w:tcPr>
          <w:p w14:paraId="6A4EB858">
            <w:pPr>
              <w:jc w:val="center"/>
              <w:rPr>
                <w:rFonts w:ascii="宋体" w:cs="Times New Roman"/>
              </w:rPr>
            </w:pPr>
          </w:p>
        </w:tc>
        <w:tc>
          <w:tcPr>
            <w:tcW w:w="7402" w:type="dxa"/>
          </w:tcPr>
          <w:p w14:paraId="492DEB8B">
            <w:pPr>
              <w:rPr>
                <w:rFonts w:ascii="宋体" w:cs="Times New Roman"/>
              </w:rPr>
            </w:pPr>
          </w:p>
        </w:tc>
      </w:tr>
      <w:tr w14:paraId="0E6DEF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4" w:hRule="atLeast"/>
          <w:jc w:val="center"/>
        </w:trPr>
        <w:tc>
          <w:tcPr>
            <w:tcW w:w="773" w:type="dxa"/>
            <w:vAlign w:val="center"/>
          </w:tcPr>
          <w:p w14:paraId="7F7E27C4">
            <w:pPr>
              <w:jc w:val="center"/>
              <w:rPr>
                <w:rFonts w:ascii="宋体" w:cs="Times New Roman"/>
              </w:rPr>
            </w:pPr>
          </w:p>
        </w:tc>
        <w:tc>
          <w:tcPr>
            <w:tcW w:w="7402" w:type="dxa"/>
          </w:tcPr>
          <w:p w14:paraId="3DA17308">
            <w:pPr>
              <w:rPr>
                <w:rFonts w:ascii="宋体" w:cs="Times New Roman"/>
              </w:rPr>
            </w:pPr>
          </w:p>
        </w:tc>
      </w:tr>
      <w:tr w14:paraId="75CD4D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3" w:hRule="atLeast"/>
          <w:jc w:val="center"/>
        </w:trPr>
        <w:tc>
          <w:tcPr>
            <w:tcW w:w="773" w:type="dxa"/>
            <w:vAlign w:val="center"/>
          </w:tcPr>
          <w:p w14:paraId="708B876D">
            <w:pPr>
              <w:jc w:val="center"/>
              <w:rPr>
                <w:rFonts w:ascii="宋体" w:cs="Times New Roman"/>
              </w:rPr>
            </w:pPr>
          </w:p>
        </w:tc>
        <w:tc>
          <w:tcPr>
            <w:tcW w:w="7402" w:type="dxa"/>
          </w:tcPr>
          <w:p w14:paraId="4AC2D222">
            <w:pPr>
              <w:rPr>
                <w:rFonts w:ascii="宋体" w:cs="Times New Roman"/>
              </w:rPr>
            </w:pPr>
          </w:p>
        </w:tc>
      </w:tr>
      <w:tr w14:paraId="72EE09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3" w:hRule="atLeast"/>
          <w:jc w:val="center"/>
        </w:trPr>
        <w:tc>
          <w:tcPr>
            <w:tcW w:w="773" w:type="dxa"/>
            <w:vAlign w:val="center"/>
          </w:tcPr>
          <w:p w14:paraId="76EF184C">
            <w:pPr>
              <w:jc w:val="center"/>
              <w:rPr>
                <w:rFonts w:ascii="宋体" w:cs="Times New Roman"/>
              </w:rPr>
            </w:pPr>
          </w:p>
        </w:tc>
        <w:tc>
          <w:tcPr>
            <w:tcW w:w="7402" w:type="dxa"/>
          </w:tcPr>
          <w:p w14:paraId="4036BF5D">
            <w:pPr>
              <w:rPr>
                <w:rFonts w:ascii="宋体" w:cs="Times New Roman"/>
              </w:rPr>
            </w:pPr>
          </w:p>
        </w:tc>
      </w:tr>
      <w:tr w14:paraId="3C908F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3" w:hRule="atLeast"/>
          <w:jc w:val="center"/>
        </w:trPr>
        <w:tc>
          <w:tcPr>
            <w:tcW w:w="773" w:type="dxa"/>
            <w:vAlign w:val="center"/>
          </w:tcPr>
          <w:p w14:paraId="5B951CD3">
            <w:pPr>
              <w:jc w:val="center"/>
              <w:rPr>
                <w:rFonts w:ascii="宋体" w:cs="Times New Roman"/>
              </w:rPr>
            </w:pPr>
          </w:p>
        </w:tc>
        <w:tc>
          <w:tcPr>
            <w:tcW w:w="7402" w:type="dxa"/>
          </w:tcPr>
          <w:p w14:paraId="0FC695B1">
            <w:pPr>
              <w:rPr>
                <w:rFonts w:ascii="宋体" w:cs="Times New Roman"/>
              </w:rPr>
            </w:pPr>
          </w:p>
        </w:tc>
      </w:tr>
    </w:tbl>
    <w:p w14:paraId="45001825">
      <w:pPr>
        <w:spacing w:line="360" w:lineRule="auto"/>
        <w:jc w:val="center"/>
        <w:rPr>
          <w:rFonts w:ascii="宋体" w:cs="Times New Roman"/>
          <w:b/>
          <w:bCs/>
          <w:sz w:val="30"/>
          <w:szCs w:val="30"/>
        </w:rPr>
      </w:pPr>
      <w:r>
        <w:rPr>
          <w:rFonts w:ascii="宋体" w:cs="Times New Roman"/>
          <w:b/>
          <w:bCs/>
        </w:rPr>
        <w:br w:type="page"/>
      </w:r>
      <w:r>
        <w:rPr>
          <w:rFonts w:hint="eastAsia" w:ascii="宋体" w:hAnsi="宋体" w:cs="宋体"/>
          <w:b/>
          <w:bCs/>
          <w:sz w:val="30"/>
          <w:szCs w:val="30"/>
        </w:rPr>
        <w:t>民用建筑概况</w:t>
      </w:r>
    </w:p>
    <w:tbl>
      <w:tblPr>
        <w:tblStyle w:val="41"/>
        <w:tblW w:w="821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219"/>
        <w:gridCol w:w="2205"/>
        <w:gridCol w:w="29"/>
        <w:gridCol w:w="1156"/>
        <w:gridCol w:w="1186"/>
        <w:gridCol w:w="92"/>
        <w:gridCol w:w="1328"/>
      </w:tblGrid>
      <w:tr w14:paraId="3FC393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5" w:hRule="atLeast"/>
          <w:jc w:val="center"/>
        </w:trPr>
        <w:tc>
          <w:tcPr>
            <w:tcW w:w="2219" w:type="dxa"/>
          </w:tcPr>
          <w:p w14:paraId="3584ACFB">
            <w:pPr>
              <w:spacing w:line="400" w:lineRule="exact"/>
              <w:rPr>
                <w:rFonts w:ascii="宋体" w:cs="Times New Roman"/>
              </w:rPr>
            </w:pPr>
            <w:r>
              <w:rPr>
                <w:rFonts w:hint="eastAsia" w:ascii="宋体" w:hAnsi="宋体" w:cs="宋体"/>
              </w:rPr>
              <w:t>建筑物名称</w:t>
            </w:r>
          </w:p>
        </w:tc>
        <w:tc>
          <w:tcPr>
            <w:tcW w:w="2234" w:type="dxa"/>
            <w:gridSpan w:val="2"/>
          </w:tcPr>
          <w:p w14:paraId="5DDD7254">
            <w:pPr>
              <w:spacing w:line="400" w:lineRule="exact"/>
              <w:rPr>
                <w:rFonts w:hint="eastAsia" w:ascii="宋体" w:eastAsia="宋体" w:cs="Times New Roman"/>
                <w:lang w:eastAsia="zh-CN"/>
              </w:rPr>
            </w:pPr>
          </w:p>
        </w:tc>
        <w:tc>
          <w:tcPr>
            <w:tcW w:w="2434" w:type="dxa"/>
            <w:gridSpan w:val="3"/>
          </w:tcPr>
          <w:p w14:paraId="49DC0165">
            <w:pPr>
              <w:spacing w:line="400" w:lineRule="exact"/>
              <w:rPr>
                <w:rFonts w:ascii="宋体" w:cs="Times New Roman"/>
              </w:rPr>
            </w:pPr>
            <w:r>
              <w:rPr>
                <w:rFonts w:hint="eastAsia" w:ascii="宋体" w:hAnsi="宋体" w:cs="宋体"/>
              </w:rPr>
              <w:t>建造时间</w:t>
            </w:r>
          </w:p>
        </w:tc>
        <w:tc>
          <w:tcPr>
            <w:tcW w:w="1328" w:type="dxa"/>
          </w:tcPr>
          <w:p w14:paraId="7D754F42">
            <w:pPr>
              <w:spacing w:line="400" w:lineRule="exact"/>
              <w:rPr>
                <w:rFonts w:ascii="宋体" w:cs="Times New Roman"/>
              </w:rPr>
            </w:pPr>
          </w:p>
        </w:tc>
      </w:tr>
      <w:tr w14:paraId="0DE924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5" w:hRule="atLeast"/>
          <w:jc w:val="center"/>
        </w:trPr>
        <w:tc>
          <w:tcPr>
            <w:tcW w:w="2219" w:type="dxa"/>
          </w:tcPr>
          <w:p w14:paraId="3F54C1F8">
            <w:pPr>
              <w:spacing w:line="400" w:lineRule="exact"/>
              <w:rPr>
                <w:rFonts w:ascii="宋体" w:cs="Times New Roman"/>
              </w:rPr>
            </w:pPr>
            <w:r>
              <w:rPr>
                <w:rFonts w:hint="eastAsia" w:ascii="宋体" w:hAnsi="宋体" w:cs="宋体"/>
              </w:rPr>
              <w:t>总建筑面积</w:t>
            </w:r>
            <w:r>
              <w:rPr>
                <w:rFonts w:ascii="宋体" w:hAnsi="宋体" w:cs="宋体"/>
              </w:rPr>
              <w:t xml:space="preserve"> </w:t>
            </w:r>
            <w:r>
              <w:rPr>
                <w:rFonts w:hint="eastAsia" w:ascii="宋体" w:hAnsi="宋体" w:cs="宋体"/>
              </w:rPr>
              <w:t>（</w:t>
            </w:r>
            <w:r>
              <w:rPr>
                <w:rFonts w:ascii="宋体" w:hAnsi="宋体" w:cs="宋体"/>
              </w:rPr>
              <w:t>m</w:t>
            </w:r>
            <w:r>
              <w:rPr>
                <w:rFonts w:ascii="宋体" w:hAnsi="宋体" w:cs="宋体"/>
                <w:vertAlign w:val="superscript"/>
              </w:rPr>
              <w:t>2</w:t>
            </w:r>
            <w:r>
              <w:rPr>
                <w:rFonts w:hint="eastAsia" w:ascii="宋体" w:hAnsi="宋体" w:cs="宋体"/>
              </w:rPr>
              <w:t>）</w:t>
            </w:r>
          </w:p>
        </w:tc>
        <w:tc>
          <w:tcPr>
            <w:tcW w:w="2234" w:type="dxa"/>
            <w:gridSpan w:val="2"/>
          </w:tcPr>
          <w:p w14:paraId="6539A85B">
            <w:pPr>
              <w:spacing w:line="400" w:lineRule="exact"/>
              <w:rPr>
                <w:rFonts w:ascii="宋体" w:cs="Times New Roman"/>
              </w:rPr>
            </w:pPr>
          </w:p>
        </w:tc>
        <w:tc>
          <w:tcPr>
            <w:tcW w:w="2434" w:type="dxa"/>
            <w:gridSpan w:val="3"/>
          </w:tcPr>
          <w:p w14:paraId="5DFCBF7D">
            <w:pPr>
              <w:spacing w:line="400" w:lineRule="exact"/>
              <w:rPr>
                <w:rFonts w:ascii="宋体" w:cs="Times New Roman"/>
              </w:rPr>
            </w:pPr>
            <w:r>
              <w:rPr>
                <w:rFonts w:hint="eastAsia" w:ascii="宋体" w:hAnsi="宋体" w:cs="宋体"/>
              </w:rPr>
              <w:t>建筑物占地面积（</w:t>
            </w:r>
            <w:r>
              <w:rPr>
                <w:rFonts w:ascii="宋体" w:hAnsi="宋体" w:cs="宋体"/>
              </w:rPr>
              <w:t>m</w:t>
            </w:r>
            <w:r>
              <w:rPr>
                <w:rFonts w:ascii="宋体" w:hAnsi="宋体" w:cs="宋体"/>
                <w:vertAlign w:val="superscript"/>
              </w:rPr>
              <w:t>2</w:t>
            </w:r>
            <w:r>
              <w:rPr>
                <w:rFonts w:hint="eastAsia" w:ascii="宋体" w:hAnsi="宋体" w:cs="宋体"/>
              </w:rPr>
              <w:t>）</w:t>
            </w:r>
          </w:p>
        </w:tc>
        <w:tc>
          <w:tcPr>
            <w:tcW w:w="1328" w:type="dxa"/>
          </w:tcPr>
          <w:p w14:paraId="34FF67E5">
            <w:pPr>
              <w:spacing w:line="400" w:lineRule="exact"/>
              <w:rPr>
                <w:rFonts w:ascii="宋体" w:cs="Times New Roman"/>
              </w:rPr>
            </w:pPr>
          </w:p>
        </w:tc>
      </w:tr>
      <w:tr w14:paraId="5E9591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5" w:hRule="atLeast"/>
          <w:jc w:val="center"/>
        </w:trPr>
        <w:tc>
          <w:tcPr>
            <w:tcW w:w="2219" w:type="dxa"/>
          </w:tcPr>
          <w:p w14:paraId="4BC7BB8B">
            <w:pPr>
              <w:spacing w:line="400" w:lineRule="exact"/>
              <w:rPr>
                <w:rFonts w:ascii="宋体" w:cs="Times New Roman"/>
              </w:rPr>
            </w:pPr>
            <w:r>
              <w:rPr>
                <w:rFonts w:hint="eastAsia" w:ascii="宋体" w:hAnsi="宋体" w:cs="宋体"/>
              </w:rPr>
              <w:t>建筑高度</w:t>
            </w:r>
            <w:r>
              <w:rPr>
                <w:rFonts w:ascii="宋体" w:hAnsi="宋体" w:cs="宋体"/>
              </w:rPr>
              <w:t xml:space="preserve">   </w:t>
            </w:r>
            <w:r>
              <w:rPr>
                <w:rFonts w:hint="eastAsia" w:ascii="宋体" w:hAnsi="宋体" w:cs="宋体"/>
              </w:rPr>
              <w:t>（</w:t>
            </w:r>
            <w:r>
              <w:rPr>
                <w:rFonts w:ascii="宋体" w:hAnsi="宋体" w:cs="宋体"/>
              </w:rPr>
              <w:t>m</w:t>
            </w:r>
            <w:r>
              <w:rPr>
                <w:rFonts w:hint="eastAsia" w:ascii="宋体" w:hAnsi="宋体" w:cs="宋体"/>
              </w:rPr>
              <w:t>）</w:t>
            </w:r>
          </w:p>
        </w:tc>
        <w:tc>
          <w:tcPr>
            <w:tcW w:w="2234" w:type="dxa"/>
            <w:gridSpan w:val="2"/>
          </w:tcPr>
          <w:p w14:paraId="16945C81">
            <w:pPr>
              <w:spacing w:line="400" w:lineRule="exact"/>
              <w:rPr>
                <w:rFonts w:ascii="宋体" w:cs="Times New Roman"/>
              </w:rPr>
            </w:pPr>
          </w:p>
        </w:tc>
        <w:tc>
          <w:tcPr>
            <w:tcW w:w="2434" w:type="dxa"/>
            <w:gridSpan w:val="3"/>
          </w:tcPr>
          <w:p w14:paraId="5BD7805A">
            <w:pPr>
              <w:spacing w:line="400" w:lineRule="exact"/>
              <w:rPr>
                <w:rFonts w:ascii="宋体" w:cs="Times New Roman"/>
              </w:rPr>
            </w:pPr>
            <w:r>
              <w:rPr>
                <w:rFonts w:hint="eastAsia" w:ascii="宋体" w:hAnsi="宋体" w:cs="宋体"/>
              </w:rPr>
              <w:t>标准层面积</w:t>
            </w:r>
            <w:r>
              <w:rPr>
                <w:rFonts w:ascii="宋体" w:hAnsi="宋体" w:cs="宋体"/>
              </w:rPr>
              <w:t xml:space="preserve">    </w:t>
            </w:r>
            <w:r>
              <w:rPr>
                <w:rFonts w:hint="eastAsia" w:ascii="宋体" w:hAnsi="宋体" w:cs="宋体"/>
              </w:rPr>
              <w:t>（</w:t>
            </w:r>
            <w:r>
              <w:rPr>
                <w:rFonts w:ascii="宋体" w:hAnsi="宋体" w:cs="宋体"/>
              </w:rPr>
              <w:t>m</w:t>
            </w:r>
            <w:r>
              <w:rPr>
                <w:rFonts w:ascii="宋体" w:hAnsi="宋体" w:cs="宋体"/>
                <w:vertAlign w:val="superscript"/>
              </w:rPr>
              <w:t>2</w:t>
            </w:r>
            <w:r>
              <w:rPr>
                <w:rFonts w:hint="eastAsia" w:ascii="宋体" w:hAnsi="宋体" w:cs="宋体"/>
              </w:rPr>
              <w:t>）</w:t>
            </w:r>
          </w:p>
        </w:tc>
        <w:tc>
          <w:tcPr>
            <w:tcW w:w="1328" w:type="dxa"/>
          </w:tcPr>
          <w:p w14:paraId="67C626D0">
            <w:pPr>
              <w:spacing w:line="400" w:lineRule="exact"/>
              <w:rPr>
                <w:rFonts w:ascii="宋体" w:cs="Times New Roman"/>
              </w:rPr>
            </w:pPr>
          </w:p>
        </w:tc>
      </w:tr>
      <w:tr w14:paraId="1BAD4B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5" w:hRule="atLeast"/>
          <w:jc w:val="center"/>
        </w:trPr>
        <w:tc>
          <w:tcPr>
            <w:tcW w:w="2219" w:type="dxa"/>
          </w:tcPr>
          <w:p w14:paraId="4A199DF3">
            <w:pPr>
              <w:spacing w:line="400" w:lineRule="exact"/>
              <w:rPr>
                <w:rFonts w:ascii="宋体" w:cs="Times New Roman"/>
              </w:rPr>
            </w:pPr>
            <w:r>
              <w:rPr>
                <w:rFonts w:hint="eastAsia" w:ascii="宋体" w:hAnsi="宋体" w:cs="宋体"/>
              </w:rPr>
              <w:t>地上层面积</w:t>
            </w:r>
            <w:r>
              <w:rPr>
                <w:rFonts w:ascii="宋体" w:hAnsi="宋体" w:cs="宋体"/>
              </w:rPr>
              <w:t xml:space="preserve"> </w:t>
            </w:r>
            <w:r>
              <w:rPr>
                <w:rFonts w:hint="eastAsia" w:ascii="宋体" w:hAnsi="宋体" w:cs="宋体"/>
              </w:rPr>
              <w:t>（</w:t>
            </w:r>
            <w:r>
              <w:rPr>
                <w:rFonts w:ascii="宋体" w:hAnsi="宋体" w:cs="宋体"/>
              </w:rPr>
              <w:t>m</w:t>
            </w:r>
            <w:r>
              <w:rPr>
                <w:rFonts w:ascii="宋体" w:hAnsi="宋体" w:cs="宋体"/>
                <w:vertAlign w:val="superscript"/>
              </w:rPr>
              <w:t>2</w:t>
            </w:r>
            <w:r>
              <w:rPr>
                <w:rFonts w:hint="eastAsia" w:ascii="宋体" w:hAnsi="宋体" w:cs="宋体"/>
              </w:rPr>
              <w:t>）</w:t>
            </w:r>
          </w:p>
        </w:tc>
        <w:tc>
          <w:tcPr>
            <w:tcW w:w="2234" w:type="dxa"/>
            <w:gridSpan w:val="2"/>
          </w:tcPr>
          <w:p w14:paraId="6544554F">
            <w:pPr>
              <w:spacing w:line="400" w:lineRule="exact"/>
              <w:rPr>
                <w:rFonts w:ascii="宋体" w:cs="Times New Roman"/>
              </w:rPr>
            </w:pPr>
          </w:p>
        </w:tc>
        <w:tc>
          <w:tcPr>
            <w:tcW w:w="2434" w:type="dxa"/>
            <w:gridSpan w:val="3"/>
          </w:tcPr>
          <w:p w14:paraId="4D016E7C">
            <w:pPr>
              <w:spacing w:line="400" w:lineRule="exact"/>
              <w:rPr>
                <w:rFonts w:ascii="宋体" w:cs="Times New Roman"/>
              </w:rPr>
            </w:pPr>
            <w:r>
              <w:rPr>
                <w:rFonts w:hint="eastAsia" w:ascii="宋体" w:hAnsi="宋体" w:cs="宋体"/>
              </w:rPr>
              <w:t>地下层面积</w:t>
            </w:r>
            <w:r>
              <w:rPr>
                <w:rFonts w:ascii="宋体" w:hAnsi="宋体" w:cs="宋体"/>
              </w:rPr>
              <w:t xml:space="preserve">    </w:t>
            </w:r>
            <w:r>
              <w:rPr>
                <w:rFonts w:hint="eastAsia" w:ascii="宋体" w:hAnsi="宋体" w:cs="宋体"/>
              </w:rPr>
              <w:t>（</w:t>
            </w:r>
            <w:r>
              <w:rPr>
                <w:rFonts w:ascii="宋体" w:hAnsi="宋体" w:cs="宋体"/>
              </w:rPr>
              <w:t>m</w:t>
            </w:r>
            <w:r>
              <w:rPr>
                <w:rFonts w:ascii="宋体" w:hAnsi="宋体" w:cs="宋体"/>
                <w:vertAlign w:val="superscript"/>
              </w:rPr>
              <w:t>2</w:t>
            </w:r>
            <w:r>
              <w:rPr>
                <w:rFonts w:hint="eastAsia" w:ascii="宋体" w:hAnsi="宋体" w:cs="宋体"/>
              </w:rPr>
              <w:t>）</w:t>
            </w:r>
          </w:p>
        </w:tc>
        <w:tc>
          <w:tcPr>
            <w:tcW w:w="1328" w:type="dxa"/>
          </w:tcPr>
          <w:p w14:paraId="67C4A0E3">
            <w:pPr>
              <w:spacing w:line="400" w:lineRule="exact"/>
              <w:rPr>
                <w:rFonts w:ascii="宋体" w:cs="Times New Roman"/>
              </w:rPr>
            </w:pPr>
          </w:p>
        </w:tc>
      </w:tr>
      <w:tr w14:paraId="375FE8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5" w:hRule="atLeast"/>
          <w:jc w:val="center"/>
        </w:trPr>
        <w:tc>
          <w:tcPr>
            <w:tcW w:w="2219" w:type="dxa"/>
          </w:tcPr>
          <w:p w14:paraId="05DC3B2A">
            <w:pPr>
              <w:spacing w:line="400" w:lineRule="exact"/>
              <w:rPr>
                <w:rFonts w:ascii="宋体" w:cs="Times New Roman"/>
              </w:rPr>
            </w:pPr>
            <w:r>
              <w:rPr>
                <w:rFonts w:hint="eastAsia" w:ascii="宋体" w:hAnsi="宋体" w:cs="宋体"/>
              </w:rPr>
              <w:t>地上（层）</w:t>
            </w:r>
          </w:p>
        </w:tc>
        <w:tc>
          <w:tcPr>
            <w:tcW w:w="2234" w:type="dxa"/>
            <w:gridSpan w:val="2"/>
          </w:tcPr>
          <w:p w14:paraId="5F13D179">
            <w:pPr>
              <w:spacing w:line="400" w:lineRule="exact"/>
              <w:rPr>
                <w:rFonts w:ascii="宋体" w:cs="Times New Roman"/>
              </w:rPr>
            </w:pPr>
          </w:p>
        </w:tc>
        <w:tc>
          <w:tcPr>
            <w:tcW w:w="2434" w:type="dxa"/>
            <w:gridSpan w:val="3"/>
          </w:tcPr>
          <w:p w14:paraId="2715FFB4">
            <w:pPr>
              <w:spacing w:line="400" w:lineRule="exact"/>
              <w:rPr>
                <w:rFonts w:ascii="宋体" w:cs="Times New Roman"/>
              </w:rPr>
            </w:pPr>
            <w:r>
              <w:rPr>
                <w:rFonts w:hint="eastAsia" w:ascii="宋体" w:hAnsi="宋体" w:cs="宋体"/>
              </w:rPr>
              <w:t>地下（层）</w:t>
            </w:r>
          </w:p>
        </w:tc>
        <w:tc>
          <w:tcPr>
            <w:tcW w:w="1328" w:type="dxa"/>
          </w:tcPr>
          <w:p w14:paraId="0EF81DDC">
            <w:pPr>
              <w:spacing w:line="400" w:lineRule="exact"/>
              <w:rPr>
                <w:rFonts w:ascii="宋体" w:cs="Times New Roman"/>
              </w:rPr>
            </w:pPr>
          </w:p>
        </w:tc>
      </w:tr>
      <w:tr w14:paraId="4BF949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5" w:hRule="atLeast"/>
          <w:jc w:val="center"/>
        </w:trPr>
        <w:tc>
          <w:tcPr>
            <w:tcW w:w="2219" w:type="dxa"/>
          </w:tcPr>
          <w:p w14:paraId="173EF5EB">
            <w:pPr>
              <w:spacing w:line="400" w:lineRule="exact"/>
              <w:rPr>
                <w:rFonts w:ascii="宋体" w:cs="Times New Roman"/>
              </w:rPr>
            </w:pPr>
            <w:r>
              <w:rPr>
                <w:rFonts w:hint="eastAsia" w:ascii="宋体" w:hAnsi="宋体" w:cs="宋体"/>
              </w:rPr>
              <w:t>各楼层使用情况</w:t>
            </w:r>
          </w:p>
        </w:tc>
        <w:tc>
          <w:tcPr>
            <w:tcW w:w="5996" w:type="dxa"/>
            <w:gridSpan w:val="6"/>
          </w:tcPr>
          <w:p w14:paraId="0783E62E">
            <w:pPr>
              <w:spacing w:line="400" w:lineRule="exact"/>
              <w:rPr>
                <w:rFonts w:ascii="宋体" w:cs="Times New Roman"/>
              </w:rPr>
            </w:pPr>
          </w:p>
        </w:tc>
      </w:tr>
      <w:tr w14:paraId="425964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5" w:hRule="atLeast"/>
          <w:jc w:val="center"/>
        </w:trPr>
        <w:tc>
          <w:tcPr>
            <w:tcW w:w="2219" w:type="dxa"/>
          </w:tcPr>
          <w:p w14:paraId="7E03689D">
            <w:pPr>
              <w:spacing w:line="400" w:lineRule="exact"/>
              <w:rPr>
                <w:rFonts w:ascii="宋体" w:cs="Times New Roman"/>
              </w:rPr>
            </w:pPr>
            <w:r>
              <w:rPr>
                <w:rFonts w:hint="eastAsia" w:ascii="宋体" w:hAnsi="宋体" w:cs="宋体"/>
              </w:rPr>
              <w:t>建筑结构</w:t>
            </w:r>
          </w:p>
        </w:tc>
        <w:tc>
          <w:tcPr>
            <w:tcW w:w="2234" w:type="dxa"/>
            <w:gridSpan w:val="2"/>
          </w:tcPr>
          <w:p w14:paraId="707C7846">
            <w:pPr>
              <w:spacing w:line="400" w:lineRule="exact"/>
              <w:rPr>
                <w:rFonts w:ascii="宋体" w:cs="Times New Roman"/>
              </w:rPr>
            </w:pPr>
          </w:p>
        </w:tc>
        <w:tc>
          <w:tcPr>
            <w:tcW w:w="2434" w:type="dxa"/>
            <w:gridSpan w:val="3"/>
          </w:tcPr>
          <w:p w14:paraId="6128FF9F">
            <w:pPr>
              <w:spacing w:line="400" w:lineRule="exact"/>
              <w:rPr>
                <w:rFonts w:ascii="宋体" w:cs="Times New Roman"/>
              </w:rPr>
            </w:pPr>
            <w:r>
              <w:rPr>
                <w:rFonts w:hint="eastAsia" w:ascii="宋体" w:hAnsi="宋体" w:cs="宋体"/>
              </w:rPr>
              <w:t>耐火等级</w:t>
            </w:r>
          </w:p>
        </w:tc>
        <w:tc>
          <w:tcPr>
            <w:tcW w:w="1328" w:type="dxa"/>
          </w:tcPr>
          <w:p w14:paraId="1D8EA629">
            <w:pPr>
              <w:spacing w:line="400" w:lineRule="exact"/>
              <w:rPr>
                <w:rFonts w:ascii="宋体" w:cs="Times New Roman"/>
              </w:rPr>
            </w:pPr>
          </w:p>
        </w:tc>
      </w:tr>
      <w:tr w14:paraId="2A77F8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5" w:hRule="atLeast"/>
          <w:jc w:val="center"/>
        </w:trPr>
        <w:tc>
          <w:tcPr>
            <w:tcW w:w="2219" w:type="dxa"/>
          </w:tcPr>
          <w:p w14:paraId="14F4772C">
            <w:pPr>
              <w:spacing w:line="400" w:lineRule="exact"/>
              <w:rPr>
                <w:rFonts w:ascii="宋体" w:cs="Times New Roman"/>
              </w:rPr>
            </w:pPr>
            <w:r>
              <w:rPr>
                <w:rFonts w:hint="eastAsia" w:ascii="宋体" w:hAnsi="宋体" w:cs="宋体"/>
              </w:rPr>
              <w:t>建筑物内同一时间</w:t>
            </w:r>
          </w:p>
          <w:p w14:paraId="4697E2D7">
            <w:pPr>
              <w:spacing w:line="400" w:lineRule="exact"/>
              <w:rPr>
                <w:rFonts w:ascii="宋体" w:cs="Times New Roman"/>
              </w:rPr>
            </w:pPr>
            <w:r>
              <w:rPr>
                <w:rFonts w:hint="eastAsia" w:ascii="宋体" w:hAnsi="宋体" w:cs="宋体"/>
              </w:rPr>
              <w:t>可容纳最大人数</w:t>
            </w:r>
          </w:p>
        </w:tc>
        <w:tc>
          <w:tcPr>
            <w:tcW w:w="2234" w:type="dxa"/>
            <w:gridSpan w:val="2"/>
          </w:tcPr>
          <w:p w14:paraId="61DF7A2A">
            <w:pPr>
              <w:spacing w:line="400" w:lineRule="exact"/>
              <w:rPr>
                <w:rFonts w:ascii="宋体" w:cs="Times New Roman"/>
              </w:rPr>
            </w:pPr>
          </w:p>
        </w:tc>
        <w:tc>
          <w:tcPr>
            <w:tcW w:w="2434" w:type="dxa"/>
            <w:gridSpan w:val="3"/>
          </w:tcPr>
          <w:p w14:paraId="0AB058C3">
            <w:pPr>
              <w:spacing w:line="400" w:lineRule="exact"/>
              <w:rPr>
                <w:rFonts w:ascii="宋体" w:cs="Times New Roman"/>
              </w:rPr>
            </w:pPr>
            <w:r>
              <w:rPr>
                <w:rFonts w:hint="eastAsia" w:ascii="宋体" w:hAnsi="宋体" w:cs="宋体"/>
              </w:rPr>
              <w:t>防火卷帘数量（扇）</w:t>
            </w:r>
          </w:p>
        </w:tc>
        <w:tc>
          <w:tcPr>
            <w:tcW w:w="1328" w:type="dxa"/>
          </w:tcPr>
          <w:p w14:paraId="3459C291">
            <w:pPr>
              <w:spacing w:line="400" w:lineRule="exact"/>
              <w:rPr>
                <w:rFonts w:ascii="宋体" w:cs="Times New Roman"/>
              </w:rPr>
            </w:pPr>
          </w:p>
        </w:tc>
      </w:tr>
      <w:tr w14:paraId="493518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4" w:hRule="atLeast"/>
          <w:jc w:val="center"/>
        </w:trPr>
        <w:tc>
          <w:tcPr>
            <w:tcW w:w="2219" w:type="dxa"/>
          </w:tcPr>
          <w:p w14:paraId="20F911F6">
            <w:pPr>
              <w:spacing w:line="400" w:lineRule="exact"/>
              <w:rPr>
                <w:rFonts w:ascii="宋体" w:cs="Times New Roman"/>
              </w:rPr>
            </w:pPr>
            <w:r>
              <w:rPr>
                <w:rFonts w:hint="eastAsia" w:ascii="宋体" w:hAnsi="宋体" w:cs="宋体"/>
              </w:rPr>
              <w:t>消防电梯数量</w:t>
            </w:r>
          </w:p>
        </w:tc>
        <w:tc>
          <w:tcPr>
            <w:tcW w:w="2234" w:type="dxa"/>
            <w:gridSpan w:val="2"/>
          </w:tcPr>
          <w:p w14:paraId="77928616">
            <w:pPr>
              <w:spacing w:line="400" w:lineRule="exact"/>
              <w:rPr>
                <w:rFonts w:ascii="宋体" w:cs="Times New Roman"/>
              </w:rPr>
            </w:pPr>
          </w:p>
        </w:tc>
        <w:tc>
          <w:tcPr>
            <w:tcW w:w="2434" w:type="dxa"/>
            <w:gridSpan w:val="3"/>
          </w:tcPr>
          <w:p w14:paraId="006836D7">
            <w:pPr>
              <w:spacing w:line="400" w:lineRule="exact"/>
              <w:rPr>
                <w:rFonts w:ascii="宋体" w:cs="Times New Roman"/>
              </w:rPr>
            </w:pPr>
            <w:r>
              <w:rPr>
                <w:rFonts w:hint="eastAsia" w:ascii="宋体" w:hAnsi="宋体" w:cs="宋体"/>
              </w:rPr>
              <w:t>消防电梯分别所在位置</w:t>
            </w:r>
          </w:p>
        </w:tc>
        <w:tc>
          <w:tcPr>
            <w:tcW w:w="1328" w:type="dxa"/>
          </w:tcPr>
          <w:p w14:paraId="45CF3F58">
            <w:pPr>
              <w:spacing w:line="400" w:lineRule="exact"/>
              <w:rPr>
                <w:rFonts w:ascii="宋体" w:cs="Times New Roman"/>
              </w:rPr>
            </w:pPr>
          </w:p>
        </w:tc>
      </w:tr>
      <w:tr w14:paraId="057133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4" w:hRule="atLeast"/>
          <w:jc w:val="center"/>
        </w:trPr>
        <w:tc>
          <w:tcPr>
            <w:tcW w:w="2219" w:type="dxa"/>
          </w:tcPr>
          <w:p w14:paraId="3E091D12">
            <w:pPr>
              <w:spacing w:line="400" w:lineRule="exact"/>
              <w:rPr>
                <w:rFonts w:ascii="宋体" w:cs="Times New Roman"/>
              </w:rPr>
            </w:pPr>
            <w:r>
              <w:rPr>
                <w:rFonts w:hint="eastAsia" w:ascii="宋体" w:hAnsi="宋体" w:cs="宋体"/>
              </w:rPr>
              <w:t>防火门类型</w:t>
            </w:r>
          </w:p>
        </w:tc>
        <w:tc>
          <w:tcPr>
            <w:tcW w:w="2234" w:type="dxa"/>
            <w:gridSpan w:val="2"/>
          </w:tcPr>
          <w:p w14:paraId="4467AA6B">
            <w:pPr>
              <w:spacing w:line="400" w:lineRule="exact"/>
              <w:rPr>
                <w:rFonts w:ascii="宋体" w:cs="Times New Roman"/>
              </w:rPr>
            </w:pPr>
            <w:r>
              <w:rPr>
                <w:rFonts w:hint="eastAsia" w:ascii="宋体" w:hAnsi="宋体" w:cs="宋体"/>
              </w:rPr>
              <w:t>（甲级防火门）</w:t>
            </w:r>
          </w:p>
        </w:tc>
        <w:tc>
          <w:tcPr>
            <w:tcW w:w="2434" w:type="dxa"/>
            <w:gridSpan w:val="3"/>
          </w:tcPr>
          <w:p w14:paraId="29B16253">
            <w:pPr>
              <w:spacing w:line="400" w:lineRule="exact"/>
              <w:rPr>
                <w:rFonts w:ascii="宋体" w:cs="Times New Roman"/>
              </w:rPr>
            </w:pPr>
            <w:r>
              <w:rPr>
                <w:rFonts w:hint="eastAsia" w:ascii="宋体" w:hAnsi="宋体" w:cs="宋体"/>
              </w:rPr>
              <w:t>（乙级防火门）</w:t>
            </w:r>
          </w:p>
        </w:tc>
        <w:tc>
          <w:tcPr>
            <w:tcW w:w="1328" w:type="dxa"/>
          </w:tcPr>
          <w:p w14:paraId="327B85EE">
            <w:pPr>
              <w:spacing w:line="400" w:lineRule="exact"/>
              <w:rPr>
                <w:rFonts w:ascii="宋体" w:cs="Times New Roman"/>
              </w:rPr>
            </w:pPr>
            <w:r>
              <w:rPr>
                <w:rFonts w:hint="eastAsia" w:ascii="宋体" w:hAnsi="宋体" w:cs="宋体"/>
              </w:rPr>
              <w:t>（丙级防火门）</w:t>
            </w:r>
          </w:p>
        </w:tc>
      </w:tr>
      <w:tr w14:paraId="14F288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4" w:hRule="atLeast"/>
          <w:jc w:val="center"/>
        </w:trPr>
        <w:tc>
          <w:tcPr>
            <w:tcW w:w="2219" w:type="dxa"/>
          </w:tcPr>
          <w:p w14:paraId="7E993B36">
            <w:pPr>
              <w:spacing w:line="400" w:lineRule="exact"/>
              <w:rPr>
                <w:rFonts w:ascii="宋体" w:cs="Times New Roman"/>
              </w:rPr>
            </w:pPr>
            <w:r>
              <w:rPr>
                <w:rFonts w:hint="eastAsia" w:ascii="宋体" w:hAnsi="宋体" w:cs="宋体"/>
              </w:rPr>
              <w:t>防火门数量（扇）</w:t>
            </w:r>
          </w:p>
        </w:tc>
        <w:tc>
          <w:tcPr>
            <w:tcW w:w="2234" w:type="dxa"/>
            <w:gridSpan w:val="2"/>
          </w:tcPr>
          <w:p w14:paraId="0428DFCC">
            <w:pPr>
              <w:spacing w:line="400" w:lineRule="exact"/>
              <w:rPr>
                <w:rFonts w:ascii="宋体" w:cs="Times New Roman"/>
              </w:rPr>
            </w:pPr>
          </w:p>
        </w:tc>
        <w:tc>
          <w:tcPr>
            <w:tcW w:w="2434" w:type="dxa"/>
            <w:gridSpan w:val="3"/>
          </w:tcPr>
          <w:p w14:paraId="21534EA9">
            <w:pPr>
              <w:spacing w:line="400" w:lineRule="exact"/>
              <w:rPr>
                <w:rFonts w:ascii="宋体" w:cs="Times New Roman"/>
              </w:rPr>
            </w:pPr>
          </w:p>
        </w:tc>
        <w:tc>
          <w:tcPr>
            <w:tcW w:w="1328" w:type="dxa"/>
          </w:tcPr>
          <w:p w14:paraId="24EE8BC0">
            <w:pPr>
              <w:spacing w:line="400" w:lineRule="exact"/>
              <w:rPr>
                <w:rFonts w:ascii="宋体" w:cs="Times New Roman"/>
              </w:rPr>
            </w:pPr>
          </w:p>
        </w:tc>
      </w:tr>
      <w:tr w14:paraId="5177A2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4" w:hRule="atLeast"/>
          <w:jc w:val="center"/>
        </w:trPr>
        <w:tc>
          <w:tcPr>
            <w:tcW w:w="2219" w:type="dxa"/>
          </w:tcPr>
          <w:p w14:paraId="4719FD3B">
            <w:pPr>
              <w:spacing w:line="400" w:lineRule="exact"/>
              <w:rPr>
                <w:rFonts w:ascii="宋体" w:cs="Times New Roman"/>
              </w:rPr>
            </w:pPr>
            <w:r>
              <w:rPr>
                <w:rFonts w:hint="eastAsia" w:ascii="宋体" w:hAnsi="宋体" w:cs="宋体"/>
              </w:rPr>
              <w:t>是否有消防设施系统</w:t>
            </w:r>
          </w:p>
        </w:tc>
        <w:tc>
          <w:tcPr>
            <w:tcW w:w="5996" w:type="dxa"/>
            <w:gridSpan w:val="6"/>
          </w:tcPr>
          <w:p w14:paraId="7CE5338A">
            <w:pPr>
              <w:spacing w:line="400" w:lineRule="exact"/>
              <w:rPr>
                <w:rFonts w:ascii="宋体" w:cs="Times New Roman"/>
              </w:rPr>
            </w:pPr>
            <w:r>
              <w:rPr>
                <w:rFonts w:hint="eastAsia" w:ascii="宋体" w:hAnsi="宋体" w:cs="宋体"/>
              </w:rPr>
              <w:t>（有）（无）</w:t>
            </w:r>
          </w:p>
        </w:tc>
      </w:tr>
      <w:tr w14:paraId="0709BD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2219" w:type="dxa"/>
            <w:vMerge w:val="restart"/>
            <w:vAlign w:val="center"/>
          </w:tcPr>
          <w:p w14:paraId="4F71AAD5">
            <w:pPr>
              <w:spacing w:line="400" w:lineRule="exact"/>
              <w:rPr>
                <w:rFonts w:ascii="宋体" w:cs="Times New Roman"/>
              </w:rPr>
            </w:pPr>
            <w:r>
              <w:rPr>
                <w:rFonts w:hint="eastAsia" w:ascii="宋体" w:hAnsi="宋体" w:cs="宋体"/>
              </w:rPr>
              <w:t>消防设施具体情况</w:t>
            </w:r>
          </w:p>
        </w:tc>
        <w:tc>
          <w:tcPr>
            <w:tcW w:w="2205" w:type="dxa"/>
          </w:tcPr>
          <w:p w14:paraId="459399CA">
            <w:pPr>
              <w:spacing w:line="400" w:lineRule="exact"/>
              <w:jc w:val="center"/>
              <w:rPr>
                <w:rFonts w:ascii="宋体" w:cs="Times New Roman"/>
              </w:rPr>
            </w:pPr>
            <w:r>
              <w:rPr>
                <w:rFonts w:hint="eastAsia" w:ascii="宋体" w:hAnsi="宋体" w:cs="宋体"/>
              </w:rPr>
              <w:t>类型</w:t>
            </w:r>
          </w:p>
        </w:tc>
        <w:tc>
          <w:tcPr>
            <w:tcW w:w="1185" w:type="dxa"/>
            <w:gridSpan w:val="2"/>
          </w:tcPr>
          <w:p w14:paraId="2CD38D90">
            <w:pPr>
              <w:spacing w:line="400" w:lineRule="exact"/>
              <w:jc w:val="center"/>
              <w:rPr>
                <w:rFonts w:ascii="宋体" w:cs="Times New Roman"/>
              </w:rPr>
            </w:pPr>
            <w:r>
              <w:rPr>
                <w:rFonts w:hint="eastAsia" w:ascii="宋体" w:hAnsi="宋体" w:cs="宋体"/>
              </w:rPr>
              <w:t>是否设置</w:t>
            </w:r>
          </w:p>
        </w:tc>
        <w:tc>
          <w:tcPr>
            <w:tcW w:w="1186" w:type="dxa"/>
          </w:tcPr>
          <w:p w14:paraId="6E955221">
            <w:pPr>
              <w:spacing w:line="400" w:lineRule="exact"/>
              <w:jc w:val="center"/>
              <w:rPr>
                <w:rFonts w:ascii="宋体" w:cs="Times New Roman"/>
              </w:rPr>
            </w:pPr>
            <w:r>
              <w:rPr>
                <w:rFonts w:hint="eastAsia" w:ascii="宋体" w:hAnsi="宋体" w:cs="宋体"/>
              </w:rPr>
              <w:t>是否独立</w:t>
            </w:r>
          </w:p>
        </w:tc>
        <w:tc>
          <w:tcPr>
            <w:tcW w:w="1420" w:type="dxa"/>
            <w:gridSpan w:val="2"/>
          </w:tcPr>
          <w:p w14:paraId="05D87EC9">
            <w:pPr>
              <w:spacing w:line="400" w:lineRule="exact"/>
              <w:jc w:val="center"/>
              <w:rPr>
                <w:rFonts w:ascii="宋体" w:cs="Times New Roman"/>
              </w:rPr>
            </w:pPr>
            <w:r>
              <w:rPr>
                <w:rFonts w:hint="eastAsia" w:ascii="宋体" w:hAnsi="宋体" w:cs="宋体"/>
              </w:rPr>
              <w:t>从属于</w:t>
            </w:r>
          </w:p>
        </w:tc>
      </w:tr>
      <w:tr w14:paraId="113249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2219" w:type="dxa"/>
            <w:vMerge w:val="continue"/>
          </w:tcPr>
          <w:p w14:paraId="619E7E15">
            <w:pPr>
              <w:spacing w:line="400" w:lineRule="exact"/>
              <w:rPr>
                <w:rFonts w:ascii="宋体" w:cs="Times New Roman"/>
              </w:rPr>
            </w:pPr>
          </w:p>
        </w:tc>
        <w:tc>
          <w:tcPr>
            <w:tcW w:w="2205" w:type="dxa"/>
          </w:tcPr>
          <w:p w14:paraId="74C6C4EC">
            <w:pPr>
              <w:spacing w:line="400" w:lineRule="exact"/>
              <w:rPr>
                <w:rFonts w:ascii="宋体" w:cs="Times New Roman"/>
              </w:rPr>
            </w:pPr>
            <w:r>
              <w:rPr>
                <w:rFonts w:hint="eastAsia" w:ascii="宋体" w:hAnsi="宋体" w:cs="宋体"/>
              </w:rPr>
              <w:t>室内消火栓给水系统</w:t>
            </w:r>
          </w:p>
        </w:tc>
        <w:tc>
          <w:tcPr>
            <w:tcW w:w="1185" w:type="dxa"/>
            <w:gridSpan w:val="2"/>
          </w:tcPr>
          <w:p w14:paraId="4DF32BF7">
            <w:pPr>
              <w:spacing w:line="400" w:lineRule="exact"/>
              <w:rPr>
                <w:rFonts w:ascii="宋体" w:cs="Times New Roman"/>
              </w:rPr>
            </w:pPr>
          </w:p>
        </w:tc>
        <w:tc>
          <w:tcPr>
            <w:tcW w:w="1186" w:type="dxa"/>
          </w:tcPr>
          <w:p w14:paraId="4D539CC2">
            <w:pPr>
              <w:spacing w:line="400" w:lineRule="exact"/>
              <w:rPr>
                <w:rFonts w:ascii="宋体" w:cs="Times New Roman"/>
              </w:rPr>
            </w:pPr>
          </w:p>
        </w:tc>
        <w:tc>
          <w:tcPr>
            <w:tcW w:w="1420" w:type="dxa"/>
            <w:gridSpan w:val="2"/>
          </w:tcPr>
          <w:p w14:paraId="098A733E">
            <w:pPr>
              <w:spacing w:line="400" w:lineRule="exact"/>
              <w:rPr>
                <w:rFonts w:ascii="宋体" w:cs="Times New Roman"/>
              </w:rPr>
            </w:pPr>
          </w:p>
        </w:tc>
      </w:tr>
      <w:tr w14:paraId="52D16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2219" w:type="dxa"/>
            <w:vMerge w:val="continue"/>
          </w:tcPr>
          <w:p w14:paraId="308FD1A0">
            <w:pPr>
              <w:spacing w:line="400" w:lineRule="exact"/>
              <w:rPr>
                <w:rFonts w:ascii="宋体" w:cs="Times New Roman"/>
              </w:rPr>
            </w:pPr>
          </w:p>
        </w:tc>
        <w:tc>
          <w:tcPr>
            <w:tcW w:w="2205" w:type="dxa"/>
          </w:tcPr>
          <w:p w14:paraId="5D98CACF">
            <w:pPr>
              <w:spacing w:line="400" w:lineRule="exact"/>
              <w:rPr>
                <w:rFonts w:ascii="宋体" w:cs="Times New Roman"/>
              </w:rPr>
            </w:pPr>
            <w:r>
              <w:rPr>
                <w:rFonts w:hint="eastAsia" w:ascii="宋体" w:hAnsi="宋体" w:cs="宋体"/>
              </w:rPr>
              <w:t>火灾自动报警系统</w:t>
            </w:r>
          </w:p>
        </w:tc>
        <w:tc>
          <w:tcPr>
            <w:tcW w:w="1185" w:type="dxa"/>
            <w:gridSpan w:val="2"/>
          </w:tcPr>
          <w:p w14:paraId="3A0C673A">
            <w:pPr>
              <w:spacing w:line="400" w:lineRule="exact"/>
              <w:rPr>
                <w:rFonts w:ascii="宋体" w:cs="Times New Roman"/>
              </w:rPr>
            </w:pPr>
          </w:p>
        </w:tc>
        <w:tc>
          <w:tcPr>
            <w:tcW w:w="1186" w:type="dxa"/>
          </w:tcPr>
          <w:p w14:paraId="17A0B45A">
            <w:pPr>
              <w:spacing w:line="400" w:lineRule="exact"/>
              <w:rPr>
                <w:rFonts w:ascii="宋体" w:cs="Times New Roman"/>
              </w:rPr>
            </w:pPr>
          </w:p>
        </w:tc>
        <w:tc>
          <w:tcPr>
            <w:tcW w:w="1420" w:type="dxa"/>
            <w:gridSpan w:val="2"/>
          </w:tcPr>
          <w:p w14:paraId="56D9A1CA">
            <w:pPr>
              <w:spacing w:line="400" w:lineRule="exact"/>
              <w:rPr>
                <w:rFonts w:ascii="宋体" w:cs="Times New Roman"/>
              </w:rPr>
            </w:pPr>
          </w:p>
        </w:tc>
      </w:tr>
      <w:tr w14:paraId="68941D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2219" w:type="dxa"/>
            <w:vMerge w:val="continue"/>
          </w:tcPr>
          <w:p w14:paraId="354DE645">
            <w:pPr>
              <w:spacing w:line="400" w:lineRule="exact"/>
              <w:rPr>
                <w:rFonts w:ascii="宋体" w:cs="Times New Roman"/>
              </w:rPr>
            </w:pPr>
          </w:p>
        </w:tc>
        <w:tc>
          <w:tcPr>
            <w:tcW w:w="2205" w:type="dxa"/>
          </w:tcPr>
          <w:p w14:paraId="6268FE2A">
            <w:pPr>
              <w:spacing w:line="400" w:lineRule="exact"/>
              <w:rPr>
                <w:rFonts w:ascii="宋体" w:cs="Times New Roman"/>
              </w:rPr>
            </w:pPr>
            <w:r>
              <w:rPr>
                <w:rFonts w:hint="eastAsia" w:ascii="宋体" w:hAnsi="宋体" w:cs="宋体"/>
              </w:rPr>
              <w:t>自动喷水灭火系统</w:t>
            </w:r>
          </w:p>
        </w:tc>
        <w:tc>
          <w:tcPr>
            <w:tcW w:w="1185" w:type="dxa"/>
            <w:gridSpan w:val="2"/>
          </w:tcPr>
          <w:p w14:paraId="5E979A41">
            <w:pPr>
              <w:spacing w:line="400" w:lineRule="exact"/>
              <w:rPr>
                <w:rFonts w:ascii="宋体" w:cs="Times New Roman"/>
              </w:rPr>
            </w:pPr>
          </w:p>
        </w:tc>
        <w:tc>
          <w:tcPr>
            <w:tcW w:w="1186" w:type="dxa"/>
          </w:tcPr>
          <w:p w14:paraId="60766186">
            <w:pPr>
              <w:spacing w:line="400" w:lineRule="exact"/>
              <w:rPr>
                <w:rFonts w:ascii="宋体" w:cs="Times New Roman"/>
              </w:rPr>
            </w:pPr>
          </w:p>
        </w:tc>
        <w:tc>
          <w:tcPr>
            <w:tcW w:w="1420" w:type="dxa"/>
            <w:gridSpan w:val="2"/>
          </w:tcPr>
          <w:p w14:paraId="004FBAD8">
            <w:pPr>
              <w:spacing w:line="400" w:lineRule="exact"/>
              <w:rPr>
                <w:rFonts w:ascii="宋体" w:cs="Times New Roman"/>
              </w:rPr>
            </w:pPr>
          </w:p>
        </w:tc>
      </w:tr>
      <w:tr w14:paraId="04D906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2219" w:type="dxa"/>
            <w:vMerge w:val="continue"/>
          </w:tcPr>
          <w:p w14:paraId="53241D05">
            <w:pPr>
              <w:spacing w:line="400" w:lineRule="exact"/>
              <w:rPr>
                <w:rFonts w:ascii="宋体" w:cs="Times New Roman"/>
              </w:rPr>
            </w:pPr>
          </w:p>
        </w:tc>
        <w:tc>
          <w:tcPr>
            <w:tcW w:w="2205" w:type="dxa"/>
          </w:tcPr>
          <w:p w14:paraId="63241FA9">
            <w:pPr>
              <w:spacing w:line="400" w:lineRule="exact"/>
              <w:rPr>
                <w:rFonts w:ascii="宋体" w:cs="Times New Roman"/>
              </w:rPr>
            </w:pPr>
            <w:r>
              <w:rPr>
                <w:rFonts w:hint="eastAsia" w:ascii="宋体" w:hAnsi="宋体" w:cs="宋体"/>
              </w:rPr>
              <w:t>防烟设施</w:t>
            </w:r>
          </w:p>
        </w:tc>
        <w:tc>
          <w:tcPr>
            <w:tcW w:w="1185" w:type="dxa"/>
            <w:gridSpan w:val="2"/>
          </w:tcPr>
          <w:p w14:paraId="7058361A">
            <w:pPr>
              <w:spacing w:line="400" w:lineRule="exact"/>
              <w:rPr>
                <w:rFonts w:ascii="宋体" w:cs="Times New Roman"/>
              </w:rPr>
            </w:pPr>
          </w:p>
        </w:tc>
        <w:tc>
          <w:tcPr>
            <w:tcW w:w="1186" w:type="dxa"/>
          </w:tcPr>
          <w:p w14:paraId="09E17556">
            <w:pPr>
              <w:spacing w:line="400" w:lineRule="exact"/>
              <w:rPr>
                <w:rFonts w:ascii="宋体" w:cs="Times New Roman"/>
              </w:rPr>
            </w:pPr>
          </w:p>
        </w:tc>
        <w:tc>
          <w:tcPr>
            <w:tcW w:w="1420" w:type="dxa"/>
            <w:gridSpan w:val="2"/>
          </w:tcPr>
          <w:p w14:paraId="4C833459">
            <w:pPr>
              <w:spacing w:line="400" w:lineRule="exact"/>
              <w:rPr>
                <w:rFonts w:ascii="宋体" w:cs="Times New Roman"/>
              </w:rPr>
            </w:pPr>
          </w:p>
        </w:tc>
      </w:tr>
      <w:tr w14:paraId="78B68F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2219" w:type="dxa"/>
            <w:vMerge w:val="continue"/>
          </w:tcPr>
          <w:p w14:paraId="5EFCE78B">
            <w:pPr>
              <w:spacing w:line="400" w:lineRule="exact"/>
              <w:rPr>
                <w:rFonts w:ascii="宋体" w:cs="Times New Roman"/>
              </w:rPr>
            </w:pPr>
          </w:p>
        </w:tc>
        <w:tc>
          <w:tcPr>
            <w:tcW w:w="2205" w:type="dxa"/>
          </w:tcPr>
          <w:p w14:paraId="36D45C23">
            <w:pPr>
              <w:spacing w:line="400" w:lineRule="exact"/>
              <w:rPr>
                <w:rFonts w:ascii="宋体" w:cs="Times New Roman"/>
              </w:rPr>
            </w:pPr>
            <w:r>
              <w:rPr>
                <w:rFonts w:hint="eastAsia" w:ascii="宋体" w:hAnsi="宋体" w:cs="宋体"/>
              </w:rPr>
              <w:t>排烟设施</w:t>
            </w:r>
          </w:p>
        </w:tc>
        <w:tc>
          <w:tcPr>
            <w:tcW w:w="1185" w:type="dxa"/>
            <w:gridSpan w:val="2"/>
          </w:tcPr>
          <w:p w14:paraId="1DFAD7F8">
            <w:pPr>
              <w:spacing w:line="400" w:lineRule="exact"/>
              <w:rPr>
                <w:rFonts w:ascii="宋体" w:cs="Times New Roman"/>
              </w:rPr>
            </w:pPr>
          </w:p>
        </w:tc>
        <w:tc>
          <w:tcPr>
            <w:tcW w:w="1186" w:type="dxa"/>
          </w:tcPr>
          <w:p w14:paraId="2D68E15A">
            <w:pPr>
              <w:spacing w:line="400" w:lineRule="exact"/>
              <w:rPr>
                <w:rFonts w:ascii="宋体" w:cs="Times New Roman"/>
              </w:rPr>
            </w:pPr>
          </w:p>
        </w:tc>
        <w:tc>
          <w:tcPr>
            <w:tcW w:w="1420" w:type="dxa"/>
            <w:gridSpan w:val="2"/>
          </w:tcPr>
          <w:p w14:paraId="42ABDCBA">
            <w:pPr>
              <w:spacing w:line="400" w:lineRule="exact"/>
              <w:rPr>
                <w:rFonts w:ascii="宋体" w:cs="Times New Roman"/>
              </w:rPr>
            </w:pPr>
          </w:p>
        </w:tc>
      </w:tr>
      <w:tr w14:paraId="0FA5C5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2219" w:type="dxa"/>
            <w:vMerge w:val="continue"/>
          </w:tcPr>
          <w:p w14:paraId="772692CF">
            <w:pPr>
              <w:spacing w:line="400" w:lineRule="exact"/>
              <w:rPr>
                <w:rFonts w:ascii="宋体" w:cs="Times New Roman"/>
              </w:rPr>
            </w:pPr>
          </w:p>
        </w:tc>
        <w:tc>
          <w:tcPr>
            <w:tcW w:w="2205" w:type="dxa"/>
          </w:tcPr>
          <w:p w14:paraId="588775FF">
            <w:pPr>
              <w:spacing w:line="400" w:lineRule="exact"/>
              <w:rPr>
                <w:rFonts w:ascii="宋体" w:cs="Times New Roman"/>
              </w:rPr>
            </w:pPr>
            <w:r>
              <w:rPr>
                <w:rFonts w:hint="eastAsia" w:ascii="宋体" w:hAnsi="宋体" w:cs="宋体"/>
              </w:rPr>
              <w:t>气体自动灭火系统</w:t>
            </w:r>
          </w:p>
        </w:tc>
        <w:tc>
          <w:tcPr>
            <w:tcW w:w="1185" w:type="dxa"/>
            <w:gridSpan w:val="2"/>
          </w:tcPr>
          <w:p w14:paraId="20DA8723">
            <w:pPr>
              <w:spacing w:line="400" w:lineRule="exact"/>
              <w:rPr>
                <w:rFonts w:ascii="宋体" w:cs="Times New Roman"/>
              </w:rPr>
            </w:pPr>
          </w:p>
        </w:tc>
        <w:tc>
          <w:tcPr>
            <w:tcW w:w="1186" w:type="dxa"/>
          </w:tcPr>
          <w:p w14:paraId="10ABDD68">
            <w:pPr>
              <w:spacing w:line="400" w:lineRule="exact"/>
              <w:rPr>
                <w:rFonts w:ascii="宋体" w:cs="Times New Roman"/>
              </w:rPr>
            </w:pPr>
          </w:p>
        </w:tc>
        <w:tc>
          <w:tcPr>
            <w:tcW w:w="1420" w:type="dxa"/>
            <w:gridSpan w:val="2"/>
          </w:tcPr>
          <w:p w14:paraId="10D64A8D">
            <w:pPr>
              <w:spacing w:line="400" w:lineRule="exact"/>
              <w:rPr>
                <w:rFonts w:ascii="宋体" w:cs="Times New Roman"/>
              </w:rPr>
            </w:pPr>
          </w:p>
        </w:tc>
      </w:tr>
      <w:tr w14:paraId="3190FB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2219" w:type="dxa"/>
            <w:vMerge w:val="continue"/>
          </w:tcPr>
          <w:p w14:paraId="02E11763">
            <w:pPr>
              <w:spacing w:line="400" w:lineRule="exact"/>
              <w:rPr>
                <w:rFonts w:ascii="宋体" w:cs="Times New Roman"/>
              </w:rPr>
            </w:pPr>
          </w:p>
        </w:tc>
        <w:tc>
          <w:tcPr>
            <w:tcW w:w="2205" w:type="dxa"/>
          </w:tcPr>
          <w:p w14:paraId="5C9A5197">
            <w:pPr>
              <w:spacing w:line="400" w:lineRule="exact"/>
              <w:rPr>
                <w:rFonts w:ascii="宋体" w:cs="Times New Roman"/>
              </w:rPr>
            </w:pPr>
            <w:r>
              <w:rPr>
                <w:rFonts w:hint="eastAsia" w:ascii="宋体" w:hAnsi="宋体" w:cs="宋体"/>
              </w:rPr>
              <w:t>泡沫灭火系统</w:t>
            </w:r>
          </w:p>
        </w:tc>
        <w:tc>
          <w:tcPr>
            <w:tcW w:w="1185" w:type="dxa"/>
            <w:gridSpan w:val="2"/>
          </w:tcPr>
          <w:p w14:paraId="25DC57F6">
            <w:pPr>
              <w:spacing w:line="400" w:lineRule="exact"/>
              <w:rPr>
                <w:rFonts w:ascii="宋体" w:cs="Times New Roman"/>
              </w:rPr>
            </w:pPr>
          </w:p>
        </w:tc>
        <w:tc>
          <w:tcPr>
            <w:tcW w:w="1186" w:type="dxa"/>
          </w:tcPr>
          <w:p w14:paraId="6E5F34E7">
            <w:pPr>
              <w:spacing w:line="400" w:lineRule="exact"/>
              <w:rPr>
                <w:rFonts w:ascii="宋体" w:cs="Times New Roman"/>
              </w:rPr>
            </w:pPr>
          </w:p>
        </w:tc>
        <w:tc>
          <w:tcPr>
            <w:tcW w:w="1420" w:type="dxa"/>
            <w:gridSpan w:val="2"/>
          </w:tcPr>
          <w:p w14:paraId="285C0E59">
            <w:pPr>
              <w:spacing w:line="400" w:lineRule="exact"/>
              <w:rPr>
                <w:rFonts w:ascii="宋体" w:cs="Times New Roman"/>
              </w:rPr>
            </w:pPr>
          </w:p>
        </w:tc>
      </w:tr>
      <w:tr w14:paraId="2D2E4A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2219" w:type="dxa"/>
            <w:vMerge w:val="continue"/>
          </w:tcPr>
          <w:p w14:paraId="6248B47D">
            <w:pPr>
              <w:spacing w:line="400" w:lineRule="exact"/>
              <w:rPr>
                <w:rFonts w:ascii="宋体" w:cs="Times New Roman"/>
              </w:rPr>
            </w:pPr>
          </w:p>
        </w:tc>
        <w:tc>
          <w:tcPr>
            <w:tcW w:w="2205" w:type="dxa"/>
          </w:tcPr>
          <w:p w14:paraId="30043661">
            <w:pPr>
              <w:spacing w:line="400" w:lineRule="exact"/>
              <w:rPr>
                <w:rFonts w:ascii="宋体" w:cs="Times New Roman"/>
              </w:rPr>
            </w:pPr>
            <w:r>
              <w:rPr>
                <w:rFonts w:hint="eastAsia" w:ascii="宋体" w:hAnsi="宋体" w:cs="宋体"/>
              </w:rPr>
              <w:t>其他系统</w:t>
            </w:r>
          </w:p>
        </w:tc>
        <w:tc>
          <w:tcPr>
            <w:tcW w:w="1185" w:type="dxa"/>
            <w:gridSpan w:val="2"/>
          </w:tcPr>
          <w:p w14:paraId="750306AF">
            <w:pPr>
              <w:spacing w:line="400" w:lineRule="exact"/>
              <w:rPr>
                <w:rFonts w:ascii="宋体" w:cs="Times New Roman"/>
              </w:rPr>
            </w:pPr>
          </w:p>
        </w:tc>
        <w:tc>
          <w:tcPr>
            <w:tcW w:w="1186" w:type="dxa"/>
          </w:tcPr>
          <w:p w14:paraId="51C69759">
            <w:pPr>
              <w:spacing w:line="400" w:lineRule="exact"/>
              <w:rPr>
                <w:rFonts w:ascii="宋体" w:cs="Times New Roman"/>
              </w:rPr>
            </w:pPr>
          </w:p>
        </w:tc>
        <w:tc>
          <w:tcPr>
            <w:tcW w:w="1420" w:type="dxa"/>
            <w:gridSpan w:val="2"/>
          </w:tcPr>
          <w:p w14:paraId="24D051AF">
            <w:pPr>
              <w:spacing w:line="400" w:lineRule="exact"/>
              <w:rPr>
                <w:rFonts w:ascii="宋体" w:cs="Times New Roman"/>
              </w:rPr>
            </w:pPr>
          </w:p>
        </w:tc>
      </w:tr>
      <w:tr w14:paraId="3D2A87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5" w:hRule="atLeast"/>
          <w:jc w:val="center"/>
        </w:trPr>
        <w:tc>
          <w:tcPr>
            <w:tcW w:w="2219" w:type="dxa"/>
          </w:tcPr>
          <w:p w14:paraId="11A8FCFE">
            <w:pPr>
              <w:spacing w:line="400" w:lineRule="exact"/>
              <w:jc w:val="center"/>
              <w:rPr>
                <w:rFonts w:ascii="宋体" w:cs="Times New Roman"/>
              </w:rPr>
            </w:pPr>
            <w:r>
              <w:rPr>
                <w:rFonts w:hint="eastAsia" w:ascii="宋体" w:hAnsi="宋体" w:cs="宋体"/>
              </w:rPr>
              <w:t>毗邻建筑的性质</w:t>
            </w:r>
          </w:p>
          <w:p w14:paraId="0524804D">
            <w:pPr>
              <w:spacing w:line="400" w:lineRule="exact"/>
              <w:jc w:val="center"/>
              <w:rPr>
                <w:rFonts w:ascii="宋体" w:cs="Times New Roman"/>
              </w:rPr>
            </w:pPr>
            <w:r>
              <w:rPr>
                <w:rFonts w:hint="eastAsia" w:ascii="宋体" w:hAnsi="宋体" w:cs="宋体"/>
              </w:rPr>
              <w:t>及情况</w:t>
            </w:r>
          </w:p>
        </w:tc>
        <w:tc>
          <w:tcPr>
            <w:tcW w:w="5996" w:type="dxa"/>
            <w:gridSpan w:val="6"/>
          </w:tcPr>
          <w:p w14:paraId="1F5BA06C">
            <w:pPr>
              <w:spacing w:line="400" w:lineRule="exact"/>
              <w:rPr>
                <w:rFonts w:ascii="宋体" w:cs="Times New Roman"/>
              </w:rPr>
            </w:pPr>
          </w:p>
        </w:tc>
      </w:tr>
    </w:tbl>
    <w:p w14:paraId="3208FB9C">
      <w:pPr>
        <w:spacing w:line="360" w:lineRule="auto"/>
        <w:jc w:val="center"/>
        <w:rPr>
          <w:rFonts w:ascii="宋体" w:cs="Times New Roman"/>
          <w:b/>
          <w:bCs/>
          <w:sz w:val="30"/>
          <w:szCs w:val="30"/>
        </w:rPr>
      </w:pPr>
      <w:r>
        <w:rPr>
          <w:rFonts w:ascii="宋体" w:cs="Times New Roman"/>
          <w:b/>
          <w:bCs/>
        </w:rPr>
        <w:br w:type="page"/>
      </w:r>
      <w:r>
        <w:rPr>
          <w:rFonts w:hint="eastAsia" w:ascii="宋体" w:hAnsi="宋体" w:cs="宋体"/>
          <w:b/>
          <w:bCs/>
          <w:sz w:val="30"/>
          <w:szCs w:val="30"/>
        </w:rPr>
        <w:t>工业建筑概况</w:t>
      </w:r>
    </w:p>
    <w:tbl>
      <w:tblPr>
        <w:tblStyle w:val="41"/>
        <w:tblW w:w="831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322"/>
        <w:gridCol w:w="1965"/>
        <w:gridCol w:w="1216"/>
        <w:gridCol w:w="1080"/>
        <w:gridCol w:w="89"/>
        <w:gridCol w:w="1640"/>
      </w:tblGrid>
      <w:tr w14:paraId="4E68B8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0" w:hRule="atLeast"/>
          <w:jc w:val="center"/>
        </w:trPr>
        <w:tc>
          <w:tcPr>
            <w:tcW w:w="2322" w:type="dxa"/>
          </w:tcPr>
          <w:p w14:paraId="47D5DE0A">
            <w:pPr>
              <w:spacing w:line="400" w:lineRule="exact"/>
              <w:rPr>
                <w:rFonts w:ascii="宋体" w:cs="Times New Roman"/>
              </w:rPr>
            </w:pPr>
            <w:r>
              <w:rPr>
                <w:rFonts w:hint="eastAsia" w:ascii="宋体" w:hAnsi="宋体" w:cs="宋体"/>
              </w:rPr>
              <w:t>建筑物名称</w:t>
            </w:r>
          </w:p>
        </w:tc>
        <w:tc>
          <w:tcPr>
            <w:tcW w:w="1965" w:type="dxa"/>
          </w:tcPr>
          <w:p w14:paraId="5F40C3FC">
            <w:pPr>
              <w:spacing w:line="400" w:lineRule="exact"/>
              <w:rPr>
                <w:rFonts w:ascii="宋体" w:cs="Times New Roman"/>
              </w:rPr>
            </w:pPr>
          </w:p>
        </w:tc>
        <w:tc>
          <w:tcPr>
            <w:tcW w:w="2385" w:type="dxa"/>
            <w:gridSpan w:val="3"/>
          </w:tcPr>
          <w:p w14:paraId="309B0A45">
            <w:pPr>
              <w:spacing w:line="400" w:lineRule="exact"/>
              <w:rPr>
                <w:rFonts w:ascii="宋体" w:cs="Times New Roman"/>
              </w:rPr>
            </w:pPr>
            <w:r>
              <w:rPr>
                <w:rFonts w:hint="eastAsia" w:ascii="宋体" w:hAnsi="宋体" w:cs="宋体"/>
              </w:rPr>
              <w:t>建造时间</w:t>
            </w:r>
          </w:p>
        </w:tc>
        <w:tc>
          <w:tcPr>
            <w:tcW w:w="1640" w:type="dxa"/>
          </w:tcPr>
          <w:p w14:paraId="21ECB4AA">
            <w:pPr>
              <w:spacing w:line="400" w:lineRule="exact"/>
              <w:rPr>
                <w:rFonts w:ascii="宋体" w:cs="Times New Roman"/>
              </w:rPr>
            </w:pPr>
          </w:p>
        </w:tc>
      </w:tr>
      <w:tr w14:paraId="0B6286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0" w:hRule="atLeast"/>
          <w:jc w:val="center"/>
        </w:trPr>
        <w:tc>
          <w:tcPr>
            <w:tcW w:w="2322" w:type="dxa"/>
          </w:tcPr>
          <w:p w14:paraId="6FF7678B">
            <w:pPr>
              <w:spacing w:line="400" w:lineRule="exact"/>
              <w:rPr>
                <w:rFonts w:ascii="宋体" w:cs="Times New Roman"/>
              </w:rPr>
            </w:pPr>
            <w:r>
              <w:rPr>
                <w:rFonts w:hint="eastAsia" w:ascii="宋体" w:hAnsi="宋体" w:cs="宋体"/>
              </w:rPr>
              <w:t>总建筑面积</w:t>
            </w:r>
            <w:r>
              <w:rPr>
                <w:rFonts w:ascii="宋体" w:hAnsi="宋体" w:cs="宋体"/>
              </w:rPr>
              <w:t xml:space="preserve"> </w:t>
            </w:r>
            <w:r>
              <w:rPr>
                <w:rFonts w:hint="eastAsia" w:ascii="宋体" w:hAnsi="宋体" w:cs="宋体"/>
              </w:rPr>
              <w:t>（</w:t>
            </w:r>
            <w:r>
              <w:rPr>
                <w:rFonts w:ascii="宋体" w:hAnsi="宋体" w:cs="宋体"/>
              </w:rPr>
              <w:t>m</w:t>
            </w:r>
            <w:r>
              <w:rPr>
                <w:rFonts w:ascii="宋体" w:hAnsi="宋体" w:cs="宋体"/>
                <w:vertAlign w:val="superscript"/>
              </w:rPr>
              <w:t>2</w:t>
            </w:r>
            <w:r>
              <w:rPr>
                <w:rFonts w:hint="eastAsia" w:ascii="宋体" w:hAnsi="宋体" w:cs="宋体"/>
              </w:rPr>
              <w:t>）</w:t>
            </w:r>
          </w:p>
        </w:tc>
        <w:tc>
          <w:tcPr>
            <w:tcW w:w="1965" w:type="dxa"/>
          </w:tcPr>
          <w:p w14:paraId="7AB718ED">
            <w:pPr>
              <w:spacing w:line="400" w:lineRule="exact"/>
              <w:rPr>
                <w:rFonts w:ascii="宋体" w:cs="Times New Roman"/>
              </w:rPr>
            </w:pPr>
          </w:p>
        </w:tc>
        <w:tc>
          <w:tcPr>
            <w:tcW w:w="2385" w:type="dxa"/>
            <w:gridSpan w:val="3"/>
          </w:tcPr>
          <w:p w14:paraId="7F9E4E6F">
            <w:pPr>
              <w:spacing w:line="400" w:lineRule="exact"/>
              <w:rPr>
                <w:rFonts w:ascii="宋体" w:cs="Times New Roman"/>
              </w:rPr>
            </w:pPr>
            <w:r>
              <w:rPr>
                <w:rFonts w:hint="eastAsia" w:ascii="宋体" w:hAnsi="宋体" w:cs="宋体"/>
              </w:rPr>
              <w:t>建筑物占地面积（</w:t>
            </w:r>
            <w:r>
              <w:rPr>
                <w:rFonts w:ascii="宋体" w:hAnsi="宋体" w:cs="宋体"/>
              </w:rPr>
              <w:t>m</w:t>
            </w:r>
            <w:r>
              <w:rPr>
                <w:rFonts w:ascii="宋体" w:hAnsi="宋体" w:cs="宋体"/>
                <w:vertAlign w:val="superscript"/>
              </w:rPr>
              <w:t>2</w:t>
            </w:r>
            <w:r>
              <w:rPr>
                <w:rFonts w:hint="eastAsia" w:ascii="宋体" w:hAnsi="宋体" w:cs="宋体"/>
              </w:rPr>
              <w:t>）</w:t>
            </w:r>
          </w:p>
        </w:tc>
        <w:tc>
          <w:tcPr>
            <w:tcW w:w="1640" w:type="dxa"/>
          </w:tcPr>
          <w:p w14:paraId="25626ABF">
            <w:pPr>
              <w:spacing w:line="400" w:lineRule="exact"/>
              <w:rPr>
                <w:rFonts w:ascii="宋体" w:cs="Times New Roman"/>
              </w:rPr>
            </w:pPr>
          </w:p>
        </w:tc>
      </w:tr>
      <w:tr w14:paraId="5F44A0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0" w:hRule="atLeast"/>
          <w:jc w:val="center"/>
        </w:trPr>
        <w:tc>
          <w:tcPr>
            <w:tcW w:w="2322" w:type="dxa"/>
          </w:tcPr>
          <w:p w14:paraId="0250DE67">
            <w:pPr>
              <w:spacing w:line="400" w:lineRule="exact"/>
              <w:rPr>
                <w:rFonts w:ascii="宋体" w:cs="Times New Roman"/>
              </w:rPr>
            </w:pPr>
            <w:r>
              <w:rPr>
                <w:rFonts w:hint="eastAsia" w:ascii="宋体" w:hAnsi="宋体" w:cs="宋体"/>
              </w:rPr>
              <w:t>建筑高度</w:t>
            </w:r>
            <w:r>
              <w:rPr>
                <w:rFonts w:ascii="宋体" w:hAnsi="宋体" w:cs="宋体"/>
              </w:rPr>
              <w:t xml:space="preserve">   </w:t>
            </w:r>
            <w:r>
              <w:rPr>
                <w:rFonts w:hint="eastAsia" w:ascii="宋体" w:hAnsi="宋体" w:cs="宋体"/>
              </w:rPr>
              <w:t>（</w:t>
            </w:r>
            <w:r>
              <w:rPr>
                <w:rFonts w:ascii="宋体" w:hAnsi="宋体" w:cs="宋体"/>
              </w:rPr>
              <w:t>m</w:t>
            </w:r>
            <w:r>
              <w:rPr>
                <w:rFonts w:hint="eastAsia" w:ascii="宋体" w:hAnsi="宋体" w:cs="宋体"/>
              </w:rPr>
              <w:t>）</w:t>
            </w:r>
          </w:p>
        </w:tc>
        <w:tc>
          <w:tcPr>
            <w:tcW w:w="1965" w:type="dxa"/>
          </w:tcPr>
          <w:p w14:paraId="0B8C9EE3">
            <w:pPr>
              <w:spacing w:line="400" w:lineRule="exact"/>
              <w:rPr>
                <w:rFonts w:ascii="宋体" w:cs="Times New Roman"/>
              </w:rPr>
            </w:pPr>
          </w:p>
        </w:tc>
        <w:tc>
          <w:tcPr>
            <w:tcW w:w="2385" w:type="dxa"/>
            <w:gridSpan w:val="3"/>
          </w:tcPr>
          <w:p w14:paraId="1431DF15">
            <w:pPr>
              <w:spacing w:line="400" w:lineRule="exact"/>
              <w:rPr>
                <w:rFonts w:ascii="宋体" w:cs="Times New Roman"/>
              </w:rPr>
            </w:pPr>
            <w:r>
              <w:rPr>
                <w:rFonts w:hint="eastAsia" w:ascii="宋体" w:hAnsi="宋体" w:cs="宋体"/>
              </w:rPr>
              <w:t>标准层面积</w:t>
            </w:r>
            <w:r>
              <w:rPr>
                <w:rFonts w:ascii="宋体" w:hAnsi="宋体" w:cs="宋体"/>
              </w:rPr>
              <w:t xml:space="preserve">    </w:t>
            </w:r>
            <w:r>
              <w:rPr>
                <w:rFonts w:hint="eastAsia" w:ascii="宋体" w:hAnsi="宋体" w:cs="宋体"/>
              </w:rPr>
              <w:t>（</w:t>
            </w:r>
            <w:r>
              <w:rPr>
                <w:rFonts w:ascii="宋体" w:hAnsi="宋体" w:cs="宋体"/>
              </w:rPr>
              <w:t>m</w:t>
            </w:r>
            <w:r>
              <w:rPr>
                <w:rFonts w:ascii="宋体" w:hAnsi="宋体" w:cs="宋体"/>
                <w:vertAlign w:val="superscript"/>
              </w:rPr>
              <w:t>2</w:t>
            </w:r>
            <w:r>
              <w:rPr>
                <w:rFonts w:hint="eastAsia" w:ascii="宋体" w:hAnsi="宋体" w:cs="宋体"/>
              </w:rPr>
              <w:t>）</w:t>
            </w:r>
          </w:p>
        </w:tc>
        <w:tc>
          <w:tcPr>
            <w:tcW w:w="1640" w:type="dxa"/>
          </w:tcPr>
          <w:p w14:paraId="051AD633">
            <w:pPr>
              <w:spacing w:line="400" w:lineRule="exact"/>
              <w:rPr>
                <w:rFonts w:ascii="宋体" w:cs="Times New Roman"/>
              </w:rPr>
            </w:pPr>
          </w:p>
        </w:tc>
      </w:tr>
      <w:tr w14:paraId="3A2293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0" w:hRule="atLeast"/>
          <w:jc w:val="center"/>
        </w:trPr>
        <w:tc>
          <w:tcPr>
            <w:tcW w:w="2322" w:type="dxa"/>
          </w:tcPr>
          <w:p w14:paraId="720FA632">
            <w:pPr>
              <w:spacing w:line="400" w:lineRule="exact"/>
              <w:rPr>
                <w:rFonts w:ascii="宋体" w:cs="Times New Roman"/>
              </w:rPr>
            </w:pPr>
            <w:r>
              <w:rPr>
                <w:rFonts w:hint="eastAsia" w:ascii="宋体" w:hAnsi="宋体" w:cs="宋体"/>
              </w:rPr>
              <w:t>地上层面积</w:t>
            </w:r>
            <w:r>
              <w:rPr>
                <w:rFonts w:ascii="宋体" w:hAnsi="宋体" w:cs="宋体"/>
              </w:rPr>
              <w:t xml:space="preserve"> </w:t>
            </w:r>
            <w:r>
              <w:rPr>
                <w:rFonts w:hint="eastAsia" w:ascii="宋体" w:hAnsi="宋体" w:cs="宋体"/>
              </w:rPr>
              <w:t>（</w:t>
            </w:r>
            <w:r>
              <w:rPr>
                <w:rFonts w:ascii="宋体" w:hAnsi="宋体" w:cs="宋体"/>
              </w:rPr>
              <w:t>m</w:t>
            </w:r>
            <w:r>
              <w:rPr>
                <w:rFonts w:ascii="宋体" w:hAnsi="宋体" w:cs="宋体"/>
                <w:vertAlign w:val="superscript"/>
              </w:rPr>
              <w:t>2</w:t>
            </w:r>
            <w:r>
              <w:rPr>
                <w:rFonts w:hint="eastAsia" w:ascii="宋体" w:hAnsi="宋体" w:cs="宋体"/>
              </w:rPr>
              <w:t>）</w:t>
            </w:r>
          </w:p>
        </w:tc>
        <w:tc>
          <w:tcPr>
            <w:tcW w:w="1965" w:type="dxa"/>
          </w:tcPr>
          <w:p w14:paraId="2AEAE023">
            <w:pPr>
              <w:spacing w:line="400" w:lineRule="exact"/>
              <w:rPr>
                <w:rFonts w:ascii="宋体" w:cs="Times New Roman"/>
              </w:rPr>
            </w:pPr>
          </w:p>
        </w:tc>
        <w:tc>
          <w:tcPr>
            <w:tcW w:w="2385" w:type="dxa"/>
            <w:gridSpan w:val="3"/>
          </w:tcPr>
          <w:p w14:paraId="13704160">
            <w:pPr>
              <w:spacing w:line="400" w:lineRule="exact"/>
              <w:rPr>
                <w:rFonts w:ascii="宋体" w:cs="Times New Roman"/>
              </w:rPr>
            </w:pPr>
            <w:r>
              <w:rPr>
                <w:rFonts w:hint="eastAsia" w:ascii="宋体" w:hAnsi="宋体" w:cs="宋体"/>
              </w:rPr>
              <w:t>地下层面积</w:t>
            </w:r>
            <w:r>
              <w:rPr>
                <w:rFonts w:ascii="宋体" w:hAnsi="宋体" w:cs="宋体"/>
              </w:rPr>
              <w:t xml:space="preserve">    </w:t>
            </w:r>
            <w:r>
              <w:rPr>
                <w:rFonts w:hint="eastAsia" w:ascii="宋体" w:hAnsi="宋体" w:cs="宋体"/>
              </w:rPr>
              <w:t>（</w:t>
            </w:r>
            <w:r>
              <w:rPr>
                <w:rFonts w:ascii="宋体" w:hAnsi="宋体" w:cs="宋体"/>
              </w:rPr>
              <w:t>m</w:t>
            </w:r>
            <w:r>
              <w:rPr>
                <w:rFonts w:ascii="宋体" w:hAnsi="宋体" w:cs="宋体"/>
                <w:vertAlign w:val="superscript"/>
              </w:rPr>
              <w:t>2</w:t>
            </w:r>
            <w:r>
              <w:rPr>
                <w:rFonts w:hint="eastAsia" w:ascii="宋体" w:hAnsi="宋体" w:cs="宋体"/>
              </w:rPr>
              <w:t>）</w:t>
            </w:r>
          </w:p>
        </w:tc>
        <w:tc>
          <w:tcPr>
            <w:tcW w:w="1640" w:type="dxa"/>
          </w:tcPr>
          <w:p w14:paraId="203E1D55">
            <w:pPr>
              <w:spacing w:line="400" w:lineRule="exact"/>
              <w:rPr>
                <w:rFonts w:ascii="宋体" w:cs="Times New Roman"/>
              </w:rPr>
            </w:pPr>
          </w:p>
        </w:tc>
      </w:tr>
      <w:tr w14:paraId="26D172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0" w:hRule="atLeast"/>
          <w:jc w:val="center"/>
        </w:trPr>
        <w:tc>
          <w:tcPr>
            <w:tcW w:w="2322" w:type="dxa"/>
          </w:tcPr>
          <w:p w14:paraId="7BF07714">
            <w:pPr>
              <w:spacing w:line="400" w:lineRule="exact"/>
              <w:rPr>
                <w:rFonts w:ascii="宋体" w:cs="Times New Roman"/>
              </w:rPr>
            </w:pPr>
            <w:r>
              <w:rPr>
                <w:rFonts w:hint="eastAsia" w:ascii="宋体" w:hAnsi="宋体" w:cs="宋体"/>
              </w:rPr>
              <w:t>地上（层）</w:t>
            </w:r>
          </w:p>
        </w:tc>
        <w:tc>
          <w:tcPr>
            <w:tcW w:w="1965" w:type="dxa"/>
          </w:tcPr>
          <w:p w14:paraId="7FBE4417">
            <w:pPr>
              <w:spacing w:line="400" w:lineRule="exact"/>
              <w:rPr>
                <w:rFonts w:ascii="宋体" w:cs="Times New Roman"/>
              </w:rPr>
            </w:pPr>
          </w:p>
        </w:tc>
        <w:tc>
          <w:tcPr>
            <w:tcW w:w="2385" w:type="dxa"/>
            <w:gridSpan w:val="3"/>
          </w:tcPr>
          <w:p w14:paraId="1D85C478">
            <w:pPr>
              <w:spacing w:line="400" w:lineRule="exact"/>
              <w:rPr>
                <w:rFonts w:ascii="宋体" w:cs="Times New Roman"/>
              </w:rPr>
            </w:pPr>
            <w:r>
              <w:rPr>
                <w:rFonts w:hint="eastAsia" w:ascii="宋体" w:hAnsi="宋体" w:cs="宋体"/>
              </w:rPr>
              <w:t>地下（层）</w:t>
            </w:r>
          </w:p>
        </w:tc>
        <w:tc>
          <w:tcPr>
            <w:tcW w:w="1640" w:type="dxa"/>
          </w:tcPr>
          <w:p w14:paraId="6549F5FD">
            <w:pPr>
              <w:spacing w:line="400" w:lineRule="exact"/>
              <w:rPr>
                <w:rFonts w:ascii="宋体" w:cs="Times New Roman"/>
              </w:rPr>
            </w:pPr>
          </w:p>
        </w:tc>
      </w:tr>
      <w:tr w14:paraId="448623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9" w:hRule="atLeast"/>
          <w:jc w:val="center"/>
        </w:trPr>
        <w:tc>
          <w:tcPr>
            <w:tcW w:w="2322" w:type="dxa"/>
          </w:tcPr>
          <w:p w14:paraId="54ADD904">
            <w:pPr>
              <w:spacing w:line="400" w:lineRule="exact"/>
              <w:rPr>
                <w:rFonts w:ascii="宋体" w:cs="Times New Roman"/>
              </w:rPr>
            </w:pPr>
            <w:r>
              <w:rPr>
                <w:rFonts w:hint="eastAsia" w:ascii="宋体" w:hAnsi="宋体" w:cs="宋体"/>
              </w:rPr>
              <w:t>各楼层使用情况</w:t>
            </w:r>
          </w:p>
        </w:tc>
        <w:tc>
          <w:tcPr>
            <w:tcW w:w="5990" w:type="dxa"/>
            <w:gridSpan w:val="5"/>
          </w:tcPr>
          <w:p w14:paraId="557D48DD">
            <w:pPr>
              <w:spacing w:line="400" w:lineRule="exact"/>
              <w:rPr>
                <w:rFonts w:ascii="宋体" w:cs="Times New Roman"/>
              </w:rPr>
            </w:pPr>
          </w:p>
        </w:tc>
      </w:tr>
      <w:tr w14:paraId="4B8A12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1" w:hRule="atLeast"/>
          <w:jc w:val="center"/>
        </w:trPr>
        <w:tc>
          <w:tcPr>
            <w:tcW w:w="2322" w:type="dxa"/>
          </w:tcPr>
          <w:p w14:paraId="665F0141">
            <w:pPr>
              <w:spacing w:line="400" w:lineRule="exact"/>
              <w:rPr>
                <w:rFonts w:ascii="宋体" w:cs="Times New Roman"/>
              </w:rPr>
            </w:pPr>
            <w:r>
              <w:rPr>
                <w:rFonts w:hint="eastAsia" w:ascii="宋体" w:hAnsi="宋体" w:cs="宋体"/>
              </w:rPr>
              <w:t>建筑结构</w:t>
            </w:r>
          </w:p>
        </w:tc>
        <w:tc>
          <w:tcPr>
            <w:tcW w:w="1965" w:type="dxa"/>
          </w:tcPr>
          <w:p w14:paraId="27F061FE">
            <w:pPr>
              <w:spacing w:line="400" w:lineRule="exact"/>
              <w:rPr>
                <w:rFonts w:ascii="宋体" w:cs="Times New Roman"/>
              </w:rPr>
            </w:pPr>
          </w:p>
        </w:tc>
        <w:tc>
          <w:tcPr>
            <w:tcW w:w="2385" w:type="dxa"/>
            <w:gridSpan w:val="3"/>
          </w:tcPr>
          <w:p w14:paraId="581CE21E">
            <w:pPr>
              <w:spacing w:line="400" w:lineRule="exact"/>
              <w:rPr>
                <w:rFonts w:ascii="宋体" w:cs="Times New Roman"/>
              </w:rPr>
            </w:pPr>
            <w:r>
              <w:rPr>
                <w:rFonts w:hint="eastAsia" w:ascii="宋体" w:hAnsi="宋体" w:cs="宋体"/>
              </w:rPr>
              <w:t>耐火等级</w:t>
            </w:r>
          </w:p>
        </w:tc>
        <w:tc>
          <w:tcPr>
            <w:tcW w:w="1640" w:type="dxa"/>
          </w:tcPr>
          <w:p w14:paraId="0508B5C4">
            <w:pPr>
              <w:spacing w:line="400" w:lineRule="exact"/>
              <w:rPr>
                <w:rFonts w:ascii="宋体" w:cs="Times New Roman"/>
              </w:rPr>
            </w:pPr>
          </w:p>
        </w:tc>
      </w:tr>
      <w:tr w14:paraId="4136C2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322" w:type="dxa"/>
          </w:tcPr>
          <w:p w14:paraId="13AA1865">
            <w:pPr>
              <w:spacing w:line="400" w:lineRule="exact"/>
              <w:rPr>
                <w:rFonts w:ascii="宋体" w:cs="Times New Roman"/>
              </w:rPr>
            </w:pPr>
            <w:r>
              <w:rPr>
                <w:rFonts w:hint="eastAsia" w:ascii="宋体" w:hAnsi="宋体" w:cs="宋体"/>
              </w:rPr>
              <w:t>火灾危险性</w:t>
            </w:r>
          </w:p>
        </w:tc>
        <w:tc>
          <w:tcPr>
            <w:tcW w:w="1965" w:type="dxa"/>
          </w:tcPr>
          <w:p w14:paraId="541BA444">
            <w:pPr>
              <w:spacing w:line="400" w:lineRule="exact"/>
              <w:rPr>
                <w:rFonts w:ascii="宋体" w:cs="Times New Roman"/>
              </w:rPr>
            </w:pPr>
          </w:p>
        </w:tc>
        <w:tc>
          <w:tcPr>
            <w:tcW w:w="2385" w:type="dxa"/>
            <w:gridSpan w:val="3"/>
          </w:tcPr>
          <w:p w14:paraId="3554DF04">
            <w:pPr>
              <w:spacing w:line="400" w:lineRule="exact"/>
              <w:rPr>
                <w:rFonts w:ascii="宋体" w:cs="Times New Roman"/>
              </w:rPr>
            </w:pPr>
            <w:r>
              <w:rPr>
                <w:rFonts w:hint="eastAsia" w:ascii="宋体" w:hAnsi="宋体" w:cs="宋体"/>
              </w:rPr>
              <w:t>正常工作时间</w:t>
            </w:r>
          </w:p>
          <w:p w14:paraId="56B803D5">
            <w:pPr>
              <w:spacing w:line="400" w:lineRule="exact"/>
              <w:rPr>
                <w:rFonts w:ascii="宋体" w:hAnsi="宋体" w:cs="宋体"/>
              </w:rPr>
            </w:pPr>
            <w:r>
              <w:rPr>
                <w:rFonts w:hint="eastAsia" w:ascii="宋体" w:hAnsi="宋体" w:cs="宋体"/>
              </w:rPr>
              <w:t>最多工作人数</w:t>
            </w:r>
            <w:r>
              <w:rPr>
                <w:rFonts w:ascii="宋体" w:hAnsi="宋体" w:cs="宋体"/>
              </w:rPr>
              <w:t>(</w:t>
            </w:r>
            <w:r>
              <w:rPr>
                <w:rFonts w:hint="eastAsia" w:ascii="宋体" w:hAnsi="宋体" w:cs="宋体"/>
              </w:rPr>
              <w:t>人</w:t>
            </w:r>
            <w:r>
              <w:rPr>
                <w:rFonts w:ascii="宋体" w:hAnsi="宋体" w:cs="宋体"/>
              </w:rPr>
              <w:t>)</w:t>
            </w:r>
          </w:p>
        </w:tc>
        <w:tc>
          <w:tcPr>
            <w:tcW w:w="1640" w:type="dxa"/>
          </w:tcPr>
          <w:p w14:paraId="27357ABB">
            <w:pPr>
              <w:spacing w:line="400" w:lineRule="exact"/>
              <w:rPr>
                <w:rFonts w:ascii="宋体" w:hAnsi="宋体" w:cs="宋体"/>
              </w:rPr>
            </w:pPr>
          </w:p>
        </w:tc>
      </w:tr>
      <w:tr w14:paraId="307267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0" w:hRule="atLeast"/>
          <w:jc w:val="center"/>
        </w:trPr>
        <w:tc>
          <w:tcPr>
            <w:tcW w:w="2322" w:type="dxa"/>
          </w:tcPr>
          <w:p w14:paraId="0542C213">
            <w:pPr>
              <w:spacing w:line="400" w:lineRule="exact"/>
              <w:rPr>
                <w:rFonts w:ascii="宋体" w:cs="Times New Roman"/>
              </w:rPr>
            </w:pPr>
            <w:r>
              <w:rPr>
                <w:rFonts w:hint="eastAsia" w:ascii="宋体" w:hAnsi="宋体" w:cs="宋体"/>
              </w:rPr>
              <w:t>主要生产易燃易爆危险物品的种类</w:t>
            </w:r>
          </w:p>
        </w:tc>
        <w:tc>
          <w:tcPr>
            <w:tcW w:w="1965" w:type="dxa"/>
          </w:tcPr>
          <w:p w14:paraId="63305DA3">
            <w:pPr>
              <w:spacing w:line="400" w:lineRule="exact"/>
              <w:rPr>
                <w:rFonts w:ascii="宋体" w:cs="Times New Roman"/>
              </w:rPr>
            </w:pPr>
          </w:p>
        </w:tc>
        <w:tc>
          <w:tcPr>
            <w:tcW w:w="2385" w:type="dxa"/>
            <w:gridSpan w:val="3"/>
          </w:tcPr>
          <w:p w14:paraId="711CC165">
            <w:pPr>
              <w:spacing w:line="400" w:lineRule="exact"/>
              <w:rPr>
                <w:rFonts w:ascii="宋体" w:cs="Times New Roman"/>
              </w:rPr>
            </w:pPr>
            <w:r>
              <w:rPr>
                <w:rFonts w:hint="eastAsia" w:ascii="宋体" w:hAnsi="宋体" w:cs="宋体"/>
              </w:rPr>
              <w:t>数量（吨）</w:t>
            </w:r>
          </w:p>
        </w:tc>
        <w:tc>
          <w:tcPr>
            <w:tcW w:w="1640" w:type="dxa"/>
          </w:tcPr>
          <w:p w14:paraId="46D0E70D">
            <w:pPr>
              <w:spacing w:line="400" w:lineRule="exact"/>
              <w:rPr>
                <w:rFonts w:ascii="宋体" w:cs="Times New Roman"/>
              </w:rPr>
            </w:pPr>
          </w:p>
        </w:tc>
      </w:tr>
      <w:tr w14:paraId="4301CE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0" w:hRule="atLeast"/>
          <w:jc w:val="center"/>
        </w:trPr>
        <w:tc>
          <w:tcPr>
            <w:tcW w:w="2322" w:type="dxa"/>
          </w:tcPr>
          <w:p w14:paraId="7B01289A">
            <w:pPr>
              <w:spacing w:line="400" w:lineRule="exact"/>
              <w:rPr>
                <w:rFonts w:ascii="宋体" w:cs="Times New Roman"/>
              </w:rPr>
            </w:pPr>
            <w:r>
              <w:rPr>
                <w:rFonts w:hint="eastAsia" w:ascii="宋体" w:hAnsi="宋体" w:cs="宋体"/>
              </w:rPr>
              <w:t>消防电梯数量</w:t>
            </w:r>
          </w:p>
        </w:tc>
        <w:tc>
          <w:tcPr>
            <w:tcW w:w="1965" w:type="dxa"/>
          </w:tcPr>
          <w:p w14:paraId="6EABF257">
            <w:pPr>
              <w:spacing w:line="400" w:lineRule="exact"/>
              <w:rPr>
                <w:rFonts w:ascii="宋体" w:cs="Times New Roman"/>
              </w:rPr>
            </w:pPr>
          </w:p>
        </w:tc>
        <w:tc>
          <w:tcPr>
            <w:tcW w:w="2385" w:type="dxa"/>
            <w:gridSpan w:val="3"/>
          </w:tcPr>
          <w:p w14:paraId="633C0305">
            <w:pPr>
              <w:spacing w:line="400" w:lineRule="exact"/>
              <w:rPr>
                <w:rFonts w:ascii="宋体" w:cs="Times New Roman"/>
              </w:rPr>
            </w:pPr>
            <w:r>
              <w:rPr>
                <w:rFonts w:hint="eastAsia" w:ascii="宋体" w:hAnsi="宋体" w:cs="宋体"/>
              </w:rPr>
              <w:t>消防电梯分别所在位置</w:t>
            </w:r>
          </w:p>
        </w:tc>
        <w:tc>
          <w:tcPr>
            <w:tcW w:w="1640" w:type="dxa"/>
          </w:tcPr>
          <w:p w14:paraId="2F7AD6B9">
            <w:pPr>
              <w:spacing w:line="400" w:lineRule="exact"/>
              <w:rPr>
                <w:rFonts w:ascii="宋体" w:cs="Times New Roman"/>
              </w:rPr>
            </w:pPr>
          </w:p>
        </w:tc>
      </w:tr>
      <w:tr w14:paraId="5560FE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0" w:hRule="atLeast"/>
          <w:jc w:val="center"/>
        </w:trPr>
        <w:tc>
          <w:tcPr>
            <w:tcW w:w="2322" w:type="dxa"/>
          </w:tcPr>
          <w:p w14:paraId="102AB081">
            <w:pPr>
              <w:spacing w:line="400" w:lineRule="exact"/>
              <w:rPr>
                <w:rFonts w:ascii="宋体" w:cs="Times New Roman"/>
              </w:rPr>
            </w:pPr>
            <w:r>
              <w:rPr>
                <w:rFonts w:hint="eastAsia" w:ascii="宋体" w:hAnsi="宋体" w:cs="宋体"/>
              </w:rPr>
              <w:t>主要产品</w:t>
            </w:r>
          </w:p>
        </w:tc>
        <w:tc>
          <w:tcPr>
            <w:tcW w:w="1965" w:type="dxa"/>
          </w:tcPr>
          <w:p w14:paraId="512D907C">
            <w:pPr>
              <w:spacing w:line="400" w:lineRule="exact"/>
              <w:rPr>
                <w:rFonts w:ascii="宋体" w:cs="Times New Roman"/>
              </w:rPr>
            </w:pPr>
          </w:p>
        </w:tc>
        <w:tc>
          <w:tcPr>
            <w:tcW w:w="2385" w:type="dxa"/>
            <w:gridSpan w:val="3"/>
          </w:tcPr>
          <w:p w14:paraId="7783D18F">
            <w:pPr>
              <w:spacing w:line="400" w:lineRule="exact"/>
              <w:rPr>
                <w:rFonts w:ascii="宋体" w:cs="Times New Roman"/>
              </w:rPr>
            </w:pPr>
            <w:r>
              <w:rPr>
                <w:rFonts w:hint="eastAsia" w:ascii="宋体" w:hAnsi="宋体" w:cs="宋体"/>
              </w:rPr>
              <w:t>防火卷帘数量（扇）</w:t>
            </w:r>
          </w:p>
        </w:tc>
        <w:tc>
          <w:tcPr>
            <w:tcW w:w="1640" w:type="dxa"/>
          </w:tcPr>
          <w:p w14:paraId="03F73FCD">
            <w:pPr>
              <w:spacing w:line="400" w:lineRule="exact"/>
              <w:rPr>
                <w:rFonts w:ascii="宋体" w:cs="Times New Roman"/>
              </w:rPr>
            </w:pPr>
          </w:p>
        </w:tc>
      </w:tr>
      <w:tr w14:paraId="691FC8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322" w:type="dxa"/>
          </w:tcPr>
          <w:p w14:paraId="46F7D36D">
            <w:pPr>
              <w:spacing w:line="400" w:lineRule="exact"/>
              <w:rPr>
                <w:rFonts w:ascii="宋体" w:cs="Times New Roman"/>
              </w:rPr>
            </w:pPr>
            <w:r>
              <w:rPr>
                <w:rFonts w:hint="eastAsia" w:ascii="宋体" w:hAnsi="宋体" w:cs="宋体"/>
              </w:rPr>
              <w:t>防火门类型</w:t>
            </w:r>
          </w:p>
        </w:tc>
        <w:tc>
          <w:tcPr>
            <w:tcW w:w="1965" w:type="dxa"/>
          </w:tcPr>
          <w:p w14:paraId="18C1AB2D">
            <w:pPr>
              <w:spacing w:line="400" w:lineRule="exact"/>
              <w:rPr>
                <w:rFonts w:ascii="宋体" w:cs="Times New Roman"/>
              </w:rPr>
            </w:pPr>
            <w:r>
              <w:rPr>
                <w:rFonts w:hint="eastAsia" w:ascii="宋体" w:hAnsi="宋体" w:cs="宋体"/>
              </w:rPr>
              <w:t>（甲级防火门）</w:t>
            </w:r>
          </w:p>
        </w:tc>
        <w:tc>
          <w:tcPr>
            <w:tcW w:w="2385" w:type="dxa"/>
            <w:gridSpan w:val="3"/>
          </w:tcPr>
          <w:p w14:paraId="5AB48508">
            <w:pPr>
              <w:spacing w:line="400" w:lineRule="exact"/>
              <w:rPr>
                <w:rFonts w:ascii="宋体" w:cs="Times New Roman"/>
              </w:rPr>
            </w:pPr>
            <w:r>
              <w:rPr>
                <w:rFonts w:hint="eastAsia" w:ascii="宋体" w:hAnsi="宋体" w:cs="宋体"/>
              </w:rPr>
              <w:t>（乙级防火门）</w:t>
            </w:r>
          </w:p>
        </w:tc>
        <w:tc>
          <w:tcPr>
            <w:tcW w:w="1640" w:type="dxa"/>
          </w:tcPr>
          <w:p w14:paraId="29B0CD6E">
            <w:pPr>
              <w:spacing w:line="400" w:lineRule="exact"/>
              <w:rPr>
                <w:rFonts w:ascii="宋体" w:cs="Times New Roman"/>
              </w:rPr>
            </w:pPr>
            <w:r>
              <w:rPr>
                <w:rFonts w:hint="eastAsia" w:ascii="宋体" w:hAnsi="宋体" w:cs="宋体"/>
              </w:rPr>
              <w:t>（丙级防火门）</w:t>
            </w:r>
          </w:p>
        </w:tc>
      </w:tr>
      <w:tr w14:paraId="532A84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322" w:type="dxa"/>
          </w:tcPr>
          <w:p w14:paraId="4C2DAC78">
            <w:pPr>
              <w:spacing w:line="400" w:lineRule="exact"/>
              <w:rPr>
                <w:rFonts w:ascii="宋体" w:cs="Times New Roman"/>
              </w:rPr>
            </w:pPr>
            <w:r>
              <w:rPr>
                <w:rFonts w:hint="eastAsia" w:ascii="宋体" w:hAnsi="宋体" w:cs="宋体"/>
              </w:rPr>
              <w:t>防火门数量（扇）</w:t>
            </w:r>
          </w:p>
        </w:tc>
        <w:tc>
          <w:tcPr>
            <w:tcW w:w="1965" w:type="dxa"/>
          </w:tcPr>
          <w:p w14:paraId="2C70619A">
            <w:pPr>
              <w:spacing w:line="400" w:lineRule="exact"/>
              <w:rPr>
                <w:rFonts w:ascii="宋体" w:cs="Times New Roman"/>
              </w:rPr>
            </w:pPr>
          </w:p>
        </w:tc>
        <w:tc>
          <w:tcPr>
            <w:tcW w:w="2385" w:type="dxa"/>
            <w:gridSpan w:val="3"/>
          </w:tcPr>
          <w:p w14:paraId="6C1EE740">
            <w:pPr>
              <w:spacing w:line="400" w:lineRule="exact"/>
              <w:rPr>
                <w:rFonts w:ascii="宋体" w:cs="Times New Roman"/>
              </w:rPr>
            </w:pPr>
          </w:p>
        </w:tc>
        <w:tc>
          <w:tcPr>
            <w:tcW w:w="1640" w:type="dxa"/>
          </w:tcPr>
          <w:p w14:paraId="2F3B4CB3">
            <w:pPr>
              <w:spacing w:line="400" w:lineRule="exact"/>
              <w:rPr>
                <w:rFonts w:ascii="宋体" w:cs="Times New Roman"/>
              </w:rPr>
            </w:pPr>
          </w:p>
        </w:tc>
      </w:tr>
      <w:tr w14:paraId="52260C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322" w:type="dxa"/>
          </w:tcPr>
          <w:p w14:paraId="009D4282">
            <w:pPr>
              <w:spacing w:line="400" w:lineRule="exact"/>
              <w:rPr>
                <w:rFonts w:ascii="宋体" w:cs="Times New Roman"/>
              </w:rPr>
            </w:pPr>
            <w:r>
              <w:rPr>
                <w:rFonts w:hint="eastAsia" w:ascii="宋体" w:hAnsi="宋体" w:cs="宋体"/>
              </w:rPr>
              <w:t>是否有消防设施系统</w:t>
            </w:r>
          </w:p>
        </w:tc>
        <w:tc>
          <w:tcPr>
            <w:tcW w:w="5990" w:type="dxa"/>
            <w:gridSpan w:val="5"/>
          </w:tcPr>
          <w:p w14:paraId="3CDDE879">
            <w:pPr>
              <w:spacing w:line="400" w:lineRule="exact"/>
              <w:rPr>
                <w:rFonts w:ascii="宋体" w:cs="Times New Roman"/>
              </w:rPr>
            </w:pPr>
            <w:r>
              <w:rPr>
                <w:rFonts w:hint="eastAsia" w:ascii="宋体" w:hAnsi="宋体" w:cs="宋体"/>
              </w:rPr>
              <w:t>（有）（无）</w:t>
            </w:r>
          </w:p>
        </w:tc>
      </w:tr>
      <w:tr w14:paraId="4847DC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322" w:type="dxa"/>
            <w:vMerge w:val="restart"/>
            <w:vAlign w:val="center"/>
          </w:tcPr>
          <w:p w14:paraId="1EB6880C">
            <w:pPr>
              <w:spacing w:line="400" w:lineRule="exact"/>
              <w:jc w:val="center"/>
              <w:rPr>
                <w:rFonts w:ascii="宋体" w:cs="Times New Roman"/>
              </w:rPr>
            </w:pPr>
            <w:r>
              <w:rPr>
                <w:rFonts w:hint="eastAsia" w:ascii="宋体" w:hAnsi="宋体" w:cs="宋体"/>
              </w:rPr>
              <w:t>消防设施具体情况</w:t>
            </w:r>
          </w:p>
        </w:tc>
        <w:tc>
          <w:tcPr>
            <w:tcW w:w="1965" w:type="dxa"/>
          </w:tcPr>
          <w:p w14:paraId="70AD16BD">
            <w:pPr>
              <w:spacing w:line="400" w:lineRule="exact"/>
              <w:jc w:val="center"/>
              <w:rPr>
                <w:rFonts w:ascii="宋体" w:cs="Times New Roman"/>
              </w:rPr>
            </w:pPr>
            <w:r>
              <w:rPr>
                <w:rFonts w:hint="eastAsia" w:ascii="宋体" w:hAnsi="宋体" w:cs="宋体"/>
              </w:rPr>
              <w:t>类型</w:t>
            </w:r>
          </w:p>
        </w:tc>
        <w:tc>
          <w:tcPr>
            <w:tcW w:w="1216" w:type="dxa"/>
          </w:tcPr>
          <w:p w14:paraId="081CACA2">
            <w:pPr>
              <w:spacing w:line="400" w:lineRule="exact"/>
              <w:jc w:val="center"/>
              <w:rPr>
                <w:rFonts w:ascii="宋体" w:cs="Times New Roman"/>
              </w:rPr>
            </w:pPr>
            <w:r>
              <w:rPr>
                <w:rFonts w:hint="eastAsia" w:ascii="宋体" w:hAnsi="宋体" w:cs="宋体"/>
              </w:rPr>
              <w:t>是否设置</w:t>
            </w:r>
          </w:p>
        </w:tc>
        <w:tc>
          <w:tcPr>
            <w:tcW w:w="1080" w:type="dxa"/>
          </w:tcPr>
          <w:p w14:paraId="3441E787">
            <w:pPr>
              <w:spacing w:line="400" w:lineRule="exact"/>
              <w:jc w:val="center"/>
              <w:rPr>
                <w:rFonts w:ascii="宋体" w:cs="Times New Roman"/>
              </w:rPr>
            </w:pPr>
            <w:r>
              <w:rPr>
                <w:rFonts w:hint="eastAsia" w:ascii="宋体" w:hAnsi="宋体" w:cs="宋体"/>
              </w:rPr>
              <w:t>是否独立</w:t>
            </w:r>
          </w:p>
        </w:tc>
        <w:tc>
          <w:tcPr>
            <w:tcW w:w="1729" w:type="dxa"/>
            <w:gridSpan w:val="2"/>
          </w:tcPr>
          <w:p w14:paraId="79C7FD2C">
            <w:pPr>
              <w:spacing w:line="400" w:lineRule="exact"/>
              <w:jc w:val="center"/>
              <w:rPr>
                <w:rFonts w:ascii="宋体" w:cs="Times New Roman"/>
              </w:rPr>
            </w:pPr>
            <w:r>
              <w:rPr>
                <w:rFonts w:hint="eastAsia" w:ascii="宋体" w:hAnsi="宋体" w:cs="宋体"/>
              </w:rPr>
              <w:t>从属于</w:t>
            </w:r>
          </w:p>
        </w:tc>
      </w:tr>
      <w:tr w14:paraId="51982A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 w:hRule="atLeast"/>
          <w:jc w:val="center"/>
        </w:trPr>
        <w:tc>
          <w:tcPr>
            <w:tcW w:w="2322" w:type="dxa"/>
            <w:vMerge w:val="continue"/>
          </w:tcPr>
          <w:p w14:paraId="61E9D6BD">
            <w:pPr>
              <w:spacing w:line="400" w:lineRule="exact"/>
              <w:rPr>
                <w:rFonts w:ascii="宋体" w:cs="Times New Roman"/>
              </w:rPr>
            </w:pPr>
          </w:p>
        </w:tc>
        <w:tc>
          <w:tcPr>
            <w:tcW w:w="1965" w:type="dxa"/>
          </w:tcPr>
          <w:p w14:paraId="7AB6B3FB">
            <w:pPr>
              <w:spacing w:line="400" w:lineRule="exact"/>
              <w:ind w:left="-42" w:leftChars="-20" w:right="-42" w:rightChars="-20"/>
              <w:rPr>
                <w:rFonts w:ascii="宋体" w:cs="Times New Roman"/>
                <w:spacing w:val="-6"/>
              </w:rPr>
            </w:pPr>
            <w:r>
              <w:rPr>
                <w:rFonts w:hint="eastAsia" w:ascii="宋体" w:hAnsi="宋体" w:cs="宋体"/>
                <w:spacing w:val="-6"/>
              </w:rPr>
              <w:t>室内消火栓给水系统</w:t>
            </w:r>
          </w:p>
        </w:tc>
        <w:tc>
          <w:tcPr>
            <w:tcW w:w="1216" w:type="dxa"/>
          </w:tcPr>
          <w:p w14:paraId="7EE93AD0">
            <w:pPr>
              <w:spacing w:line="400" w:lineRule="exact"/>
              <w:rPr>
                <w:rFonts w:ascii="宋体" w:cs="Times New Roman"/>
              </w:rPr>
            </w:pPr>
          </w:p>
        </w:tc>
        <w:tc>
          <w:tcPr>
            <w:tcW w:w="1080" w:type="dxa"/>
          </w:tcPr>
          <w:p w14:paraId="28995308">
            <w:pPr>
              <w:spacing w:line="400" w:lineRule="exact"/>
              <w:rPr>
                <w:rFonts w:ascii="宋体" w:cs="Times New Roman"/>
              </w:rPr>
            </w:pPr>
          </w:p>
        </w:tc>
        <w:tc>
          <w:tcPr>
            <w:tcW w:w="1729" w:type="dxa"/>
            <w:gridSpan w:val="2"/>
          </w:tcPr>
          <w:p w14:paraId="28F911E1">
            <w:pPr>
              <w:spacing w:line="400" w:lineRule="exact"/>
              <w:rPr>
                <w:rFonts w:ascii="宋体" w:cs="Times New Roman"/>
              </w:rPr>
            </w:pPr>
          </w:p>
        </w:tc>
      </w:tr>
      <w:tr w14:paraId="406E56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 w:hRule="atLeast"/>
          <w:jc w:val="center"/>
        </w:trPr>
        <w:tc>
          <w:tcPr>
            <w:tcW w:w="2322" w:type="dxa"/>
            <w:vMerge w:val="continue"/>
          </w:tcPr>
          <w:p w14:paraId="1A5D39E7">
            <w:pPr>
              <w:spacing w:line="400" w:lineRule="exact"/>
              <w:rPr>
                <w:rFonts w:ascii="宋体" w:cs="Times New Roman"/>
              </w:rPr>
            </w:pPr>
          </w:p>
        </w:tc>
        <w:tc>
          <w:tcPr>
            <w:tcW w:w="1965" w:type="dxa"/>
          </w:tcPr>
          <w:p w14:paraId="44033E2C">
            <w:pPr>
              <w:spacing w:line="400" w:lineRule="exact"/>
              <w:rPr>
                <w:rFonts w:ascii="宋体" w:cs="Times New Roman"/>
              </w:rPr>
            </w:pPr>
            <w:r>
              <w:rPr>
                <w:rFonts w:hint="eastAsia" w:ascii="宋体" w:hAnsi="宋体" w:cs="宋体"/>
              </w:rPr>
              <w:t>火灾自动报警系统</w:t>
            </w:r>
          </w:p>
        </w:tc>
        <w:tc>
          <w:tcPr>
            <w:tcW w:w="1216" w:type="dxa"/>
          </w:tcPr>
          <w:p w14:paraId="34A081D3">
            <w:pPr>
              <w:spacing w:line="400" w:lineRule="exact"/>
              <w:rPr>
                <w:rFonts w:ascii="宋体" w:cs="Times New Roman"/>
              </w:rPr>
            </w:pPr>
          </w:p>
        </w:tc>
        <w:tc>
          <w:tcPr>
            <w:tcW w:w="1080" w:type="dxa"/>
          </w:tcPr>
          <w:p w14:paraId="5673A6F6">
            <w:pPr>
              <w:spacing w:line="400" w:lineRule="exact"/>
              <w:rPr>
                <w:rFonts w:ascii="宋体" w:cs="Times New Roman"/>
              </w:rPr>
            </w:pPr>
          </w:p>
        </w:tc>
        <w:tc>
          <w:tcPr>
            <w:tcW w:w="1729" w:type="dxa"/>
            <w:gridSpan w:val="2"/>
          </w:tcPr>
          <w:p w14:paraId="4D59B8FE">
            <w:pPr>
              <w:spacing w:line="400" w:lineRule="exact"/>
              <w:rPr>
                <w:rFonts w:ascii="宋体" w:cs="Times New Roman"/>
              </w:rPr>
            </w:pPr>
          </w:p>
        </w:tc>
      </w:tr>
      <w:tr w14:paraId="7ECE92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 w:hRule="atLeast"/>
          <w:jc w:val="center"/>
        </w:trPr>
        <w:tc>
          <w:tcPr>
            <w:tcW w:w="2322" w:type="dxa"/>
            <w:vMerge w:val="continue"/>
          </w:tcPr>
          <w:p w14:paraId="70CEAB35">
            <w:pPr>
              <w:spacing w:line="400" w:lineRule="exact"/>
              <w:rPr>
                <w:rFonts w:ascii="宋体" w:cs="Times New Roman"/>
              </w:rPr>
            </w:pPr>
          </w:p>
        </w:tc>
        <w:tc>
          <w:tcPr>
            <w:tcW w:w="1965" w:type="dxa"/>
          </w:tcPr>
          <w:p w14:paraId="7D207587">
            <w:pPr>
              <w:spacing w:line="400" w:lineRule="exact"/>
              <w:rPr>
                <w:rFonts w:ascii="宋体" w:cs="Times New Roman"/>
              </w:rPr>
            </w:pPr>
            <w:r>
              <w:rPr>
                <w:rFonts w:hint="eastAsia" w:ascii="宋体" w:hAnsi="宋体" w:cs="宋体"/>
              </w:rPr>
              <w:t>自动喷水灭火系统</w:t>
            </w:r>
          </w:p>
        </w:tc>
        <w:tc>
          <w:tcPr>
            <w:tcW w:w="1216" w:type="dxa"/>
          </w:tcPr>
          <w:p w14:paraId="07CC7198">
            <w:pPr>
              <w:spacing w:line="400" w:lineRule="exact"/>
              <w:rPr>
                <w:rFonts w:ascii="宋体" w:cs="Times New Roman"/>
              </w:rPr>
            </w:pPr>
          </w:p>
        </w:tc>
        <w:tc>
          <w:tcPr>
            <w:tcW w:w="1080" w:type="dxa"/>
          </w:tcPr>
          <w:p w14:paraId="43C497CA">
            <w:pPr>
              <w:spacing w:line="400" w:lineRule="exact"/>
              <w:rPr>
                <w:rFonts w:ascii="宋体" w:cs="Times New Roman"/>
              </w:rPr>
            </w:pPr>
          </w:p>
        </w:tc>
        <w:tc>
          <w:tcPr>
            <w:tcW w:w="1729" w:type="dxa"/>
            <w:gridSpan w:val="2"/>
          </w:tcPr>
          <w:p w14:paraId="3D1C210C">
            <w:pPr>
              <w:spacing w:line="400" w:lineRule="exact"/>
              <w:rPr>
                <w:rFonts w:ascii="宋体" w:cs="Times New Roman"/>
              </w:rPr>
            </w:pPr>
          </w:p>
        </w:tc>
      </w:tr>
      <w:tr w14:paraId="5CDFA1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7" w:hRule="atLeast"/>
          <w:jc w:val="center"/>
        </w:trPr>
        <w:tc>
          <w:tcPr>
            <w:tcW w:w="2322" w:type="dxa"/>
            <w:vMerge w:val="continue"/>
          </w:tcPr>
          <w:p w14:paraId="7018E568">
            <w:pPr>
              <w:spacing w:line="400" w:lineRule="exact"/>
              <w:rPr>
                <w:rFonts w:ascii="宋体" w:cs="Times New Roman"/>
              </w:rPr>
            </w:pPr>
          </w:p>
        </w:tc>
        <w:tc>
          <w:tcPr>
            <w:tcW w:w="1965" w:type="dxa"/>
          </w:tcPr>
          <w:p w14:paraId="0062FDED">
            <w:pPr>
              <w:spacing w:line="400" w:lineRule="exact"/>
              <w:rPr>
                <w:rFonts w:ascii="宋体" w:cs="Times New Roman"/>
              </w:rPr>
            </w:pPr>
            <w:r>
              <w:rPr>
                <w:rFonts w:hint="eastAsia" w:ascii="宋体" w:hAnsi="宋体" w:cs="宋体"/>
              </w:rPr>
              <w:t>防烟设施</w:t>
            </w:r>
          </w:p>
        </w:tc>
        <w:tc>
          <w:tcPr>
            <w:tcW w:w="1216" w:type="dxa"/>
          </w:tcPr>
          <w:p w14:paraId="2D5DC022">
            <w:pPr>
              <w:spacing w:line="400" w:lineRule="exact"/>
              <w:rPr>
                <w:rFonts w:ascii="宋体" w:cs="Times New Roman"/>
              </w:rPr>
            </w:pPr>
          </w:p>
        </w:tc>
        <w:tc>
          <w:tcPr>
            <w:tcW w:w="1080" w:type="dxa"/>
          </w:tcPr>
          <w:p w14:paraId="4EC8916F">
            <w:pPr>
              <w:spacing w:line="400" w:lineRule="exact"/>
              <w:rPr>
                <w:rFonts w:ascii="宋体" w:cs="Times New Roman"/>
              </w:rPr>
            </w:pPr>
          </w:p>
        </w:tc>
        <w:tc>
          <w:tcPr>
            <w:tcW w:w="1729" w:type="dxa"/>
            <w:gridSpan w:val="2"/>
          </w:tcPr>
          <w:p w14:paraId="05C97347">
            <w:pPr>
              <w:spacing w:line="400" w:lineRule="exact"/>
              <w:rPr>
                <w:rFonts w:ascii="宋体" w:cs="Times New Roman"/>
              </w:rPr>
            </w:pPr>
          </w:p>
        </w:tc>
      </w:tr>
      <w:tr w14:paraId="21703A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7" w:hRule="atLeast"/>
          <w:jc w:val="center"/>
        </w:trPr>
        <w:tc>
          <w:tcPr>
            <w:tcW w:w="2322" w:type="dxa"/>
            <w:vMerge w:val="continue"/>
          </w:tcPr>
          <w:p w14:paraId="667E0464">
            <w:pPr>
              <w:spacing w:line="400" w:lineRule="exact"/>
              <w:rPr>
                <w:rFonts w:ascii="宋体" w:cs="Times New Roman"/>
              </w:rPr>
            </w:pPr>
          </w:p>
        </w:tc>
        <w:tc>
          <w:tcPr>
            <w:tcW w:w="1965" w:type="dxa"/>
          </w:tcPr>
          <w:p w14:paraId="0C7151AD">
            <w:pPr>
              <w:spacing w:line="400" w:lineRule="exact"/>
              <w:rPr>
                <w:rFonts w:ascii="宋体" w:cs="Times New Roman"/>
              </w:rPr>
            </w:pPr>
            <w:r>
              <w:rPr>
                <w:rFonts w:hint="eastAsia" w:ascii="宋体" w:hAnsi="宋体" w:cs="宋体"/>
              </w:rPr>
              <w:t>排烟设施</w:t>
            </w:r>
          </w:p>
        </w:tc>
        <w:tc>
          <w:tcPr>
            <w:tcW w:w="1216" w:type="dxa"/>
          </w:tcPr>
          <w:p w14:paraId="4368D09A">
            <w:pPr>
              <w:spacing w:line="400" w:lineRule="exact"/>
              <w:rPr>
                <w:rFonts w:ascii="宋体" w:cs="Times New Roman"/>
              </w:rPr>
            </w:pPr>
          </w:p>
        </w:tc>
        <w:tc>
          <w:tcPr>
            <w:tcW w:w="1080" w:type="dxa"/>
          </w:tcPr>
          <w:p w14:paraId="52FD0475">
            <w:pPr>
              <w:spacing w:line="400" w:lineRule="exact"/>
              <w:rPr>
                <w:rFonts w:ascii="宋体" w:cs="Times New Roman"/>
              </w:rPr>
            </w:pPr>
          </w:p>
        </w:tc>
        <w:tc>
          <w:tcPr>
            <w:tcW w:w="1729" w:type="dxa"/>
            <w:gridSpan w:val="2"/>
          </w:tcPr>
          <w:p w14:paraId="2EE6061C">
            <w:pPr>
              <w:spacing w:line="400" w:lineRule="exact"/>
              <w:rPr>
                <w:rFonts w:ascii="宋体" w:cs="Times New Roman"/>
              </w:rPr>
            </w:pPr>
          </w:p>
        </w:tc>
      </w:tr>
      <w:tr w14:paraId="78FC12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7" w:hRule="atLeast"/>
          <w:jc w:val="center"/>
        </w:trPr>
        <w:tc>
          <w:tcPr>
            <w:tcW w:w="2322" w:type="dxa"/>
            <w:vMerge w:val="continue"/>
          </w:tcPr>
          <w:p w14:paraId="2B9593BC">
            <w:pPr>
              <w:spacing w:line="400" w:lineRule="exact"/>
              <w:rPr>
                <w:rFonts w:ascii="宋体" w:cs="Times New Roman"/>
              </w:rPr>
            </w:pPr>
          </w:p>
        </w:tc>
        <w:tc>
          <w:tcPr>
            <w:tcW w:w="1965" w:type="dxa"/>
          </w:tcPr>
          <w:p w14:paraId="144A3E52">
            <w:pPr>
              <w:spacing w:line="400" w:lineRule="exact"/>
              <w:rPr>
                <w:rFonts w:ascii="宋体" w:cs="Times New Roman"/>
              </w:rPr>
            </w:pPr>
            <w:r>
              <w:rPr>
                <w:rFonts w:hint="eastAsia" w:ascii="宋体" w:hAnsi="宋体" w:cs="宋体"/>
              </w:rPr>
              <w:t>气体自动灭火系统</w:t>
            </w:r>
          </w:p>
        </w:tc>
        <w:tc>
          <w:tcPr>
            <w:tcW w:w="1216" w:type="dxa"/>
          </w:tcPr>
          <w:p w14:paraId="1BE278F3">
            <w:pPr>
              <w:spacing w:line="400" w:lineRule="exact"/>
              <w:rPr>
                <w:rFonts w:ascii="宋体" w:cs="Times New Roman"/>
              </w:rPr>
            </w:pPr>
          </w:p>
        </w:tc>
        <w:tc>
          <w:tcPr>
            <w:tcW w:w="1080" w:type="dxa"/>
          </w:tcPr>
          <w:p w14:paraId="615E2FEF">
            <w:pPr>
              <w:spacing w:line="400" w:lineRule="exact"/>
              <w:rPr>
                <w:rFonts w:ascii="宋体" w:cs="Times New Roman"/>
              </w:rPr>
            </w:pPr>
          </w:p>
        </w:tc>
        <w:tc>
          <w:tcPr>
            <w:tcW w:w="1729" w:type="dxa"/>
            <w:gridSpan w:val="2"/>
          </w:tcPr>
          <w:p w14:paraId="7359591F">
            <w:pPr>
              <w:spacing w:line="400" w:lineRule="exact"/>
              <w:rPr>
                <w:rFonts w:ascii="宋体" w:cs="Times New Roman"/>
              </w:rPr>
            </w:pPr>
          </w:p>
        </w:tc>
      </w:tr>
      <w:tr w14:paraId="3B0903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7" w:hRule="atLeast"/>
          <w:jc w:val="center"/>
        </w:trPr>
        <w:tc>
          <w:tcPr>
            <w:tcW w:w="2322" w:type="dxa"/>
            <w:vMerge w:val="continue"/>
          </w:tcPr>
          <w:p w14:paraId="23931A34">
            <w:pPr>
              <w:spacing w:line="400" w:lineRule="exact"/>
              <w:rPr>
                <w:rFonts w:ascii="宋体" w:cs="Times New Roman"/>
              </w:rPr>
            </w:pPr>
          </w:p>
        </w:tc>
        <w:tc>
          <w:tcPr>
            <w:tcW w:w="1965" w:type="dxa"/>
          </w:tcPr>
          <w:p w14:paraId="27D19015">
            <w:pPr>
              <w:spacing w:line="400" w:lineRule="exact"/>
              <w:rPr>
                <w:rFonts w:ascii="宋体" w:cs="Times New Roman"/>
              </w:rPr>
            </w:pPr>
            <w:r>
              <w:rPr>
                <w:rFonts w:hint="eastAsia" w:ascii="宋体" w:hAnsi="宋体" w:cs="宋体"/>
              </w:rPr>
              <w:t>泡沫灭火系统</w:t>
            </w:r>
          </w:p>
        </w:tc>
        <w:tc>
          <w:tcPr>
            <w:tcW w:w="1216" w:type="dxa"/>
          </w:tcPr>
          <w:p w14:paraId="2AAC3C12">
            <w:pPr>
              <w:spacing w:line="400" w:lineRule="exact"/>
              <w:rPr>
                <w:rFonts w:ascii="宋体" w:cs="Times New Roman"/>
              </w:rPr>
            </w:pPr>
          </w:p>
        </w:tc>
        <w:tc>
          <w:tcPr>
            <w:tcW w:w="1080" w:type="dxa"/>
          </w:tcPr>
          <w:p w14:paraId="3D2DC1CA">
            <w:pPr>
              <w:spacing w:line="400" w:lineRule="exact"/>
              <w:rPr>
                <w:rFonts w:ascii="宋体" w:cs="Times New Roman"/>
              </w:rPr>
            </w:pPr>
          </w:p>
        </w:tc>
        <w:tc>
          <w:tcPr>
            <w:tcW w:w="1729" w:type="dxa"/>
            <w:gridSpan w:val="2"/>
          </w:tcPr>
          <w:p w14:paraId="32E456A8">
            <w:pPr>
              <w:spacing w:line="400" w:lineRule="exact"/>
              <w:rPr>
                <w:rFonts w:ascii="宋体" w:cs="Times New Roman"/>
              </w:rPr>
            </w:pPr>
          </w:p>
        </w:tc>
      </w:tr>
      <w:tr w14:paraId="71384B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7" w:hRule="atLeast"/>
          <w:jc w:val="center"/>
        </w:trPr>
        <w:tc>
          <w:tcPr>
            <w:tcW w:w="2322" w:type="dxa"/>
            <w:vMerge w:val="continue"/>
          </w:tcPr>
          <w:p w14:paraId="5263077C">
            <w:pPr>
              <w:spacing w:line="400" w:lineRule="exact"/>
              <w:rPr>
                <w:rFonts w:ascii="宋体" w:cs="Times New Roman"/>
              </w:rPr>
            </w:pPr>
          </w:p>
        </w:tc>
        <w:tc>
          <w:tcPr>
            <w:tcW w:w="1965" w:type="dxa"/>
          </w:tcPr>
          <w:p w14:paraId="0A2185D6">
            <w:pPr>
              <w:spacing w:line="400" w:lineRule="exact"/>
              <w:rPr>
                <w:rFonts w:ascii="宋体" w:cs="Times New Roman"/>
              </w:rPr>
            </w:pPr>
            <w:r>
              <w:rPr>
                <w:rFonts w:hint="eastAsia" w:ascii="宋体" w:hAnsi="宋体" w:cs="宋体"/>
              </w:rPr>
              <w:t>其他系统</w:t>
            </w:r>
          </w:p>
        </w:tc>
        <w:tc>
          <w:tcPr>
            <w:tcW w:w="1216" w:type="dxa"/>
          </w:tcPr>
          <w:p w14:paraId="6CB2EBEE">
            <w:pPr>
              <w:spacing w:line="400" w:lineRule="exact"/>
              <w:rPr>
                <w:rFonts w:ascii="宋体" w:cs="Times New Roman"/>
              </w:rPr>
            </w:pPr>
          </w:p>
        </w:tc>
        <w:tc>
          <w:tcPr>
            <w:tcW w:w="1080" w:type="dxa"/>
          </w:tcPr>
          <w:p w14:paraId="3D49965D">
            <w:pPr>
              <w:spacing w:line="400" w:lineRule="exact"/>
              <w:rPr>
                <w:rFonts w:ascii="宋体" w:cs="Times New Roman"/>
              </w:rPr>
            </w:pPr>
          </w:p>
        </w:tc>
        <w:tc>
          <w:tcPr>
            <w:tcW w:w="1729" w:type="dxa"/>
            <w:gridSpan w:val="2"/>
          </w:tcPr>
          <w:p w14:paraId="750AD9F3">
            <w:pPr>
              <w:spacing w:line="400" w:lineRule="exact"/>
              <w:rPr>
                <w:rFonts w:ascii="宋体" w:cs="Times New Roman"/>
              </w:rPr>
            </w:pPr>
          </w:p>
        </w:tc>
      </w:tr>
      <w:tr w14:paraId="59946B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 w:hRule="atLeast"/>
          <w:jc w:val="center"/>
        </w:trPr>
        <w:tc>
          <w:tcPr>
            <w:tcW w:w="2322" w:type="dxa"/>
          </w:tcPr>
          <w:p w14:paraId="327FA9D6">
            <w:pPr>
              <w:spacing w:line="400" w:lineRule="exact"/>
              <w:jc w:val="center"/>
              <w:rPr>
                <w:rFonts w:ascii="宋体" w:cs="Times New Roman"/>
              </w:rPr>
            </w:pPr>
            <w:r>
              <w:rPr>
                <w:rFonts w:hint="eastAsia" w:ascii="宋体" w:hAnsi="宋体" w:cs="宋体"/>
              </w:rPr>
              <w:t>毗邻建筑的性质及情况</w:t>
            </w:r>
          </w:p>
        </w:tc>
        <w:tc>
          <w:tcPr>
            <w:tcW w:w="5990" w:type="dxa"/>
            <w:gridSpan w:val="5"/>
          </w:tcPr>
          <w:p w14:paraId="20FA539F">
            <w:pPr>
              <w:spacing w:line="400" w:lineRule="exact"/>
              <w:rPr>
                <w:rFonts w:ascii="宋体" w:cs="Times New Roman"/>
              </w:rPr>
            </w:pPr>
          </w:p>
        </w:tc>
      </w:tr>
    </w:tbl>
    <w:p w14:paraId="0A9DA4D0">
      <w:pPr>
        <w:jc w:val="center"/>
        <w:rPr>
          <w:rFonts w:ascii="宋体" w:cs="Times New Roman"/>
          <w:b/>
          <w:bCs/>
          <w:sz w:val="30"/>
          <w:szCs w:val="30"/>
        </w:rPr>
      </w:pPr>
    </w:p>
    <w:p w14:paraId="5F4D10D6">
      <w:pPr>
        <w:jc w:val="center"/>
        <w:rPr>
          <w:rFonts w:ascii="宋体" w:cs="Times New Roman"/>
          <w:b/>
          <w:bCs/>
          <w:sz w:val="30"/>
          <w:szCs w:val="30"/>
        </w:rPr>
      </w:pPr>
    </w:p>
    <w:p w14:paraId="3B7D2730">
      <w:pPr>
        <w:jc w:val="center"/>
        <w:rPr>
          <w:rFonts w:ascii="宋体" w:cs="Times New Roman"/>
          <w:b/>
          <w:bCs/>
          <w:sz w:val="30"/>
          <w:szCs w:val="30"/>
        </w:rPr>
      </w:pPr>
    </w:p>
    <w:p w14:paraId="564D8974">
      <w:pPr>
        <w:jc w:val="center"/>
        <w:rPr>
          <w:rFonts w:hint="eastAsia" w:ascii="宋体" w:eastAsia="宋体" w:cs="Times New Roman"/>
          <w:b/>
          <w:bCs/>
          <w:sz w:val="30"/>
          <w:szCs w:val="30"/>
          <w:lang w:eastAsia="zh-CN"/>
        </w:rPr>
      </w:pPr>
      <w:r>
        <w:rPr>
          <w:rFonts w:hint="eastAsia" w:ascii="宋体" w:hAnsi="宋体" w:cs="宋体"/>
          <w:b/>
          <w:bCs/>
          <w:sz w:val="30"/>
          <w:szCs w:val="30"/>
        </w:rPr>
        <w:t>仓库概况</w:t>
      </w:r>
    </w:p>
    <w:tbl>
      <w:tblPr>
        <w:tblStyle w:val="41"/>
        <w:tblW w:w="832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373"/>
        <w:gridCol w:w="1883"/>
        <w:gridCol w:w="97"/>
        <w:gridCol w:w="1080"/>
        <w:gridCol w:w="1260"/>
        <w:gridCol w:w="73"/>
        <w:gridCol w:w="1561"/>
      </w:tblGrid>
      <w:tr w14:paraId="46B9CB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373" w:type="dxa"/>
          </w:tcPr>
          <w:p w14:paraId="585C6BF4">
            <w:pPr>
              <w:spacing w:line="400" w:lineRule="exact"/>
              <w:rPr>
                <w:rFonts w:ascii="宋体" w:cs="Times New Roman"/>
              </w:rPr>
            </w:pPr>
            <w:r>
              <w:rPr>
                <w:rFonts w:hint="eastAsia" w:ascii="宋体" w:hAnsi="宋体" w:cs="宋体"/>
              </w:rPr>
              <w:t>建筑物名称</w:t>
            </w:r>
          </w:p>
        </w:tc>
        <w:tc>
          <w:tcPr>
            <w:tcW w:w="1883" w:type="dxa"/>
          </w:tcPr>
          <w:p w14:paraId="7CCA7D68">
            <w:pPr>
              <w:spacing w:line="400" w:lineRule="exact"/>
              <w:rPr>
                <w:rFonts w:ascii="宋体" w:cs="Times New Roman"/>
              </w:rPr>
            </w:pPr>
          </w:p>
        </w:tc>
        <w:tc>
          <w:tcPr>
            <w:tcW w:w="2510" w:type="dxa"/>
            <w:gridSpan w:val="4"/>
          </w:tcPr>
          <w:p w14:paraId="7C1F2931">
            <w:pPr>
              <w:spacing w:line="400" w:lineRule="exact"/>
              <w:rPr>
                <w:rFonts w:ascii="宋体" w:cs="Times New Roman"/>
              </w:rPr>
            </w:pPr>
            <w:r>
              <w:rPr>
                <w:rFonts w:hint="eastAsia" w:ascii="宋体" w:hAnsi="宋体" w:cs="宋体"/>
              </w:rPr>
              <w:t>总建筑面积</w:t>
            </w:r>
            <w:r>
              <w:rPr>
                <w:rFonts w:ascii="宋体" w:hAnsi="宋体" w:cs="宋体"/>
              </w:rPr>
              <w:t xml:space="preserve"> </w:t>
            </w:r>
            <w:r>
              <w:rPr>
                <w:rFonts w:hint="eastAsia" w:ascii="宋体" w:hAnsi="宋体" w:cs="宋体"/>
              </w:rPr>
              <w:t>（</w:t>
            </w:r>
            <w:r>
              <w:rPr>
                <w:rFonts w:ascii="宋体" w:hAnsi="宋体" w:cs="宋体"/>
              </w:rPr>
              <w:t>m</w:t>
            </w:r>
            <w:r>
              <w:rPr>
                <w:rFonts w:ascii="宋体" w:hAnsi="宋体" w:cs="宋体"/>
                <w:vertAlign w:val="superscript"/>
              </w:rPr>
              <w:t>2</w:t>
            </w:r>
            <w:r>
              <w:rPr>
                <w:rFonts w:hint="eastAsia" w:ascii="宋体" w:hAnsi="宋体" w:cs="宋体"/>
              </w:rPr>
              <w:t>）</w:t>
            </w:r>
          </w:p>
        </w:tc>
        <w:tc>
          <w:tcPr>
            <w:tcW w:w="1561" w:type="dxa"/>
          </w:tcPr>
          <w:p w14:paraId="349E9D33">
            <w:pPr>
              <w:spacing w:line="400" w:lineRule="exact"/>
              <w:rPr>
                <w:rFonts w:ascii="宋体" w:cs="Times New Roman"/>
              </w:rPr>
            </w:pPr>
          </w:p>
        </w:tc>
      </w:tr>
      <w:tr w14:paraId="3B83DF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373" w:type="dxa"/>
          </w:tcPr>
          <w:p w14:paraId="079EED07">
            <w:pPr>
              <w:spacing w:line="400" w:lineRule="exact"/>
              <w:rPr>
                <w:rFonts w:ascii="宋体" w:cs="Times New Roman"/>
              </w:rPr>
            </w:pPr>
            <w:r>
              <w:rPr>
                <w:rFonts w:hint="eastAsia" w:ascii="宋体" w:hAnsi="宋体" w:cs="宋体"/>
              </w:rPr>
              <w:t>建造时间</w:t>
            </w:r>
          </w:p>
        </w:tc>
        <w:tc>
          <w:tcPr>
            <w:tcW w:w="5954" w:type="dxa"/>
            <w:gridSpan w:val="6"/>
          </w:tcPr>
          <w:p w14:paraId="29C5B6BF">
            <w:pPr>
              <w:spacing w:line="400" w:lineRule="exact"/>
              <w:rPr>
                <w:rFonts w:ascii="宋体" w:cs="Times New Roman"/>
              </w:rPr>
            </w:pPr>
          </w:p>
        </w:tc>
      </w:tr>
      <w:tr w14:paraId="7F2A78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373" w:type="dxa"/>
          </w:tcPr>
          <w:p w14:paraId="3449F6D2">
            <w:pPr>
              <w:spacing w:line="400" w:lineRule="exact"/>
              <w:rPr>
                <w:rFonts w:ascii="宋体" w:cs="Times New Roman"/>
              </w:rPr>
            </w:pPr>
            <w:r>
              <w:rPr>
                <w:rFonts w:hint="eastAsia" w:ascii="宋体" w:hAnsi="宋体" w:cs="宋体"/>
              </w:rPr>
              <w:t>建筑物占地面积（</w:t>
            </w:r>
            <w:r>
              <w:rPr>
                <w:rFonts w:ascii="宋体" w:hAnsi="宋体" w:cs="宋体"/>
              </w:rPr>
              <w:t>m</w:t>
            </w:r>
            <w:r>
              <w:rPr>
                <w:rFonts w:ascii="宋体" w:hAnsi="宋体" w:cs="宋体"/>
                <w:vertAlign w:val="superscript"/>
              </w:rPr>
              <w:t>2</w:t>
            </w:r>
            <w:r>
              <w:rPr>
                <w:rFonts w:hint="eastAsia" w:ascii="宋体" w:hAnsi="宋体" w:cs="宋体"/>
              </w:rPr>
              <w:t>）</w:t>
            </w:r>
          </w:p>
        </w:tc>
        <w:tc>
          <w:tcPr>
            <w:tcW w:w="1883" w:type="dxa"/>
          </w:tcPr>
          <w:p w14:paraId="3BDF9D39">
            <w:pPr>
              <w:spacing w:line="400" w:lineRule="exact"/>
              <w:rPr>
                <w:rFonts w:ascii="宋体" w:cs="Times New Roman"/>
              </w:rPr>
            </w:pPr>
          </w:p>
        </w:tc>
        <w:tc>
          <w:tcPr>
            <w:tcW w:w="2510" w:type="dxa"/>
            <w:gridSpan w:val="4"/>
          </w:tcPr>
          <w:p w14:paraId="27F47468">
            <w:pPr>
              <w:spacing w:line="400" w:lineRule="exact"/>
              <w:rPr>
                <w:rFonts w:ascii="宋体" w:cs="Times New Roman"/>
              </w:rPr>
            </w:pPr>
            <w:r>
              <w:rPr>
                <w:rFonts w:hint="eastAsia" w:ascii="宋体" w:hAnsi="宋体" w:cs="宋体"/>
              </w:rPr>
              <w:t>建筑高度</w:t>
            </w:r>
            <w:r>
              <w:rPr>
                <w:rFonts w:ascii="宋体" w:hAnsi="宋体" w:cs="宋体"/>
              </w:rPr>
              <w:t xml:space="preserve">   </w:t>
            </w:r>
            <w:r>
              <w:rPr>
                <w:rFonts w:hint="eastAsia" w:ascii="宋体" w:hAnsi="宋体" w:cs="宋体"/>
              </w:rPr>
              <w:t>（</w:t>
            </w:r>
            <w:r>
              <w:rPr>
                <w:rFonts w:ascii="宋体" w:hAnsi="宋体" w:cs="宋体"/>
              </w:rPr>
              <w:t>m</w:t>
            </w:r>
            <w:r>
              <w:rPr>
                <w:rFonts w:hint="eastAsia" w:ascii="宋体" w:hAnsi="宋体" w:cs="宋体"/>
              </w:rPr>
              <w:t>）</w:t>
            </w:r>
          </w:p>
        </w:tc>
        <w:tc>
          <w:tcPr>
            <w:tcW w:w="1561" w:type="dxa"/>
          </w:tcPr>
          <w:p w14:paraId="557CD485">
            <w:pPr>
              <w:spacing w:line="400" w:lineRule="exact"/>
              <w:rPr>
                <w:rFonts w:ascii="宋体" w:cs="Times New Roman"/>
              </w:rPr>
            </w:pPr>
          </w:p>
        </w:tc>
      </w:tr>
      <w:tr w14:paraId="7C9992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373" w:type="dxa"/>
          </w:tcPr>
          <w:p w14:paraId="00C533FC">
            <w:pPr>
              <w:spacing w:line="400" w:lineRule="exact"/>
              <w:rPr>
                <w:rFonts w:ascii="宋体" w:cs="Times New Roman"/>
              </w:rPr>
            </w:pPr>
            <w:r>
              <w:rPr>
                <w:rFonts w:hint="eastAsia" w:ascii="宋体" w:hAnsi="宋体" w:cs="宋体"/>
              </w:rPr>
              <w:t>耐火等级</w:t>
            </w:r>
          </w:p>
        </w:tc>
        <w:tc>
          <w:tcPr>
            <w:tcW w:w="1883" w:type="dxa"/>
          </w:tcPr>
          <w:p w14:paraId="2C128A9B">
            <w:pPr>
              <w:spacing w:line="400" w:lineRule="exact"/>
              <w:rPr>
                <w:rFonts w:ascii="宋体" w:cs="Times New Roman"/>
              </w:rPr>
            </w:pPr>
          </w:p>
        </w:tc>
        <w:tc>
          <w:tcPr>
            <w:tcW w:w="2510" w:type="dxa"/>
            <w:gridSpan w:val="4"/>
          </w:tcPr>
          <w:p w14:paraId="252D633A">
            <w:pPr>
              <w:spacing w:line="400" w:lineRule="exact"/>
              <w:rPr>
                <w:rFonts w:ascii="宋体" w:cs="Times New Roman"/>
              </w:rPr>
            </w:pPr>
            <w:r>
              <w:rPr>
                <w:rFonts w:hint="eastAsia" w:ascii="宋体" w:hAnsi="宋体" w:cs="宋体"/>
              </w:rPr>
              <w:t>建筑结构</w:t>
            </w:r>
          </w:p>
        </w:tc>
        <w:tc>
          <w:tcPr>
            <w:tcW w:w="1561" w:type="dxa"/>
          </w:tcPr>
          <w:p w14:paraId="3D9DC2D4">
            <w:pPr>
              <w:spacing w:line="400" w:lineRule="exact"/>
              <w:rPr>
                <w:rFonts w:ascii="宋体" w:cs="Times New Roman"/>
              </w:rPr>
            </w:pPr>
          </w:p>
        </w:tc>
      </w:tr>
      <w:tr w14:paraId="5528F9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373" w:type="dxa"/>
          </w:tcPr>
          <w:p w14:paraId="0ACDDA29">
            <w:pPr>
              <w:spacing w:line="400" w:lineRule="exact"/>
              <w:rPr>
                <w:rFonts w:ascii="宋体" w:cs="Times New Roman"/>
              </w:rPr>
            </w:pPr>
            <w:r>
              <w:rPr>
                <w:rFonts w:hint="eastAsia" w:ascii="宋体" w:hAnsi="宋体" w:cs="宋体"/>
              </w:rPr>
              <w:t>地上（层）</w:t>
            </w:r>
          </w:p>
        </w:tc>
        <w:tc>
          <w:tcPr>
            <w:tcW w:w="1883" w:type="dxa"/>
          </w:tcPr>
          <w:p w14:paraId="11C36F7E">
            <w:pPr>
              <w:spacing w:line="400" w:lineRule="exact"/>
              <w:rPr>
                <w:rFonts w:ascii="宋体" w:cs="Times New Roman"/>
              </w:rPr>
            </w:pPr>
          </w:p>
        </w:tc>
        <w:tc>
          <w:tcPr>
            <w:tcW w:w="2510" w:type="dxa"/>
            <w:gridSpan w:val="4"/>
          </w:tcPr>
          <w:p w14:paraId="19E39C7D">
            <w:pPr>
              <w:spacing w:line="400" w:lineRule="exact"/>
              <w:rPr>
                <w:rFonts w:ascii="宋体" w:cs="Times New Roman"/>
              </w:rPr>
            </w:pPr>
            <w:r>
              <w:rPr>
                <w:rFonts w:hint="eastAsia" w:ascii="宋体" w:hAnsi="宋体" w:cs="宋体"/>
              </w:rPr>
              <w:t>地下（层）</w:t>
            </w:r>
          </w:p>
        </w:tc>
        <w:tc>
          <w:tcPr>
            <w:tcW w:w="1561" w:type="dxa"/>
          </w:tcPr>
          <w:p w14:paraId="073BE54E">
            <w:pPr>
              <w:spacing w:line="400" w:lineRule="exact"/>
              <w:rPr>
                <w:rFonts w:ascii="宋体" w:cs="Times New Roman"/>
              </w:rPr>
            </w:pPr>
          </w:p>
        </w:tc>
      </w:tr>
      <w:tr w14:paraId="6C702E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38" w:hRule="atLeast"/>
          <w:jc w:val="center"/>
        </w:trPr>
        <w:tc>
          <w:tcPr>
            <w:tcW w:w="2373" w:type="dxa"/>
          </w:tcPr>
          <w:p w14:paraId="2253AF4E">
            <w:pPr>
              <w:spacing w:line="400" w:lineRule="exact"/>
              <w:rPr>
                <w:rFonts w:ascii="宋体" w:cs="Times New Roman"/>
              </w:rPr>
            </w:pPr>
            <w:r>
              <w:rPr>
                <w:rFonts w:hint="eastAsia" w:ascii="宋体" w:hAnsi="宋体" w:cs="宋体"/>
              </w:rPr>
              <w:t>各楼层使用情况</w:t>
            </w:r>
          </w:p>
        </w:tc>
        <w:tc>
          <w:tcPr>
            <w:tcW w:w="5954" w:type="dxa"/>
            <w:gridSpan w:val="6"/>
          </w:tcPr>
          <w:p w14:paraId="6577F39D">
            <w:pPr>
              <w:spacing w:line="400" w:lineRule="exact"/>
              <w:rPr>
                <w:rFonts w:ascii="宋体" w:cs="Times New Roman"/>
              </w:rPr>
            </w:pPr>
          </w:p>
        </w:tc>
      </w:tr>
      <w:tr w14:paraId="7F01A4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1" w:hRule="atLeast"/>
          <w:jc w:val="center"/>
        </w:trPr>
        <w:tc>
          <w:tcPr>
            <w:tcW w:w="2373" w:type="dxa"/>
          </w:tcPr>
          <w:p w14:paraId="19E64203">
            <w:pPr>
              <w:spacing w:line="400" w:lineRule="exact"/>
              <w:rPr>
                <w:rFonts w:ascii="宋体" w:cs="Times New Roman"/>
              </w:rPr>
            </w:pPr>
            <w:r>
              <w:rPr>
                <w:rFonts w:hint="eastAsia" w:ascii="宋体" w:hAnsi="宋体" w:cs="宋体"/>
              </w:rPr>
              <w:t>地上（层）面积（</w:t>
            </w:r>
            <w:r>
              <w:rPr>
                <w:rFonts w:ascii="宋体" w:hAnsi="宋体" w:cs="宋体"/>
              </w:rPr>
              <w:t>m</w:t>
            </w:r>
            <w:r>
              <w:rPr>
                <w:rFonts w:ascii="宋体" w:hAnsi="宋体" w:cs="宋体"/>
                <w:vertAlign w:val="superscript"/>
              </w:rPr>
              <w:t>2</w:t>
            </w:r>
            <w:r>
              <w:rPr>
                <w:rFonts w:hint="eastAsia" w:ascii="宋体" w:hAnsi="宋体" w:cs="宋体"/>
              </w:rPr>
              <w:t>）</w:t>
            </w:r>
          </w:p>
        </w:tc>
        <w:tc>
          <w:tcPr>
            <w:tcW w:w="1883" w:type="dxa"/>
          </w:tcPr>
          <w:p w14:paraId="25B63973">
            <w:pPr>
              <w:spacing w:line="400" w:lineRule="exact"/>
              <w:rPr>
                <w:rFonts w:ascii="宋体" w:cs="Times New Roman"/>
              </w:rPr>
            </w:pPr>
          </w:p>
        </w:tc>
        <w:tc>
          <w:tcPr>
            <w:tcW w:w="2510" w:type="dxa"/>
            <w:gridSpan w:val="4"/>
          </w:tcPr>
          <w:p w14:paraId="588B2749">
            <w:pPr>
              <w:spacing w:line="400" w:lineRule="exact"/>
              <w:rPr>
                <w:rFonts w:ascii="宋体" w:cs="Times New Roman"/>
              </w:rPr>
            </w:pPr>
            <w:r>
              <w:rPr>
                <w:rFonts w:hint="eastAsia" w:ascii="宋体" w:hAnsi="宋体" w:cs="宋体"/>
              </w:rPr>
              <w:t>地下（层）面积（</w:t>
            </w:r>
            <w:r>
              <w:rPr>
                <w:rFonts w:ascii="宋体" w:hAnsi="宋体" w:cs="宋体"/>
              </w:rPr>
              <w:t>m</w:t>
            </w:r>
            <w:r>
              <w:rPr>
                <w:rFonts w:ascii="宋体" w:hAnsi="宋体" w:cs="宋体"/>
                <w:vertAlign w:val="superscript"/>
              </w:rPr>
              <w:t>2</w:t>
            </w:r>
            <w:r>
              <w:rPr>
                <w:rFonts w:hint="eastAsia" w:ascii="宋体" w:hAnsi="宋体" w:cs="宋体"/>
              </w:rPr>
              <w:t>）</w:t>
            </w:r>
          </w:p>
        </w:tc>
        <w:tc>
          <w:tcPr>
            <w:tcW w:w="1561" w:type="dxa"/>
          </w:tcPr>
          <w:p w14:paraId="1B0569D9">
            <w:pPr>
              <w:spacing w:line="400" w:lineRule="exact"/>
              <w:rPr>
                <w:rFonts w:ascii="宋体" w:cs="Times New Roman"/>
              </w:rPr>
            </w:pPr>
          </w:p>
        </w:tc>
      </w:tr>
      <w:tr w14:paraId="6F1B6C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373" w:type="dxa"/>
          </w:tcPr>
          <w:p w14:paraId="6855394D">
            <w:pPr>
              <w:spacing w:line="400" w:lineRule="exact"/>
              <w:rPr>
                <w:rFonts w:ascii="宋体" w:cs="Times New Roman"/>
              </w:rPr>
            </w:pPr>
            <w:r>
              <w:rPr>
                <w:rFonts w:hint="eastAsia" w:ascii="宋体" w:hAnsi="宋体" w:cs="宋体"/>
              </w:rPr>
              <w:t>标准层面积（</w:t>
            </w:r>
            <w:r>
              <w:rPr>
                <w:rFonts w:ascii="宋体" w:hAnsi="宋体" w:cs="宋体"/>
              </w:rPr>
              <w:t>m2</w:t>
            </w:r>
            <w:r>
              <w:rPr>
                <w:rFonts w:hint="eastAsia" w:ascii="宋体" w:hAnsi="宋体" w:cs="宋体"/>
              </w:rPr>
              <w:t>）</w:t>
            </w:r>
          </w:p>
        </w:tc>
        <w:tc>
          <w:tcPr>
            <w:tcW w:w="1883" w:type="dxa"/>
          </w:tcPr>
          <w:p w14:paraId="70C050F9">
            <w:pPr>
              <w:spacing w:line="400" w:lineRule="exact"/>
              <w:rPr>
                <w:rFonts w:ascii="宋体" w:cs="Times New Roman"/>
              </w:rPr>
            </w:pPr>
          </w:p>
        </w:tc>
        <w:tc>
          <w:tcPr>
            <w:tcW w:w="2510" w:type="dxa"/>
            <w:gridSpan w:val="4"/>
          </w:tcPr>
          <w:p w14:paraId="56D6204C">
            <w:pPr>
              <w:spacing w:line="400" w:lineRule="exact"/>
              <w:rPr>
                <w:rFonts w:ascii="宋体" w:cs="Times New Roman"/>
              </w:rPr>
            </w:pPr>
            <w:r>
              <w:rPr>
                <w:rFonts w:hint="eastAsia" w:ascii="宋体" w:hAnsi="宋体" w:cs="宋体"/>
              </w:rPr>
              <w:t>火灾危险性</w:t>
            </w:r>
          </w:p>
        </w:tc>
        <w:tc>
          <w:tcPr>
            <w:tcW w:w="1561" w:type="dxa"/>
          </w:tcPr>
          <w:p w14:paraId="249A7B30">
            <w:pPr>
              <w:spacing w:line="400" w:lineRule="exact"/>
              <w:rPr>
                <w:rFonts w:ascii="宋体" w:cs="Times New Roman"/>
              </w:rPr>
            </w:pPr>
          </w:p>
        </w:tc>
      </w:tr>
      <w:tr w14:paraId="00027E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0" w:hRule="atLeast"/>
          <w:jc w:val="center"/>
        </w:trPr>
        <w:tc>
          <w:tcPr>
            <w:tcW w:w="2373" w:type="dxa"/>
          </w:tcPr>
          <w:p w14:paraId="0EB2F3E3">
            <w:pPr>
              <w:spacing w:line="400" w:lineRule="exact"/>
              <w:rPr>
                <w:rFonts w:ascii="宋体" w:cs="Times New Roman"/>
              </w:rPr>
            </w:pPr>
            <w:r>
              <w:rPr>
                <w:rFonts w:hint="eastAsia" w:ascii="宋体" w:hAnsi="宋体" w:cs="宋体"/>
              </w:rPr>
              <w:t>主要储存物</w:t>
            </w:r>
          </w:p>
        </w:tc>
        <w:tc>
          <w:tcPr>
            <w:tcW w:w="1883" w:type="dxa"/>
          </w:tcPr>
          <w:p w14:paraId="41F732E7">
            <w:pPr>
              <w:spacing w:line="400" w:lineRule="exact"/>
              <w:rPr>
                <w:rFonts w:ascii="宋体" w:cs="Times New Roman"/>
              </w:rPr>
            </w:pPr>
          </w:p>
        </w:tc>
        <w:tc>
          <w:tcPr>
            <w:tcW w:w="2510" w:type="dxa"/>
            <w:gridSpan w:val="4"/>
          </w:tcPr>
          <w:p w14:paraId="6D14807B">
            <w:pPr>
              <w:spacing w:line="400" w:lineRule="exact"/>
              <w:rPr>
                <w:rFonts w:ascii="宋体" w:cs="Times New Roman"/>
              </w:rPr>
            </w:pPr>
            <w:r>
              <w:rPr>
                <w:rFonts w:hint="eastAsia" w:ascii="宋体" w:hAnsi="宋体" w:cs="宋体"/>
              </w:rPr>
              <w:t>主要储存物数量（</w:t>
            </w:r>
            <w:r>
              <w:rPr>
                <w:rFonts w:ascii="宋体" w:hAnsi="宋体" w:cs="宋体"/>
              </w:rPr>
              <w:t>T</w:t>
            </w:r>
            <w:r>
              <w:rPr>
                <w:rFonts w:hint="eastAsia" w:ascii="宋体" w:hAnsi="宋体" w:cs="宋体"/>
              </w:rPr>
              <w:t>）</w:t>
            </w:r>
          </w:p>
        </w:tc>
        <w:tc>
          <w:tcPr>
            <w:tcW w:w="1561" w:type="dxa"/>
          </w:tcPr>
          <w:p w14:paraId="4387D4AA">
            <w:pPr>
              <w:spacing w:line="400" w:lineRule="exact"/>
              <w:rPr>
                <w:rFonts w:ascii="宋体" w:cs="Times New Roman"/>
              </w:rPr>
            </w:pPr>
          </w:p>
        </w:tc>
      </w:tr>
      <w:tr w14:paraId="5D566D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5" w:hRule="atLeast"/>
          <w:jc w:val="center"/>
        </w:trPr>
        <w:tc>
          <w:tcPr>
            <w:tcW w:w="2373" w:type="dxa"/>
          </w:tcPr>
          <w:p w14:paraId="33AF075D">
            <w:pPr>
              <w:spacing w:line="400" w:lineRule="exact"/>
              <w:rPr>
                <w:rFonts w:ascii="宋体" w:cs="Times New Roman"/>
              </w:rPr>
            </w:pPr>
            <w:r>
              <w:rPr>
                <w:rFonts w:hint="eastAsia" w:ascii="宋体" w:hAnsi="宋体" w:cs="宋体"/>
              </w:rPr>
              <w:t>防火卷帘数量（扇）</w:t>
            </w:r>
          </w:p>
        </w:tc>
        <w:tc>
          <w:tcPr>
            <w:tcW w:w="1883" w:type="dxa"/>
          </w:tcPr>
          <w:p w14:paraId="79CC2807">
            <w:pPr>
              <w:spacing w:line="400" w:lineRule="exact"/>
              <w:rPr>
                <w:rFonts w:ascii="宋体" w:cs="Times New Roman"/>
              </w:rPr>
            </w:pPr>
          </w:p>
        </w:tc>
        <w:tc>
          <w:tcPr>
            <w:tcW w:w="2510" w:type="dxa"/>
            <w:gridSpan w:val="4"/>
          </w:tcPr>
          <w:p w14:paraId="23C22DE8">
            <w:pPr>
              <w:spacing w:line="400" w:lineRule="exact"/>
              <w:rPr>
                <w:rFonts w:ascii="宋体" w:cs="Times New Roman"/>
              </w:rPr>
            </w:pPr>
          </w:p>
        </w:tc>
        <w:tc>
          <w:tcPr>
            <w:tcW w:w="1561" w:type="dxa"/>
          </w:tcPr>
          <w:p w14:paraId="211878FC">
            <w:pPr>
              <w:spacing w:line="400" w:lineRule="exact"/>
              <w:rPr>
                <w:rFonts w:ascii="宋体" w:cs="Times New Roman"/>
              </w:rPr>
            </w:pPr>
          </w:p>
        </w:tc>
      </w:tr>
      <w:tr w14:paraId="0622F9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5" w:hRule="atLeast"/>
          <w:jc w:val="center"/>
        </w:trPr>
        <w:tc>
          <w:tcPr>
            <w:tcW w:w="2373" w:type="dxa"/>
          </w:tcPr>
          <w:p w14:paraId="70BCEA60">
            <w:pPr>
              <w:spacing w:line="400" w:lineRule="exact"/>
              <w:rPr>
                <w:rFonts w:ascii="宋体" w:cs="Times New Roman"/>
              </w:rPr>
            </w:pPr>
            <w:r>
              <w:rPr>
                <w:rFonts w:hint="eastAsia" w:ascii="宋体" w:hAnsi="宋体" w:cs="宋体"/>
              </w:rPr>
              <w:t>防火门类型</w:t>
            </w:r>
          </w:p>
        </w:tc>
        <w:tc>
          <w:tcPr>
            <w:tcW w:w="1883" w:type="dxa"/>
          </w:tcPr>
          <w:p w14:paraId="0920C397">
            <w:pPr>
              <w:spacing w:line="400" w:lineRule="exact"/>
              <w:rPr>
                <w:rFonts w:ascii="宋体" w:cs="Times New Roman"/>
              </w:rPr>
            </w:pPr>
            <w:r>
              <w:rPr>
                <w:rFonts w:hint="eastAsia" w:ascii="宋体" w:hAnsi="宋体" w:cs="宋体"/>
              </w:rPr>
              <w:t>（甲级防火门）</w:t>
            </w:r>
          </w:p>
        </w:tc>
        <w:tc>
          <w:tcPr>
            <w:tcW w:w="2510" w:type="dxa"/>
            <w:gridSpan w:val="4"/>
          </w:tcPr>
          <w:p w14:paraId="468A9CBA">
            <w:pPr>
              <w:spacing w:line="400" w:lineRule="exact"/>
              <w:rPr>
                <w:rFonts w:ascii="宋体" w:cs="Times New Roman"/>
              </w:rPr>
            </w:pPr>
            <w:r>
              <w:rPr>
                <w:rFonts w:hint="eastAsia" w:ascii="宋体" w:hAnsi="宋体" w:cs="宋体"/>
              </w:rPr>
              <w:t>（乙级防火门）</w:t>
            </w:r>
          </w:p>
        </w:tc>
        <w:tc>
          <w:tcPr>
            <w:tcW w:w="1561" w:type="dxa"/>
          </w:tcPr>
          <w:p w14:paraId="5AD35F26">
            <w:pPr>
              <w:spacing w:line="400" w:lineRule="exact"/>
              <w:rPr>
                <w:rFonts w:ascii="宋体" w:cs="Times New Roman"/>
              </w:rPr>
            </w:pPr>
            <w:r>
              <w:rPr>
                <w:rFonts w:hint="eastAsia" w:ascii="宋体" w:hAnsi="宋体" w:cs="宋体"/>
              </w:rPr>
              <w:t>（丙级防火门）</w:t>
            </w:r>
          </w:p>
        </w:tc>
      </w:tr>
      <w:tr w14:paraId="4CB8DD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0" w:hRule="atLeast"/>
          <w:jc w:val="center"/>
        </w:trPr>
        <w:tc>
          <w:tcPr>
            <w:tcW w:w="2373" w:type="dxa"/>
          </w:tcPr>
          <w:p w14:paraId="59C47139">
            <w:pPr>
              <w:spacing w:line="400" w:lineRule="exact"/>
              <w:rPr>
                <w:rFonts w:ascii="宋体" w:cs="Times New Roman"/>
              </w:rPr>
            </w:pPr>
            <w:r>
              <w:rPr>
                <w:rFonts w:hint="eastAsia" w:ascii="宋体" w:hAnsi="宋体" w:cs="宋体"/>
              </w:rPr>
              <w:t>防火门数量（扇）</w:t>
            </w:r>
          </w:p>
        </w:tc>
        <w:tc>
          <w:tcPr>
            <w:tcW w:w="1883" w:type="dxa"/>
          </w:tcPr>
          <w:p w14:paraId="23DF84D7">
            <w:pPr>
              <w:spacing w:line="400" w:lineRule="exact"/>
              <w:rPr>
                <w:rFonts w:ascii="宋体" w:cs="Times New Roman"/>
              </w:rPr>
            </w:pPr>
          </w:p>
        </w:tc>
        <w:tc>
          <w:tcPr>
            <w:tcW w:w="2510" w:type="dxa"/>
            <w:gridSpan w:val="4"/>
          </w:tcPr>
          <w:p w14:paraId="5FECDCD7">
            <w:pPr>
              <w:spacing w:line="400" w:lineRule="exact"/>
              <w:rPr>
                <w:rFonts w:ascii="宋体" w:cs="Times New Roman"/>
              </w:rPr>
            </w:pPr>
          </w:p>
        </w:tc>
        <w:tc>
          <w:tcPr>
            <w:tcW w:w="1561" w:type="dxa"/>
          </w:tcPr>
          <w:p w14:paraId="597E34EE">
            <w:pPr>
              <w:spacing w:line="400" w:lineRule="exact"/>
              <w:rPr>
                <w:rFonts w:ascii="宋体" w:cs="Times New Roman"/>
              </w:rPr>
            </w:pPr>
          </w:p>
        </w:tc>
      </w:tr>
      <w:tr w14:paraId="68212D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373" w:type="dxa"/>
          </w:tcPr>
          <w:p w14:paraId="6E8BA8DF">
            <w:pPr>
              <w:spacing w:line="400" w:lineRule="exact"/>
              <w:rPr>
                <w:rFonts w:ascii="宋体" w:cs="Times New Roman"/>
              </w:rPr>
            </w:pPr>
            <w:r>
              <w:rPr>
                <w:rFonts w:hint="eastAsia" w:ascii="宋体" w:hAnsi="宋体" w:cs="宋体"/>
              </w:rPr>
              <w:t>消防电梯数量</w:t>
            </w:r>
          </w:p>
        </w:tc>
        <w:tc>
          <w:tcPr>
            <w:tcW w:w="1883" w:type="dxa"/>
          </w:tcPr>
          <w:p w14:paraId="43C60110">
            <w:pPr>
              <w:spacing w:line="400" w:lineRule="exact"/>
              <w:rPr>
                <w:rFonts w:ascii="宋体" w:cs="Times New Roman"/>
              </w:rPr>
            </w:pPr>
          </w:p>
        </w:tc>
        <w:tc>
          <w:tcPr>
            <w:tcW w:w="2510" w:type="dxa"/>
            <w:gridSpan w:val="4"/>
          </w:tcPr>
          <w:p w14:paraId="570672E9">
            <w:pPr>
              <w:spacing w:line="400" w:lineRule="exact"/>
              <w:rPr>
                <w:rFonts w:ascii="宋体" w:cs="Times New Roman"/>
              </w:rPr>
            </w:pPr>
            <w:r>
              <w:rPr>
                <w:rFonts w:hint="eastAsia" w:ascii="宋体" w:hAnsi="宋体" w:cs="宋体"/>
              </w:rPr>
              <w:t>消防电梯分别所在位置</w:t>
            </w:r>
          </w:p>
        </w:tc>
        <w:tc>
          <w:tcPr>
            <w:tcW w:w="1561" w:type="dxa"/>
          </w:tcPr>
          <w:p w14:paraId="7D807CB9">
            <w:pPr>
              <w:spacing w:line="400" w:lineRule="exact"/>
              <w:rPr>
                <w:rFonts w:ascii="宋体" w:cs="Times New Roman"/>
              </w:rPr>
            </w:pPr>
          </w:p>
        </w:tc>
      </w:tr>
      <w:tr w14:paraId="6DAE26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373" w:type="dxa"/>
          </w:tcPr>
          <w:p w14:paraId="64D1502F">
            <w:pPr>
              <w:spacing w:line="400" w:lineRule="exact"/>
              <w:rPr>
                <w:rFonts w:ascii="宋体" w:cs="Times New Roman"/>
              </w:rPr>
            </w:pPr>
            <w:r>
              <w:rPr>
                <w:rFonts w:hint="eastAsia" w:ascii="宋体" w:hAnsi="宋体" w:cs="宋体"/>
              </w:rPr>
              <w:t>是否有消防设施系统</w:t>
            </w:r>
          </w:p>
        </w:tc>
        <w:tc>
          <w:tcPr>
            <w:tcW w:w="5954" w:type="dxa"/>
            <w:gridSpan w:val="6"/>
          </w:tcPr>
          <w:p w14:paraId="04C0BA19">
            <w:pPr>
              <w:spacing w:line="400" w:lineRule="exact"/>
              <w:rPr>
                <w:rFonts w:ascii="宋体" w:cs="Times New Roman"/>
              </w:rPr>
            </w:pPr>
            <w:r>
              <w:rPr>
                <w:rFonts w:hint="eastAsia" w:ascii="宋体" w:hAnsi="宋体" w:cs="宋体"/>
              </w:rPr>
              <w:t>（有）（无）</w:t>
            </w:r>
          </w:p>
        </w:tc>
      </w:tr>
      <w:tr w14:paraId="369A30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373" w:type="dxa"/>
            <w:vMerge w:val="restart"/>
          </w:tcPr>
          <w:p w14:paraId="2FA338D3">
            <w:pPr>
              <w:spacing w:line="400" w:lineRule="exact"/>
              <w:rPr>
                <w:rFonts w:ascii="宋体" w:cs="Times New Roman"/>
              </w:rPr>
            </w:pPr>
          </w:p>
          <w:p w14:paraId="326238DB">
            <w:pPr>
              <w:spacing w:line="400" w:lineRule="exact"/>
              <w:rPr>
                <w:rFonts w:ascii="宋体" w:cs="Times New Roman"/>
              </w:rPr>
            </w:pPr>
          </w:p>
          <w:p w14:paraId="6183DFC2">
            <w:pPr>
              <w:spacing w:line="400" w:lineRule="exact"/>
              <w:rPr>
                <w:rFonts w:ascii="宋体" w:cs="Times New Roman"/>
              </w:rPr>
            </w:pPr>
          </w:p>
          <w:p w14:paraId="2CD6F46E">
            <w:pPr>
              <w:spacing w:line="400" w:lineRule="exact"/>
              <w:rPr>
                <w:rFonts w:ascii="宋体" w:cs="Times New Roman"/>
              </w:rPr>
            </w:pPr>
          </w:p>
          <w:p w14:paraId="6E5DC31D">
            <w:pPr>
              <w:spacing w:line="400" w:lineRule="exact"/>
              <w:rPr>
                <w:rFonts w:ascii="宋体" w:cs="Times New Roman"/>
              </w:rPr>
            </w:pPr>
            <w:r>
              <w:rPr>
                <w:rFonts w:hint="eastAsia" w:ascii="宋体" w:hAnsi="宋体" w:cs="宋体"/>
              </w:rPr>
              <w:t>消防设施具体情况</w:t>
            </w:r>
          </w:p>
          <w:p w14:paraId="18D07229">
            <w:pPr>
              <w:spacing w:line="400" w:lineRule="exact"/>
              <w:rPr>
                <w:rFonts w:ascii="宋体" w:cs="Times New Roman"/>
              </w:rPr>
            </w:pPr>
          </w:p>
        </w:tc>
        <w:tc>
          <w:tcPr>
            <w:tcW w:w="1980" w:type="dxa"/>
            <w:gridSpan w:val="2"/>
          </w:tcPr>
          <w:p w14:paraId="02B14D5A">
            <w:pPr>
              <w:spacing w:line="400" w:lineRule="exact"/>
              <w:jc w:val="center"/>
              <w:rPr>
                <w:rFonts w:ascii="宋体" w:cs="Times New Roman"/>
              </w:rPr>
            </w:pPr>
            <w:r>
              <w:rPr>
                <w:rFonts w:hint="eastAsia" w:ascii="宋体" w:hAnsi="宋体" w:cs="宋体"/>
              </w:rPr>
              <w:t>类型</w:t>
            </w:r>
          </w:p>
        </w:tc>
        <w:tc>
          <w:tcPr>
            <w:tcW w:w="1080" w:type="dxa"/>
          </w:tcPr>
          <w:p w14:paraId="7DF63880">
            <w:pPr>
              <w:spacing w:line="400" w:lineRule="exact"/>
              <w:jc w:val="center"/>
              <w:rPr>
                <w:rFonts w:ascii="宋体" w:cs="Times New Roman"/>
              </w:rPr>
            </w:pPr>
            <w:r>
              <w:rPr>
                <w:rFonts w:hint="eastAsia" w:ascii="宋体" w:hAnsi="宋体" w:cs="宋体"/>
              </w:rPr>
              <w:t>是否设置</w:t>
            </w:r>
          </w:p>
        </w:tc>
        <w:tc>
          <w:tcPr>
            <w:tcW w:w="1260" w:type="dxa"/>
          </w:tcPr>
          <w:p w14:paraId="783B5F07">
            <w:pPr>
              <w:spacing w:line="400" w:lineRule="exact"/>
              <w:jc w:val="center"/>
              <w:rPr>
                <w:rFonts w:ascii="宋体" w:cs="Times New Roman"/>
              </w:rPr>
            </w:pPr>
            <w:r>
              <w:rPr>
                <w:rFonts w:hint="eastAsia" w:ascii="宋体" w:hAnsi="宋体" w:cs="宋体"/>
              </w:rPr>
              <w:t>是否独立</w:t>
            </w:r>
          </w:p>
        </w:tc>
        <w:tc>
          <w:tcPr>
            <w:tcW w:w="1634" w:type="dxa"/>
            <w:gridSpan w:val="2"/>
          </w:tcPr>
          <w:p w14:paraId="5F7FDE9B">
            <w:pPr>
              <w:spacing w:line="400" w:lineRule="exact"/>
              <w:jc w:val="center"/>
              <w:rPr>
                <w:rFonts w:ascii="宋体" w:cs="Times New Roman"/>
              </w:rPr>
            </w:pPr>
            <w:r>
              <w:rPr>
                <w:rFonts w:hint="eastAsia" w:ascii="宋体" w:hAnsi="宋体" w:cs="宋体"/>
              </w:rPr>
              <w:t>从属于</w:t>
            </w:r>
          </w:p>
        </w:tc>
      </w:tr>
      <w:tr w14:paraId="332CBD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 w:hRule="atLeast"/>
          <w:jc w:val="center"/>
        </w:trPr>
        <w:tc>
          <w:tcPr>
            <w:tcW w:w="2373" w:type="dxa"/>
            <w:vMerge w:val="continue"/>
          </w:tcPr>
          <w:p w14:paraId="14E16D09">
            <w:pPr>
              <w:spacing w:line="400" w:lineRule="exact"/>
              <w:rPr>
                <w:rFonts w:ascii="宋体" w:cs="Times New Roman"/>
              </w:rPr>
            </w:pPr>
          </w:p>
        </w:tc>
        <w:tc>
          <w:tcPr>
            <w:tcW w:w="1980" w:type="dxa"/>
            <w:gridSpan w:val="2"/>
          </w:tcPr>
          <w:p w14:paraId="4AD8CAFE">
            <w:pPr>
              <w:spacing w:line="400" w:lineRule="exact"/>
              <w:rPr>
                <w:rFonts w:ascii="宋体" w:cs="Times New Roman"/>
              </w:rPr>
            </w:pPr>
            <w:r>
              <w:rPr>
                <w:rFonts w:hint="eastAsia" w:ascii="宋体" w:hAnsi="宋体" w:cs="宋体"/>
              </w:rPr>
              <w:t>室内消火栓给水系统</w:t>
            </w:r>
          </w:p>
        </w:tc>
        <w:tc>
          <w:tcPr>
            <w:tcW w:w="1080" w:type="dxa"/>
          </w:tcPr>
          <w:p w14:paraId="7D1BE226">
            <w:pPr>
              <w:spacing w:line="400" w:lineRule="exact"/>
              <w:rPr>
                <w:rFonts w:ascii="宋体" w:cs="Times New Roman"/>
              </w:rPr>
            </w:pPr>
          </w:p>
        </w:tc>
        <w:tc>
          <w:tcPr>
            <w:tcW w:w="1260" w:type="dxa"/>
          </w:tcPr>
          <w:p w14:paraId="5E47645B">
            <w:pPr>
              <w:spacing w:line="400" w:lineRule="exact"/>
              <w:rPr>
                <w:rFonts w:ascii="宋体" w:cs="Times New Roman"/>
              </w:rPr>
            </w:pPr>
          </w:p>
        </w:tc>
        <w:tc>
          <w:tcPr>
            <w:tcW w:w="1634" w:type="dxa"/>
            <w:gridSpan w:val="2"/>
          </w:tcPr>
          <w:p w14:paraId="4DAD61C3">
            <w:pPr>
              <w:spacing w:line="400" w:lineRule="exact"/>
              <w:rPr>
                <w:rFonts w:ascii="宋体" w:cs="Times New Roman"/>
              </w:rPr>
            </w:pPr>
          </w:p>
        </w:tc>
      </w:tr>
      <w:tr w14:paraId="6A421D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 w:hRule="atLeast"/>
          <w:jc w:val="center"/>
        </w:trPr>
        <w:tc>
          <w:tcPr>
            <w:tcW w:w="2373" w:type="dxa"/>
            <w:vMerge w:val="continue"/>
          </w:tcPr>
          <w:p w14:paraId="4CF68DDE">
            <w:pPr>
              <w:spacing w:line="400" w:lineRule="exact"/>
              <w:rPr>
                <w:rFonts w:ascii="宋体" w:cs="Times New Roman"/>
              </w:rPr>
            </w:pPr>
          </w:p>
        </w:tc>
        <w:tc>
          <w:tcPr>
            <w:tcW w:w="1980" w:type="dxa"/>
            <w:gridSpan w:val="2"/>
          </w:tcPr>
          <w:p w14:paraId="6FC6DBAF">
            <w:pPr>
              <w:spacing w:line="400" w:lineRule="exact"/>
              <w:rPr>
                <w:rFonts w:ascii="宋体" w:cs="Times New Roman"/>
              </w:rPr>
            </w:pPr>
            <w:r>
              <w:rPr>
                <w:rFonts w:hint="eastAsia" w:ascii="宋体" w:hAnsi="宋体" w:cs="宋体"/>
              </w:rPr>
              <w:t>火灾自动报警系统</w:t>
            </w:r>
          </w:p>
        </w:tc>
        <w:tc>
          <w:tcPr>
            <w:tcW w:w="1080" w:type="dxa"/>
          </w:tcPr>
          <w:p w14:paraId="2A997FB7">
            <w:pPr>
              <w:spacing w:line="400" w:lineRule="exact"/>
              <w:rPr>
                <w:rFonts w:ascii="宋体" w:cs="Times New Roman"/>
              </w:rPr>
            </w:pPr>
          </w:p>
        </w:tc>
        <w:tc>
          <w:tcPr>
            <w:tcW w:w="1260" w:type="dxa"/>
          </w:tcPr>
          <w:p w14:paraId="0717691C">
            <w:pPr>
              <w:spacing w:line="400" w:lineRule="exact"/>
              <w:rPr>
                <w:rFonts w:ascii="宋体" w:cs="Times New Roman"/>
              </w:rPr>
            </w:pPr>
          </w:p>
        </w:tc>
        <w:tc>
          <w:tcPr>
            <w:tcW w:w="1634" w:type="dxa"/>
            <w:gridSpan w:val="2"/>
          </w:tcPr>
          <w:p w14:paraId="4E62812A">
            <w:pPr>
              <w:spacing w:line="400" w:lineRule="exact"/>
              <w:rPr>
                <w:rFonts w:ascii="宋体" w:cs="Times New Roman"/>
              </w:rPr>
            </w:pPr>
          </w:p>
        </w:tc>
      </w:tr>
      <w:tr w14:paraId="68CCCF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 w:hRule="atLeast"/>
          <w:jc w:val="center"/>
        </w:trPr>
        <w:tc>
          <w:tcPr>
            <w:tcW w:w="2373" w:type="dxa"/>
            <w:vMerge w:val="continue"/>
          </w:tcPr>
          <w:p w14:paraId="35AFBF44">
            <w:pPr>
              <w:spacing w:line="400" w:lineRule="exact"/>
              <w:rPr>
                <w:rFonts w:ascii="宋体" w:cs="Times New Roman"/>
              </w:rPr>
            </w:pPr>
          </w:p>
        </w:tc>
        <w:tc>
          <w:tcPr>
            <w:tcW w:w="1980" w:type="dxa"/>
            <w:gridSpan w:val="2"/>
          </w:tcPr>
          <w:p w14:paraId="4269A1A8">
            <w:pPr>
              <w:spacing w:line="400" w:lineRule="exact"/>
              <w:rPr>
                <w:rFonts w:ascii="宋体" w:cs="Times New Roman"/>
              </w:rPr>
            </w:pPr>
            <w:r>
              <w:rPr>
                <w:rFonts w:hint="eastAsia" w:ascii="宋体" w:hAnsi="宋体" w:cs="宋体"/>
              </w:rPr>
              <w:t>自动喷水灭火系统</w:t>
            </w:r>
          </w:p>
        </w:tc>
        <w:tc>
          <w:tcPr>
            <w:tcW w:w="1080" w:type="dxa"/>
          </w:tcPr>
          <w:p w14:paraId="0C88C407">
            <w:pPr>
              <w:spacing w:line="400" w:lineRule="exact"/>
              <w:rPr>
                <w:rFonts w:ascii="宋体" w:cs="Times New Roman"/>
              </w:rPr>
            </w:pPr>
          </w:p>
        </w:tc>
        <w:tc>
          <w:tcPr>
            <w:tcW w:w="1260" w:type="dxa"/>
          </w:tcPr>
          <w:p w14:paraId="49577CD6">
            <w:pPr>
              <w:spacing w:line="400" w:lineRule="exact"/>
              <w:rPr>
                <w:rFonts w:ascii="宋体" w:cs="Times New Roman"/>
              </w:rPr>
            </w:pPr>
          </w:p>
        </w:tc>
        <w:tc>
          <w:tcPr>
            <w:tcW w:w="1634" w:type="dxa"/>
            <w:gridSpan w:val="2"/>
          </w:tcPr>
          <w:p w14:paraId="52C4B01C">
            <w:pPr>
              <w:spacing w:line="400" w:lineRule="exact"/>
              <w:rPr>
                <w:rFonts w:ascii="宋体" w:cs="Times New Roman"/>
              </w:rPr>
            </w:pPr>
          </w:p>
        </w:tc>
      </w:tr>
      <w:tr w14:paraId="25E6F8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77" w:hRule="atLeast"/>
          <w:jc w:val="center"/>
        </w:trPr>
        <w:tc>
          <w:tcPr>
            <w:tcW w:w="2373" w:type="dxa"/>
            <w:vMerge w:val="continue"/>
          </w:tcPr>
          <w:p w14:paraId="50EDB427">
            <w:pPr>
              <w:spacing w:line="400" w:lineRule="exact"/>
              <w:rPr>
                <w:rFonts w:ascii="宋体" w:cs="Times New Roman"/>
              </w:rPr>
            </w:pPr>
          </w:p>
        </w:tc>
        <w:tc>
          <w:tcPr>
            <w:tcW w:w="1980" w:type="dxa"/>
            <w:gridSpan w:val="2"/>
          </w:tcPr>
          <w:p w14:paraId="2B781704">
            <w:pPr>
              <w:spacing w:line="400" w:lineRule="exact"/>
              <w:rPr>
                <w:rFonts w:ascii="宋体" w:cs="Times New Roman"/>
              </w:rPr>
            </w:pPr>
            <w:r>
              <w:rPr>
                <w:rFonts w:hint="eastAsia" w:ascii="宋体" w:hAnsi="宋体" w:cs="宋体"/>
              </w:rPr>
              <w:t>防烟设施</w:t>
            </w:r>
          </w:p>
        </w:tc>
        <w:tc>
          <w:tcPr>
            <w:tcW w:w="1080" w:type="dxa"/>
          </w:tcPr>
          <w:p w14:paraId="65C2E2C4">
            <w:pPr>
              <w:spacing w:line="400" w:lineRule="exact"/>
              <w:rPr>
                <w:rFonts w:ascii="宋体" w:cs="Times New Roman"/>
              </w:rPr>
            </w:pPr>
          </w:p>
        </w:tc>
        <w:tc>
          <w:tcPr>
            <w:tcW w:w="1260" w:type="dxa"/>
          </w:tcPr>
          <w:p w14:paraId="26E4168F">
            <w:pPr>
              <w:spacing w:line="400" w:lineRule="exact"/>
              <w:rPr>
                <w:rFonts w:ascii="宋体" w:cs="Times New Roman"/>
              </w:rPr>
            </w:pPr>
          </w:p>
        </w:tc>
        <w:tc>
          <w:tcPr>
            <w:tcW w:w="1634" w:type="dxa"/>
            <w:gridSpan w:val="2"/>
          </w:tcPr>
          <w:p w14:paraId="484C2E4A">
            <w:pPr>
              <w:spacing w:line="400" w:lineRule="exact"/>
              <w:rPr>
                <w:rFonts w:ascii="宋体" w:cs="Times New Roman"/>
              </w:rPr>
            </w:pPr>
          </w:p>
        </w:tc>
      </w:tr>
      <w:tr w14:paraId="531520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7" w:hRule="atLeast"/>
          <w:jc w:val="center"/>
        </w:trPr>
        <w:tc>
          <w:tcPr>
            <w:tcW w:w="2373" w:type="dxa"/>
            <w:vMerge w:val="continue"/>
          </w:tcPr>
          <w:p w14:paraId="58A6BF71">
            <w:pPr>
              <w:spacing w:line="400" w:lineRule="exact"/>
              <w:rPr>
                <w:rFonts w:ascii="宋体" w:cs="Times New Roman"/>
              </w:rPr>
            </w:pPr>
          </w:p>
        </w:tc>
        <w:tc>
          <w:tcPr>
            <w:tcW w:w="1980" w:type="dxa"/>
            <w:gridSpan w:val="2"/>
          </w:tcPr>
          <w:p w14:paraId="07B148F6">
            <w:pPr>
              <w:spacing w:line="400" w:lineRule="exact"/>
              <w:rPr>
                <w:rFonts w:ascii="宋体" w:cs="Times New Roman"/>
              </w:rPr>
            </w:pPr>
            <w:r>
              <w:rPr>
                <w:rFonts w:hint="eastAsia" w:ascii="宋体" w:hAnsi="宋体" w:cs="宋体"/>
              </w:rPr>
              <w:t>排烟设施</w:t>
            </w:r>
          </w:p>
        </w:tc>
        <w:tc>
          <w:tcPr>
            <w:tcW w:w="1080" w:type="dxa"/>
          </w:tcPr>
          <w:p w14:paraId="02EDFD42">
            <w:pPr>
              <w:spacing w:line="400" w:lineRule="exact"/>
              <w:rPr>
                <w:rFonts w:ascii="宋体" w:cs="Times New Roman"/>
              </w:rPr>
            </w:pPr>
          </w:p>
        </w:tc>
        <w:tc>
          <w:tcPr>
            <w:tcW w:w="1260" w:type="dxa"/>
          </w:tcPr>
          <w:p w14:paraId="19254FD4">
            <w:pPr>
              <w:spacing w:line="400" w:lineRule="exact"/>
              <w:rPr>
                <w:rFonts w:ascii="宋体" w:cs="Times New Roman"/>
              </w:rPr>
            </w:pPr>
          </w:p>
        </w:tc>
        <w:tc>
          <w:tcPr>
            <w:tcW w:w="1634" w:type="dxa"/>
            <w:gridSpan w:val="2"/>
          </w:tcPr>
          <w:p w14:paraId="2E708EF3">
            <w:pPr>
              <w:spacing w:line="400" w:lineRule="exact"/>
              <w:rPr>
                <w:rFonts w:ascii="宋体" w:cs="Times New Roman"/>
              </w:rPr>
            </w:pPr>
          </w:p>
        </w:tc>
      </w:tr>
      <w:tr w14:paraId="1A04F9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7" w:hRule="atLeast"/>
          <w:jc w:val="center"/>
        </w:trPr>
        <w:tc>
          <w:tcPr>
            <w:tcW w:w="2373" w:type="dxa"/>
            <w:vMerge w:val="continue"/>
          </w:tcPr>
          <w:p w14:paraId="0216ED1F">
            <w:pPr>
              <w:spacing w:line="400" w:lineRule="exact"/>
              <w:rPr>
                <w:rFonts w:ascii="宋体" w:cs="Times New Roman"/>
              </w:rPr>
            </w:pPr>
          </w:p>
        </w:tc>
        <w:tc>
          <w:tcPr>
            <w:tcW w:w="1980" w:type="dxa"/>
            <w:gridSpan w:val="2"/>
          </w:tcPr>
          <w:p w14:paraId="79F58963">
            <w:pPr>
              <w:spacing w:line="400" w:lineRule="exact"/>
              <w:rPr>
                <w:rFonts w:ascii="宋体" w:cs="Times New Roman"/>
              </w:rPr>
            </w:pPr>
            <w:r>
              <w:rPr>
                <w:rFonts w:hint="eastAsia" w:ascii="宋体" w:hAnsi="宋体" w:cs="宋体"/>
              </w:rPr>
              <w:t>气体自动灭火系统</w:t>
            </w:r>
          </w:p>
        </w:tc>
        <w:tc>
          <w:tcPr>
            <w:tcW w:w="1080" w:type="dxa"/>
          </w:tcPr>
          <w:p w14:paraId="60015947">
            <w:pPr>
              <w:spacing w:line="400" w:lineRule="exact"/>
              <w:rPr>
                <w:rFonts w:ascii="宋体" w:cs="Times New Roman"/>
              </w:rPr>
            </w:pPr>
          </w:p>
        </w:tc>
        <w:tc>
          <w:tcPr>
            <w:tcW w:w="1260" w:type="dxa"/>
          </w:tcPr>
          <w:p w14:paraId="42192398">
            <w:pPr>
              <w:spacing w:line="400" w:lineRule="exact"/>
              <w:rPr>
                <w:rFonts w:ascii="宋体" w:cs="Times New Roman"/>
              </w:rPr>
            </w:pPr>
          </w:p>
        </w:tc>
        <w:tc>
          <w:tcPr>
            <w:tcW w:w="1634" w:type="dxa"/>
            <w:gridSpan w:val="2"/>
          </w:tcPr>
          <w:p w14:paraId="4FD5502E">
            <w:pPr>
              <w:spacing w:line="400" w:lineRule="exact"/>
              <w:rPr>
                <w:rFonts w:ascii="宋体" w:cs="Times New Roman"/>
              </w:rPr>
            </w:pPr>
          </w:p>
        </w:tc>
      </w:tr>
      <w:tr w14:paraId="335BDB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7" w:hRule="atLeast"/>
          <w:jc w:val="center"/>
        </w:trPr>
        <w:tc>
          <w:tcPr>
            <w:tcW w:w="2373" w:type="dxa"/>
            <w:vMerge w:val="continue"/>
          </w:tcPr>
          <w:p w14:paraId="38A209B8">
            <w:pPr>
              <w:spacing w:line="400" w:lineRule="exact"/>
              <w:rPr>
                <w:rFonts w:ascii="宋体" w:cs="Times New Roman"/>
              </w:rPr>
            </w:pPr>
          </w:p>
        </w:tc>
        <w:tc>
          <w:tcPr>
            <w:tcW w:w="1980" w:type="dxa"/>
            <w:gridSpan w:val="2"/>
          </w:tcPr>
          <w:p w14:paraId="1BC42C80">
            <w:pPr>
              <w:spacing w:line="400" w:lineRule="exact"/>
              <w:rPr>
                <w:rFonts w:ascii="宋体" w:cs="Times New Roman"/>
              </w:rPr>
            </w:pPr>
            <w:r>
              <w:rPr>
                <w:rFonts w:hint="eastAsia" w:ascii="宋体" w:hAnsi="宋体" w:cs="宋体"/>
              </w:rPr>
              <w:t>泡沫灭火系统</w:t>
            </w:r>
          </w:p>
        </w:tc>
        <w:tc>
          <w:tcPr>
            <w:tcW w:w="1080" w:type="dxa"/>
          </w:tcPr>
          <w:p w14:paraId="2FB8AD08">
            <w:pPr>
              <w:spacing w:line="400" w:lineRule="exact"/>
              <w:rPr>
                <w:rFonts w:ascii="宋体" w:cs="Times New Roman"/>
              </w:rPr>
            </w:pPr>
          </w:p>
        </w:tc>
        <w:tc>
          <w:tcPr>
            <w:tcW w:w="1260" w:type="dxa"/>
          </w:tcPr>
          <w:p w14:paraId="06F810FC">
            <w:pPr>
              <w:spacing w:line="400" w:lineRule="exact"/>
              <w:rPr>
                <w:rFonts w:ascii="宋体" w:cs="Times New Roman"/>
              </w:rPr>
            </w:pPr>
          </w:p>
        </w:tc>
        <w:tc>
          <w:tcPr>
            <w:tcW w:w="1634" w:type="dxa"/>
            <w:gridSpan w:val="2"/>
          </w:tcPr>
          <w:p w14:paraId="34D87DAE">
            <w:pPr>
              <w:spacing w:line="400" w:lineRule="exact"/>
              <w:rPr>
                <w:rFonts w:ascii="宋体" w:cs="Times New Roman"/>
              </w:rPr>
            </w:pPr>
          </w:p>
        </w:tc>
      </w:tr>
      <w:tr w14:paraId="4B5B14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7" w:hRule="atLeast"/>
          <w:jc w:val="center"/>
        </w:trPr>
        <w:tc>
          <w:tcPr>
            <w:tcW w:w="2373" w:type="dxa"/>
            <w:vMerge w:val="continue"/>
          </w:tcPr>
          <w:p w14:paraId="30F4FF4B">
            <w:pPr>
              <w:spacing w:line="400" w:lineRule="exact"/>
              <w:rPr>
                <w:rFonts w:ascii="宋体" w:cs="Times New Roman"/>
              </w:rPr>
            </w:pPr>
          </w:p>
        </w:tc>
        <w:tc>
          <w:tcPr>
            <w:tcW w:w="1980" w:type="dxa"/>
            <w:gridSpan w:val="2"/>
          </w:tcPr>
          <w:p w14:paraId="563F24B9">
            <w:pPr>
              <w:spacing w:line="400" w:lineRule="exact"/>
              <w:rPr>
                <w:rFonts w:ascii="宋体" w:cs="Times New Roman"/>
              </w:rPr>
            </w:pPr>
            <w:r>
              <w:rPr>
                <w:rFonts w:hint="eastAsia" w:ascii="宋体" w:hAnsi="宋体" w:cs="宋体"/>
              </w:rPr>
              <w:t>其他系统</w:t>
            </w:r>
          </w:p>
        </w:tc>
        <w:tc>
          <w:tcPr>
            <w:tcW w:w="1080" w:type="dxa"/>
          </w:tcPr>
          <w:p w14:paraId="7E4D2AAE">
            <w:pPr>
              <w:spacing w:line="400" w:lineRule="exact"/>
              <w:rPr>
                <w:rFonts w:ascii="宋体" w:cs="Times New Roman"/>
              </w:rPr>
            </w:pPr>
          </w:p>
        </w:tc>
        <w:tc>
          <w:tcPr>
            <w:tcW w:w="1260" w:type="dxa"/>
          </w:tcPr>
          <w:p w14:paraId="4EAA54EA">
            <w:pPr>
              <w:spacing w:line="400" w:lineRule="exact"/>
              <w:rPr>
                <w:rFonts w:ascii="宋体" w:cs="Times New Roman"/>
              </w:rPr>
            </w:pPr>
          </w:p>
        </w:tc>
        <w:tc>
          <w:tcPr>
            <w:tcW w:w="1634" w:type="dxa"/>
            <w:gridSpan w:val="2"/>
          </w:tcPr>
          <w:p w14:paraId="6572B4CF">
            <w:pPr>
              <w:spacing w:line="400" w:lineRule="exact"/>
              <w:rPr>
                <w:rFonts w:ascii="宋体" w:cs="Times New Roman"/>
              </w:rPr>
            </w:pPr>
          </w:p>
        </w:tc>
      </w:tr>
      <w:tr w14:paraId="158E64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2" w:hRule="atLeast"/>
          <w:jc w:val="center"/>
        </w:trPr>
        <w:tc>
          <w:tcPr>
            <w:tcW w:w="2373" w:type="dxa"/>
            <w:vAlign w:val="center"/>
          </w:tcPr>
          <w:p w14:paraId="63A76FDC">
            <w:pPr>
              <w:spacing w:line="400" w:lineRule="exact"/>
              <w:jc w:val="center"/>
              <w:rPr>
                <w:rFonts w:ascii="宋体" w:cs="Times New Roman"/>
              </w:rPr>
            </w:pPr>
            <w:r>
              <w:rPr>
                <w:rFonts w:hint="eastAsia" w:ascii="宋体" w:hAnsi="宋体" w:cs="宋体"/>
              </w:rPr>
              <w:t>毗邻建筑的性质及情况</w:t>
            </w:r>
          </w:p>
        </w:tc>
        <w:tc>
          <w:tcPr>
            <w:tcW w:w="5954" w:type="dxa"/>
            <w:gridSpan w:val="6"/>
          </w:tcPr>
          <w:p w14:paraId="2FB8C796">
            <w:pPr>
              <w:spacing w:line="400" w:lineRule="exact"/>
              <w:rPr>
                <w:rFonts w:ascii="宋体" w:cs="Times New Roman"/>
              </w:rPr>
            </w:pPr>
          </w:p>
        </w:tc>
      </w:tr>
    </w:tbl>
    <w:p w14:paraId="348549FF">
      <w:pPr>
        <w:jc w:val="center"/>
        <w:rPr>
          <w:rFonts w:ascii="宋体" w:cs="Times New Roman"/>
          <w:b/>
          <w:bCs/>
          <w:sz w:val="30"/>
          <w:szCs w:val="30"/>
        </w:rPr>
      </w:pPr>
    </w:p>
    <w:p w14:paraId="7126F510">
      <w:pPr>
        <w:jc w:val="center"/>
        <w:rPr>
          <w:rFonts w:ascii="宋体" w:cs="Times New Roman"/>
          <w:b/>
          <w:bCs/>
          <w:sz w:val="30"/>
          <w:szCs w:val="30"/>
        </w:rPr>
      </w:pPr>
    </w:p>
    <w:p w14:paraId="5E11F9E6">
      <w:pPr>
        <w:jc w:val="center"/>
        <w:rPr>
          <w:rFonts w:ascii="宋体" w:cs="Times New Roman"/>
          <w:b/>
          <w:bCs/>
          <w:sz w:val="30"/>
          <w:szCs w:val="30"/>
        </w:rPr>
      </w:pPr>
    </w:p>
    <w:p w14:paraId="1954AE9E">
      <w:pPr>
        <w:jc w:val="center"/>
        <w:rPr>
          <w:rFonts w:hint="eastAsia" w:ascii="宋体" w:eastAsia="宋体" w:cs="Times New Roman"/>
          <w:b/>
          <w:bCs/>
          <w:sz w:val="30"/>
          <w:szCs w:val="30"/>
          <w:lang w:eastAsia="zh-CN"/>
        </w:rPr>
      </w:pPr>
      <w:r>
        <w:rPr>
          <w:rFonts w:hint="eastAsia" w:ascii="宋体" w:hAnsi="宋体" w:cs="宋体"/>
          <w:b/>
          <w:bCs/>
          <w:sz w:val="30"/>
          <w:szCs w:val="30"/>
        </w:rPr>
        <w:t>堆场概况</w:t>
      </w:r>
    </w:p>
    <w:tbl>
      <w:tblPr>
        <w:tblStyle w:val="41"/>
        <w:tblW w:w="842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376"/>
        <w:gridCol w:w="1689"/>
        <w:gridCol w:w="192"/>
        <w:gridCol w:w="889"/>
        <w:gridCol w:w="1081"/>
        <w:gridCol w:w="538"/>
        <w:gridCol w:w="1662"/>
      </w:tblGrid>
      <w:tr w14:paraId="34F60F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0" w:hRule="atLeast"/>
          <w:jc w:val="center"/>
        </w:trPr>
        <w:tc>
          <w:tcPr>
            <w:tcW w:w="2376" w:type="dxa"/>
          </w:tcPr>
          <w:p w14:paraId="0736267F">
            <w:pPr>
              <w:spacing w:line="400" w:lineRule="exact"/>
              <w:rPr>
                <w:rFonts w:ascii="宋体" w:cs="Times New Roman"/>
              </w:rPr>
            </w:pPr>
            <w:r>
              <w:rPr>
                <w:rFonts w:hint="eastAsia" w:ascii="宋体" w:hAnsi="宋体" w:cs="宋体"/>
              </w:rPr>
              <w:t>堆场名称</w:t>
            </w:r>
          </w:p>
        </w:tc>
        <w:tc>
          <w:tcPr>
            <w:tcW w:w="1881" w:type="dxa"/>
            <w:gridSpan w:val="2"/>
          </w:tcPr>
          <w:p w14:paraId="61664A56">
            <w:pPr>
              <w:spacing w:line="400" w:lineRule="exact"/>
              <w:rPr>
                <w:rFonts w:ascii="宋体" w:cs="Times New Roman"/>
              </w:rPr>
            </w:pPr>
          </w:p>
        </w:tc>
        <w:tc>
          <w:tcPr>
            <w:tcW w:w="2508" w:type="dxa"/>
            <w:gridSpan w:val="3"/>
          </w:tcPr>
          <w:p w14:paraId="1E89BD3A">
            <w:pPr>
              <w:spacing w:line="400" w:lineRule="exact"/>
              <w:rPr>
                <w:rFonts w:ascii="宋体" w:cs="Times New Roman"/>
              </w:rPr>
            </w:pPr>
            <w:r>
              <w:rPr>
                <w:rFonts w:hint="eastAsia" w:ascii="宋体" w:hAnsi="宋体" w:cs="宋体"/>
              </w:rPr>
              <w:t>占地面积（</w:t>
            </w:r>
            <w:r>
              <w:rPr>
                <w:rFonts w:ascii="宋体" w:hAnsi="宋体" w:cs="宋体"/>
              </w:rPr>
              <w:t>m</w:t>
            </w:r>
            <w:r>
              <w:rPr>
                <w:rFonts w:ascii="宋体" w:hAnsi="宋体" w:cs="宋体"/>
                <w:vertAlign w:val="superscript"/>
              </w:rPr>
              <w:t>2</w:t>
            </w:r>
            <w:r>
              <w:rPr>
                <w:rFonts w:hint="eastAsia" w:ascii="宋体" w:hAnsi="宋体" w:cs="宋体"/>
              </w:rPr>
              <w:t>）</w:t>
            </w:r>
          </w:p>
        </w:tc>
        <w:tc>
          <w:tcPr>
            <w:tcW w:w="1662" w:type="dxa"/>
          </w:tcPr>
          <w:p w14:paraId="627AD03D">
            <w:pPr>
              <w:spacing w:line="400" w:lineRule="exact"/>
              <w:rPr>
                <w:rFonts w:ascii="宋体" w:cs="Times New Roman"/>
              </w:rPr>
            </w:pPr>
          </w:p>
        </w:tc>
      </w:tr>
      <w:tr w14:paraId="73176F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0" w:hRule="atLeast"/>
          <w:jc w:val="center"/>
        </w:trPr>
        <w:tc>
          <w:tcPr>
            <w:tcW w:w="2376" w:type="dxa"/>
          </w:tcPr>
          <w:p w14:paraId="4F258DA4">
            <w:pPr>
              <w:spacing w:line="400" w:lineRule="exact"/>
              <w:rPr>
                <w:rFonts w:ascii="宋体" w:cs="Times New Roman"/>
              </w:rPr>
            </w:pPr>
            <w:r>
              <w:rPr>
                <w:rFonts w:hint="eastAsia" w:ascii="宋体" w:hAnsi="宋体" w:cs="宋体"/>
              </w:rPr>
              <w:t>堆放高度（</w:t>
            </w:r>
            <w:r>
              <w:rPr>
                <w:rFonts w:ascii="宋体" w:hAnsi="宋体" w:cs="宋体"/>
              </w:rPr>
              <w:t>m</w:t>
            </w:r>
            <w:r>
              <w:rPr>
                <w:rFonts w:hint="eastAsia" w:ascii="宋体" w:hAnsi="宋体" w:cs="宋体"/>
              </w:rPr>
              <w:t>）</w:t>
            </w:r>
          </w:p>
        </w:tc>
        <w:tc>
          <w:tcPr>
            <w:tcW w:w="1881" w:type="dxa"/>
            <w:gridSpan w:val="2"/>
          </w:tcPr>
          <w:p w14:paraId="51285242">
            <w:pPr>
              <w:spacing w:line="400" w:lineRule="exact"/>
              <w:rPr>
                <w:rFonts w:ascii="宋体" w:cs="Times New Roman"/>
              </w:rPr>
            </w:pPr>
          </w:p>
        </w:tc>
        <w:tc>
          <w:tcPr>
            <w:tcW w:w="2508" w:type="dxa"/>
            <w:gridSpan w:val="3"/>
          </w:tcPr>
          <w:p w14:paraId="524AF2B0">
            <w:pPr>
              <w:spacing w:line="400" w:lineRule="exact"/>
              <w:rPr>
                <w:rFonts w:ascii="宋体" w:cs="Times New Roman"/>
              </w:rPr>
            </w:pPr>
            <w:r>
              <w:rPr>
                <w:rFonts w:hint="eastAsia" w:ascii="宋体" w:hAnsi="宋体" w:cs="宋体"/>
              </w:rPr>
              <w:t>火灾危险性（单选）</w:t>
            </w:r>
          </w:p>
        </w:tc>
        <w:tc>
          <w:tcPr>
            <w:tcW w:w="1662" w:type="dxa"/>
          </w:tcPr>
          <w:p w14:paraId="3B366B9A">
            <w:pPr>
              <w:spacing w:line="400" w:lineRule="exact"/>
              <w:rPr>
                <w:rFonts w:ascii="宋体" w:cs="Times New Roman"/>
              </w:rPr>
            </w:pPr>
          </w:p>
        </w:tc>
      </w:tr>
      <w:tr w14:paraId="3E218B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0" w:hRule="atLeast"/>
          <w:jc w:val="center"/>
        </w:trPr>
        <w:tc>
          <w:tcPr>
            <w:tcW w:w="2376" w:type="dxa"/>
          </w:tcPr>
          <w:p w14:paraId="2914BBD2">
            <w:pPr>
              <w:spacing w:line="400" w:lineRule="exact"/>
              <w:rPr>
                <w:rFonts w:ascii="宋体" w:cs="Times New Roman"/>
              </w:rPr>
            </w:pPr>
            <w:r>
              <w:rPr>
                <w:rFonts w:hint="eastAsia" w:ascii="宋体" w:hAnsi="宋体" w:cs="宋体"/>
              </w:rPr>
              <w:t>主要堆放物品名称</w:t>
            </w:r>
          </w:p>
        </w:tc>
        <w:tc>
          <w:tcPr>
            <w:tcW w:w="1881" w:type="dxa"/>
            <w:gridSpan w:val="2"/>
          </w:tcPr>
          <w:p w14:paraId="1088B35B">
            <w:pPr>
              <w:spacing w:line="400" w:lineRule="exact"/>
              <w:rPr>
                <w:rFonts w:ascii="宋体" w:cs="Times New Roman"/>
              </w:rPr>
            </w:pPr>
          </w:p>
        </w:tc>
        <w:tc>
          <w:tcPr>
            <w:tcW w:w="2508" w:type="dxa"/>
            <w:gridSpan w:val="3"/>
          </w:tcPr>
          <w:p w14:paraId="1B4806D8">
            <w:pPr>
              <w:spacing w:line="400" w:lineRule="exact"/>
              <w:rPr>
                <w:rFonts w:ascii="宋体" w:cs="Times New Roman"/>
              </w:rPr>
            </w:pPr>
            <w:r>
              <w:rPr>
                <w:rFonts w:hint="eastAsia" w:ascii="宋体" w:hAnsi="宋体" w:cs="宋体"/>
              </w:rPr>
              <w:t>数量（</w:t>
            </w:r>
            <w:r>
              <w:rPr>
                <w:rFonts w:ascii="宋体" w:hAnsi="宋体" w:cs="宋体"/>
              </w:rPr>
              <w:t>T</w:t>
            </w:r>
            <w:r>
              <w:rPr>
                <w:rFonts w:hint="eastAsia" w:ascii="宋体" w:hAnsi="宋体" w:cs="宋体"/>
              </w:rPr>
              <w:t>）</w:t>
            </w:r>
          </w:p>
        </w:tc>
        <w:tc>
          <w:tcPr>
            <w:tcW w:w="1662" w:type="dxa"/>
          </w:tcPr>
          <w:p w14:paraId="7FA8B8F1">
            <w:pPr>
              <w:spacing w:line="400" w:lineRule="exact"/>
              <w:rPr>
                <w:rFonts w:ascii="宋体" w:cs="Times New Roman"/>
              </w:rPr>
            </w:pPr>
          </w:p>
        </w:tc>
      </w:tr>
      <w:tr w14:paraId="4C312E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0" w:hRule="atLeast"/>
          <w:jc w:val="center"/>
        </w:trPr>
        <w:tc>
          <w:tcPr>
            <w:tcW w:w="2376" w:type="dxa"/>
          </w:tcPr>
          <w:p w14:paraId="50E3D8A4">
            <w:pPr>
              <w:spacing w:line="400" w:lineRule="exact"/>
              <w:rPr>
                <w:rFonts w:ascii="宋体" w:cs="Times New Roman"/>
              </w:rPr>
            </w:pPr>
            <w:r>
              <w:rPr>
                <w:rFonts w:hint="eastAsia" w:ascii="宋体" w:hAnsi="宋体" w:cs="宋体"/>
              </w:rPr>
              <w:t>是否有消防设施系统</w:t>
            </w:r>
          </w:p>
        </w:tc>
        <w:tc>
          <w:tcPr>
            <w:tcW w:w="6051" w:type="dxa"/>
            <w:gridSpan w:val="6"/>
          </w:tcPr>
          <w:p w14:paraId="0E2A72E9">
            <w:pPr>
              <w:spacing w:line="400" w:lineRule="exact"/>
              <w:rPr>
                <w:rFonts w:ascii="宋体" w:cs="Times New Roman"/>
              </w:rPr>
            </w:pPr>
            <w:r>
              <w:rPr>
                <w:rFonts w:hint="eastAsia" w:ascii="宋体" w:hAnsi="宋体" w:cs="宋体"/>
              </w:rPr>
              <w:t>（有）（无）</w:t>
            </w:r>
          </w:p>
        </w:tc>
      </w:tr>
      <w:tr w14:paraId="751595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0" w:hRule="atLeast"/>
          <w:jc w:val="center"/>
        </w:trPr>
        <w:tc>
          <w:tcPr>
            <w:tcW w:w="2376" w:type="dxa"/>
            <w:vMerge w:val="restart"/>
          </w:tcPr>
          <w:p w14:paraId="3AF23337">
            <w:pPr>
              <w:spacing w:line="400" w:lineRule="exact"/>
              <w:rPr>
                <w:rFonts w:ascii="宋体" w:cs="Times New Roman"/>
              </w:rPr>
            </w:pPr>
          </w:p>
          <w:p w14:paraId="5F6940A2">
            <w:pPr>
              <w:spacing w:line="400" w:lineRule="exact"/>
              <w:rPr>
                <w:rFonts w:ascii="宋体" w:cs="Times New Roman"/>
              </w:rPr>
            </w:pPr>
          </w:p>
          <w:p w14:paraId="41663AEC">
            <w:pPr>
              <w:spacing w:line="400" w:lineRule="exact"/>
              <w:rPr>
                <w:rFonts w:ascii="宋体" w:cs="Times New Roman"/>
              </w:rPr>
            </w:pPr>
            <w:r>
              <w:rPr>
                <w:rFonts w:hint="eastAsia" w:ascii="宋体" w:hAnsi="宋体" w:cs="宋体"/>
              </w:rPr>
              <w:t>消防设施具体情况</w:t>
            </w:r>
          </w:p>
          <w:p w14:paraId="7EADDD33">
            <w:pPr>
              <w:spacing w:line="400" w:lineRule="exact"/>
              <w:rPr>
                <w:rFonts w:ascii="宋体" w:cs="Times New Roman"/>
              </w:rPr>
            </w:pPr>
          </w:p>
        </w:tc>
        <w:tc>
          <w:tcPr>
            <w:tcW w:w="1689" w:type="dxa"/>
          </w:tcPr>
          <w:p w14:paraId="3224D147">
            <w:pPr>
              <w:spacing w:line="400" w:lineRule="exact"/>
              <w:jc w:val="center"/>
              <w:rPr>
                <w:rFonts w:ascii="宋体" w:cs="Times New Roman"/>
              </w:rPr>
            </w:pPr>
            <w:r>
              <w:rPr>
                <w:rFonts w:hint="eastAsia" w:ascii="宋体" w:hAnsi="宋体" w:cs="宋体"/>
              </w:rPr>
              <w:t>类型</w:t>
            </w:r>
          </w:p>
        </w:tc>
        <w:tc>
          <w:tcPr>
            <w:tcW w:w="1081" w:type="dxa"/>
            <w:gridSpan w:val="2"/>
          </w:tcPr>
          <w:p w14:paraId="17AE1A55">
            <w:pPr>
              <w:spacing w:line="400" w:lineRule="exact"/>
              <w:jc w:val="center"/>
              <w:rPr>
                <w:rFonts w:ascii="宋体" w:cs="Times New Roman"/>
              </w:rPr>
            </w:pPr>
            <w:r>
              <w:rPr>
                <w:rFonts w:hint="eastAsia" w:ascii="宋体" w:hAnsi="宋体" w:cs="宋体"/>
              </w:rPr>
              <w:t>是否设置</w:t>
            </w:r>
          </w:p>
        </w:tc>
        <w:tc>
          <w:tcPr>
            <w:tcW w:w="1081" w:type="dxa"/>
          </w:tcPr>
          <w:p w14:paraId="754F18DB">
            <w:pPr>
              <w:spacing w:line="400" w:lineRule="exact"/>
              <w:jc w:val="center"/>
              <w:rPr>
                <w:rFonts w:ascii="宋体" w:cs="Times New Roman"/>
              </w:rPr>
            </w:pPr>
            <w:r>
              <w:rPr>
                <w:rFonts w:hint="eastAsia" w:ascii="宋体" w:hAnsi="宋体" w:cs="宋体"/>
              </w:rPr>
              <w:t>是否独立</w:t>
            </w:r>
          </w:p>
        </w:tc>
        <w:tc>
          <w:tcPr>
            <w:tcW w:w="2200" w:type="dxa"/>
            <w:gridSpan w:val="2"/>
          </w:tcPr>
          <w:p w14:paraId="0F2565FB">
            <w:pPr>
              <w:spacing w:line="400" w:lineRule="exact"/>
              <w:jc w:val="center"/>
              <w:rPr>
                <w:rFonts w:ascii="宋体" w:cs="Times New Roman"/>
              </w:rPr>
            </w:pPr>
            <w:r>
              <w:rPr>
                <w:rFonts w:hint="eastAsia" w:ascii="宋体" w:hAnsi="宋体" w:cs="宋体"/>
              </w:rPr>
              <w:t>从属于</w:t>
            </w:r>
          </w:p>
        </w:tc>
      </w:tr>
      <w:tr w14:paraId="3ACAD1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0" w:hRule="atLeast"/>
          <w:jc w:val="center"/>
        </w:trPr>
        <w:tc>
          <w:tcPr>
            <w:tcW w:w="2376" w:type="dxa"/>
            <w:vMerge w:val="continue"/>
          </w:tcPr>
          <w:p w14:paraId="556D333B">
            <w:pPr>
              <w:spacing w:line="400" w:lineRule="exact"/>
              <w:rPr>
                <w:rFonts w:ascii="宋体" w:cs="Times New Roman"/>
              </w:rPr>
            </w:pPr>
          </w:p>
        </w:tc>
        <w:tc>
          <w:tcPr>
            <w:tcW w:w="1689" w:type="dxa"/>
          </w:tcPr>
          <w:p w14:paraId="7B0CD7DE">
            <w:pPr>
              <w:spacing w:line="400" w:lineRule="exact"/>
              <w:rPr>
                <w:rFonts w:ascii="宋体" w:cs="Times New Roman"/>
              </w:rPr>
            </w:pPr>
            <w:r>
              <w:rPr>
                <w:rFonts w:hint="eastAsia" w:ascii="宋体" w:hAnsi="宋体" w:cs="宋体"/>
              </w:rPr>
              <w:t>火灾自动报警系统</w:t>
            </w:r>
          </w:p>
        </w:tc>
        <w:tc>
          <w:tcPr>
            <w:tcW w:w="1081" w:type="dxa"/>
            <w:gridSpan w:val="2"/>
          </w:tcPr>
          <w:p w14:paraId="4A63DD37">
            <w:pPr>
              <w:spacing w:line="400" w:lineRule="exact"/>
              <w:rPr>
                <w:rFonts w:ascii="宋体" w:cs="Times New Roman"/>
              </w:rPr>
            </w:pPr>
          </w:p>
        </w:tc>
        <w:tc>
          <w:tcPr>
            <w:tcW w:w="1081" w:type="dxa"/>
          </w:tcPr>
          <w:p w14:paraId="08F2B86D">
            <w:pPr>
              <w:spacing w:line="400" w:lineRule="exact"/>
              <w:rPr>
                <w:rFonts w:ascii="宋体" w:cs="Times New Roman"/>
              </w:rPr>
            </w:pPr>
          </w:p>
        </w:tc>
        <w:tc>
          <w:tcPr>
            <w:tcW w:w="2200" w:type="dxa"/>
            <w:gridSpan w:val="2"/>
          </w:tcPr>
          <w:p w14:paraId="557507BC">
            <w:pPr>
              <w:spacing w:line="400" w:lineRule="exact"/>
              <w:rPr>
                <w:rFonts w:ascii="宋体" w:cs="Times New Roman"/>
              </w:rPr>
            </w:pPr>
          </w:p>
        </w:tc>
      </w:tr>
      <w:tr w14:paraId="17A595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0" w:hRule="atLeast"/>
          <w:jc w:val="center"/>
        </w:trPr>
        <w:tc>
          <w:tcPr>
            <w:tcW w:w="2376" w:type="dxa"/>
            <w:vMerge w:val="continue"/>
          </w:tcPr>
          <w:p w14:paraId="4552C0BF">
            <w:pPr>
              <w:spacing w:line="400" w:lineRule="exact"/>
              <w:rPr>
                <w:rFonts w:ascii="宋体" w:cs="Times New Roman"/>
              </w:rPr>
            </w:pPr>
          </w:p>
        </w:tc>
        <w:tc>
          <w:tcPr>
            <w:tcW w:w="1689" w:type="dxa"/>
          </w:tcPr>
          <w:p w14:paraId="474F476B">
            <w:pPr>
              <w:spacing w:line="400" w:lineRule="exact"/>
              <w:rPr>
                <w:rFonts w:ascii="宋体" w:cs="Times New Roman"/>
              </w:rPr>
            </w:pPr>
            <w:r>
              <w:rPr>
                <w:rFonts w:hint="eastAsia" w:ascii="宋体" w:hAnsi="宋体" w:cs="宋体"/>
              </w:rPr>
              <w:t>自动喷水灭火系统</w:t>
            </w:r>
          </w:p>
        </w:tc>
        <w:tc>
          <w:tcPr>
            <w:tcW w:w="1081" w:type="dxa"/>
            <w:gridSpan w:val="2"/>
          </w:tcPr>
          <w:p w14:paraId="4227ED17">
            <w:pPr>
              <w:spacing w:line="400" w:lineRule="exact"/>
              <w:rPr>
                <w:rFonts w:ascii="宋体" w:cs="Times New Roman"/>
              </w:rPr>
            </w:pPr>
          </w:p>
        </w:tc>
        <w:tc>
          <w:tcPr>
            <w:tcW w:w="1081" w:type="dxa"/>
          </w:tcPr>
          <w:p w14:paraId="47C18B58">
            <w:pPr>
              <w:spacing w:line="400" w:lineRule="exact"/>
              <w:rPr>
                <w:rFonts w:ascii="宋体" w:cs="Times New Roman"/>
              </w:rPr>
            </w:pPr>
          </w:p>
        </w:tc>
        <w:tc>
          <w:tcPr>
            <w:tcW w:w="2200" w:type="dxa"/>
            <w:gridSpan w:val="2"/>
          </w:tcPr>
          <w:p w14:paraId="05DA34FF">
            <w:pPr>
              <w:spacing w:line="400" w:lineRule="exact"/>
              <w:rPr>
                <w:rFonts w:ascii="宋体" w:cs="Times New Roman"/>
              </w:rPr>
            </w:pPr>
          </w:p>
        </w:tc>
      </w:tr>
      <w:tr w14:paraId="351B57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0" w:hRule="atLeast"/>
          <w:jc w:val="center"/>
        </w:trPr>
        <w:tc>
          <w:tcPr>
            <w:tcW w:w="2376" w:type="dxa"/>
            <w:vMerge w:val="continue"/>
          </w:tcPr>
          <w:p w14:paraId="30A6E007">
            <w:pPr>
              <w:spacing w:line="400" w:lineRule="exact"/>
              <w:rPr>
                <w:rFonts w:ascii="宋体" w:cs="Times New Roman"/>
              </w:rPr>
            </w:pPr>
          </w:p>
        </w:tc>
        <w:tc>
          <w:tcPr>
            <w:tcW w:w="1689" w:type="dxa"/>
          </w:tcPr>
          <w:p w14:paraId="33FE977E">
            <w:pPr>
              <w:spacing w:line="400" w:lineRule="exact"/>
              <w:rPr>
                <w:rFonts w:ascii="宋体" w:cs="Times New Roman"/>
              </w:rPr>
            </w:pPr>
            <w:r>
              <w:rPr>
                <w:rFonts w:hint="eastAsia" w:ascii="宋体" w:hAnsi="宋体" w:cs="宋体"/>
              </w:rPr>
              <w:t>泡沫灭火系统</w:t>
            </w:r>
          </w:p>
        </w:tc>
        <w:tc>
          <w:tcPr>
            <w:tcW w:w="1081" w:type="dxa"/>
            <w:gridSpan w:val="2"/>
          </w:tcPr>
          <w:p w14:paraId="4FD884F6">
            <w:pPr>
              <w:spacing w:line="400" w:lineRule="exact"/>
              <w:rPr>
                <w:rFonts w:ascii="宋体" w:cs="Times New Roman"/>
              </w:rPr>
            </w:pPr>
          </w:p>
        </w:tc>
        <w:tc>
          <w:tcPr>
            <w:tcW w:w="1081" w:type="dxa"/>
          </w:tcPr>
          <w:p w14:paraId="6E91E4A4">
            <w:pPr>
              <w:spacing w:line="400" w:lineRule="exact"/>
              <w:rPr>
                <w:rFonts w:ascii="宋体" w:cs="Times New Roman"/>
              </w:rPr>
            </w:pPr>
          </w:p>
        </w:tc>
        <w:tc>
          <w:tcPr>
            <w:tcW w:w="2200" w:type="dxa"/>
            <w:gridSpan w:val="2"/>
          </w:tcPr>
          <w:p w14:paraId="2C9EFBAF">
            <w:pPr>
              <w:spacing w:line="400" w:lineRule="exact"/>
              <w:rPr>
                <w:rFonts w:ascii="宋体" w:cs="Times New Roman"/>
              </w:rPr>
            </w:pPr>
          </w:p>
        </w:tc>
      </w:tr>
      <w:tr w14:paraId="6D6E5B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0" w:hRule="atLeast"/>
          <w:jc w:val="center"/>
        </w:trPr>
        <w:tc>
          <w:tcPr>
            <w:tcW w:w="2376" w:type="dxa"/>
            <w:vMerge w:val="continue"/>
          </w:tcPr>
          <w:p w14:paraId="1812AFB8">
            <w:pPr>
              <w:spacing w:line="400" w:lineRule="exact"/>
              <w:rPr>
                <w:rFonts w:ascii="宋体" w:cs="Times New Roman"/>
              </w:rPr>
            </w:pPr>
          </w:p>
        </w:tc>
        <w:tc>
          <w:tcPr>
            <w:tcW w:w="1689" w:type="dxa"/>
          </w:tcPr>
          <w:p w14:paraId="0BD56502">
            <w:pPr>
              <w:spacing w:line="400" w:lineRule="exact"/>
              <w:rPr>
                <w:rFonts w:ascii="宋体" w:cs="Times New Roman"/>
              </w:rPr>
            </w:pPr>
            <w:r>
              <w:rPr>
                <w:rFonts w:hint="eastAsia" w:ascii="宋体" w:hAnsi="宋体" w:cs="宋体"/>
              </w:rPr>
              <w:t>其他系统</w:t>
            </w:r>
          </w:p>
        </w:tc>
        <w:tc>
          <w:tcPr>
            <w:tcW w:w="1081" w:type="dxa"/>
            <w:gridSpan w:val="2"/>
          </w:tcPr>
          <w:p w14:paraId="5CD8354C">
            <w:pPr>
              <w:spacing w:line="400" w:lineRule="exact"/>
              <w:rPr>
                <w:rFonts w:ascii="宋体" w:cs="Times New Roman"/>
              </w:rPr>
            </w:pPr>
          </w:p>
        </w:tc>
        <w:tc>
          <w:tcPr>
            <w:tcW w:w="1081" w:type="dxa"/>
          </w:tcPr>
          <w:p w14:paraId="4D60C078">
            <w:pPr>
              <w:spacing w:line="400" w:lineRule="exact"/>
              <w:rPr>
                <w:rFonts w:ascii="宋体" w:cs="Times New Roman"/>
              </w:rPr>
            </w:pPr>
          </w:p>
        </w:tc>
        <w:tc>
          <w:tcPr>
            <w:tcW w:w="2200" w:type="dxa"/>
            <w:gridSpan w:val="2"/>
          </w:tcPr>
          <w:p w14:paraId="721D05BC">
            <w:pPr>
              <w:spacing w:line="400" w:lineRule="exact"/>
              <w:rPr>
                <w:rFonts w:ascii="宋体" w:cs="Times New Roman"/>
              </w:rPr>
            </w:pPr>
          </w:p>
        </w:tc>
      </w:tr>
      <w:tr w14:paraId="141983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60" w:hRule="atLeast"/>
          <w:jc w:val="center"/>
        </w:trPr>
        <w:tc>
          <w:tcPr>
            <w:tcW w:w="2376" w:type="dxa"/>
            <w:vAlign w:val="center"/>
          </w:tcPr>
          <w:p w14:paraId="15FE374A">
            <w:pPr>
              <w:spacing w:line="400" w:lineRule="exact"/>
              <w:jc w:val="center"/>
              <w:rPr>
                <w:rFonts w:ascii="宋体" w:cs="Times New Roman"/>
              </w:rPr>
            </w:pPr>
            <w:r>
              <w:rPr>
                <w:rFonts w:hint="eastAsia" w:ascii="宋体" w:hAnsi="宋体" w:cs="宋体"/>
              </w:rPr>
              <w:t>毗邻建筑的性质及情况</w:t>
            </w:r>
          </w:p>
        </w:tc>
        <w:tc>
          <w:tcPr>
            <w:tcW w:w="6051" w:type="dxa"/>
            <w:gridSpan w:val="6"/>
          </w:tcPr>
          <w:p w14:paraId="525D8960">
            <w:pPr>
              <w:spacing w:line="400" w:lineRule="exact"/>
              <w:rPr>
                <w:rFonts w:ascii="宋体" w:cs="Times New Roman"/>
              </w:rPr>
            </w:pPr>
          </w:p>
          <w:p w14:paraId="2476FD7A">
            <w:pPr>
              <w:spacing w:line="400" w:lineRule="exact"/>
              <w:rPr>
                <w:rFonts w:ascii="宋体" w:cs="Times New Roman"/>
              </w:rPr>
            </w:pPr>
          </w:p>
          <w:p w14:paraId="1900AB3A">
            <w:pPr>
              <w:spacing w:line="400" w:lineRule="exact"/>
              <w:rPr>
                <w:rFonts w:ascii="宋体" w:cs="Times New Roman"/>
              </w:rPr>
            </w:pPr>
          </w:p>
          <w:p w14:paraId="2F8281EC">
            <w:pPr>
              <w:spacing w:line="400" w:lineRule="exact"/>
              <w:rPr>
                <w:rFonts w:ascii="宋体" w:cs="Times New Roman"/>
              </w:rPr>
            </w:pPr>
          </w:p>
          <w:p w14:paraId="654F4262">
            <w:pPr>
              <w:spacing w:line="400" w:lineRule="exact"/>
              <w:rPr>
                <w:rFonts w:ascii="宋体" w:cs="Times New Roman"/>
              </w:rPr>
            </w:pPr>
          </w:p>
          <w:p w14:paraId="14D6930F">
            <w:pPr>
              <w:spacing w:line="400" w:lineRule="exact"/>
              <w:rPr>
                <w:rFonts w:ascii="宋体" w:cs="Times New Roman"/>
              </w:rPr>
            </w:pPr>
          </w:p>
          <w:p w14:paraId="0243E0B6">
            <w:pPr>
              <w:spacing w:line="400" w:lineRule="exact"/>
              <w:rPr>
                <w:rFonts w:ascii="宋体" w:cs="Times New Roman"/>
              </w:rPr>
            </w:pPr>
          </w:p>
          <w:p w14:paraId="65CD9141">
            <w:pPr>
              <w:spacing w:line="400" w:lineRule="exact"/>
              <w:rPr>
                <w:rFonts w:ascii="宋体" w:cs="Times New Roman"/>
              </w:rPr>
            </w:pPr>
          </w:p>
          <w:p w14:paraId="49F92B12">
            <w:pPr>
              <w:spacing w:line="400" w:lineRule="exact"/>
              <w:rPr>
                <w:rFonts w:ascii="宋体" w:cs="Times New Roman"/>
              </w:rPr>
            </w:pPr>
          </w:p>
          <w:p w14:paraId="40265D91">
            <w:pPr>
              <w:spacing w:line="400" w:lineRule="exact"/>
              <w:rPr>
                <w:rFonts w:ascii="宋体" w:cs="Times New Roman"/>
              </w:rPr>
            </w:pPr>
          </w:p>
          <w:p w14:paraId="79ACCC20">
            <w:pPr>
              <w:spacing w:line="400" w:lineRule="exact"/>
              <w:rPr>
                <w:rFonts w:ascii="宋体" w:cs="Times New Roman"/>
              </w:rPr>
            </w:pPr>
          </w:p>
          <w:p w14:paraId="0D857A81">
            <w:pPr>
              <w:spacing w:line="400" w:lineRule="exact"/>
              <w:rPr>
                <w:rFonts w:ascii="宋体" w:cs="Times New Roman"/>
              </w:rPr>
            </w:pPr>
          </w:p>
          <w:p w14:paraId="4EF29C0C">
            <w:pPr>
              <w:spacing w:line="400" w:lineRule="exact"/>
              <w:rPr>
                <w:rFonts w:ascii="宋体" w:cs="Times New Roman"/>
              </w:rPr>
            </w:pPr>
          </w:p>
        </w:tc>
      </w:tr>
    </w:tbl>
    <w:p w14:paraId="38BB82C1">
      <w:pPr>
        <w:jc w:val="center"/>
        <w:rPr>
          <w:rFonts w:ascii="宋体" w:cs="Times New Roman"/>
          <w:b/>
          <w:bCs/>
        </w:rPr>
      </w:pPr>
    </w:p>
    <w:p w14:paraId="3118EF66">
      <w:pPr>
        <w:jc w:val="center"/>
        <w:rPr>
          <w:rFonts w:hint="eastAsia" w:ascii="宋体" w:eastAsia="宋体" w:cs="Times New Roman"/>
          <w:b/>
          <w:bCs/>
          <w:lang w:eastAsia="zh-CN"/>
        </w:rPr>
      </w:pPr>
      <w:r>
        <w:rPr>
          <w:rFonts w:ascii="宋体" w:cs="Times New Roman"/>
          <w:b/>
          <w:bCs/>
        </w:rPr>
        <w:br w:type="page"/>
      </w:r>
      <w:r>
        <w:rPr>
          <w:rFonts w:hint="eastAsia" w:ascii="宋体" w:hAnsi="宋体" w:cs="宋体"/>
          <w:b/>
          <w:bCs/>
          <w:sz w:val="30"/>
          <w:szCs w:val="30"/>
        </w:rPr>
        <w:t>储罐概况</w:t>
      </w:r>
    </w:p>
    <w:tbl>
      <w:tblPr>
        <w:tblStyle w:val="41"/>
        <w:tblW w:w="836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376"/>
        <w:gridCol w:w="1689"/>
        <w:gridCol w:w="192"/>
        <w:gridCol w:w="889"/>
        <w:gridCol w:w="1081"/>
        <w:gridCol w:w="538"/>
        <w:gridCol w:w="1602"/>
      </w:tblGrid>
      <w:tr w14:paraId="1A4E99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0" w:hRule="atLeast"/>
          <w:jc w:val="center"/>
        </w:trPr>
        <w:tc>
          <w:tcPr>
            <w:tcW w:w="2376" w:type="dxa"/>
          </w:tcPr>
          <w:p w14:paraId="38285B2B">
            <w:pPr>
              <w:spacing w:line="400" w:lineRule="exact"/>
              <w:rPr>
                <w:rFonts w:ascii="宋体" w:cs="Times New Roman"/>
              </w:rPr>
            </w:pPr>
            <w:r>
              <w:rPr>
                <w:rFonts w:hint="eastAsia" w:ascii="宋体" w:hAnsi="宋体" w:cs="宋体"/>
              </w:rPr>
              <w:t>储罐名称</w:t>
            </w:r>
          </w:p>
        </w:tc>
        <w:tc>
          <w:tcPr>
            <w:tcW w:w="1881" w:type="dxa"/>
            <w:gridSpan w:val="2"/>
          </w:tcPr>
          <w:p w14:paraId="00BF0848">
            <w:pPr>
              <w:spacing w:line="400" w:lineRule="exact"/>
              <w:rPr>
                <w:rFonts w:ascii="宋体" w:cs="Times New Roman"/>
              </w:rPr>
            </w:pPr>
          </w:p>
        </w:tc>
        <w:tc>
          <w:tcPr>
            <w:tcW w:w="2508" w:type="dxa"/>
            <w:gridSpan w:val="3"/>
          </w:tcPr>
          <w:p w14:paraId="20BD94FC">
            <w:pPr>
              <w:spacing w:line="400" w:lineRule="exact"/>
              <w:rPr>
                <w:rFonts w:ascii="宋体" w:cs="Times New Roman"/>
              </w:rPr>
            </w:pPr>
            <w:r>
              <w:rPr>
                <w:rFonts w:hint="eastAsia" w:ascii="宋体" w:hAnsi="宋体" w:cs="宋体"/>
              </w:rPr>
              <w:t>容量（</w:t>
            </w:r>
            <w:r>
              <w:rPr>
                <w:rFonts w:ascii="宋体" w:hAnsi="宋体" w:cs="宋体"/>
              </w:rPr>
              <w:t>m</w:t>
            </w:r>
            <w:r>
              <w:rPr>
                <w:rFonts w:ascii="宋体" w:hAnsi="宋体" w:cs="宋体"/>
                <w:vertAlign w:val="superscript"/>
              </w:rPr>
              <w:t>3</w:t>
            </w:r>
            <w:r>
              <w:rPr>
                <w:rFonts w:hint="eastAsia" w:ascii="宋体" w:hAnsi="宋体" w:cs="宋体"/>
              </w:rPr>
              <w:t>）</w:t>
            </w:r>
          </w:p>
        </w:tc>
        <w:tc>
          <w:tcPr>
            <w:tcW w:w="1602" w:type="dxa"/>
          </w:tcPr>
          <w:p w14:paraId="23D8FC3B">
            <w:pPr>
              <w:spacing w:line="400" w:lineRule="exact"/>
              <w:rPr>
                <w:rFonts w:ascii="宋体" w:cs="Times New Roman"/>
              </w:rPr>
            </w:pPr>
          </w:p>
        </w:tc>
      </w:tr>
      <w:tr w14:paraId="25EF6A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0" w:hRule="atLeast"/>
          <w:jc w:val="center"/>
        </w:trPr>
        <w:tc>
          <w:tcPr>
            <w:tcW w:w="2376" w:type="dxa"/>
          </w:tcPr>
          <w:p w14:paraId="0326F334">
            <w:pPr>
              <w:spacing w:line="400" w:lineRule="exact"/>
              <w:rPr>
                <w:rFonts w:ascii="宋体" w:cs="Times New Roman"/>
              </w:rPr>
            </w:pPr>
            <w:r>
              <w:rPr>
                <w:rFonts w:hint="eastAsia" w:ascii="宋体" w:hAnsi="宋体" w:cs="宋体"/>
              </w:rPr>
              <w:t>储存物名称</w:t>
            </w:r>
          </w:p>
        </w:tc>
        <w:tc>
          <w:tcPr>
            <w:tcW w:w="1881" w:type="dxa"/>
            <w:gridSpan w:val="2"/>
          </w:tcPr>
          <w:p w14:paraId="79C07955">
            <w:pPr>
              <w:spacing w:line="400" w:lineRule="exact"/>
              <w:rPr>
                <w:rFonts w:ascii="宋体" w:cs="Times New Roman"/>
              </w:rPr>
            </w:pPr>
          </w:p>
        </w:tc>
        <w:tc>
          <w:tcPr>
            <w:tcW w:w="2508" w:type="dxa"/>
            <w:gridSpan w:val="3"/>
          </w:tcPr>
          <w:p w14:paraId="5CDE61AA">
            <w:pPr>
              <w:spacing w:line="400" w:lineRule="exact"/>
              <w:rPr>
                <w:rFonts w:ascii="宋体" w:cs="Times New Roman"/>
              </w:rPr>
            </w:pPr>
            <w:r>
              <w:rPr>
                <w:rFonts w:hint="eastAsia" w:ascii="宋体" w:hAnsi="宋体" w:cs="宋体"/>
              </w:rPr>
              <w:t>储存物性质</w:t>
            </w:r>
          </w:p>
        </w:tc>
        <w:tc>
          <w:tcPr>
            <w:tcW w:w="1602" w:type="dxa"/>
          </w:tcPr>
          <w:p w14:paraId="4274D2D1">
            <w:pPr>
              <w:spacing w:line="400" w:lineRule="exact"/>
              <w:rPr>
                <w:rFonts w:ascii="宋体" w:cs="Times New Roman"/>
              </w:rPr>
            </w:pPr>
          </w:p>
        </w:tc>
      </w:tr>
      <w:tr w14:paraId="42D560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0" w:hRule="atLeast"/>
          <w:jc w:val="center"/>
        </w:trPr>
        <w:tc>
          <w:tcPr>
            <w:tcW w:w="2376" w:type="dxa"/>
          </w:tcPr>
          <w:p w14:paraId="5579B1BC">
            <w:pPr>
              <w:spacing w:line="400" w:lineRule="exact"/>
              <w:rPr>
                <w:rFonts w:ascii="宋体" w:cs="Times New Roman"/>
              </w:rPr>
            </w:pPr>
            <w:r>
              <w:rPr>
                <w:rFonts w:hint="eastAsia" w:ascii="宋体" w:hAnsi="宋体" w:cs="宋体"/>
              </w:rPr>
              <w:t>实际储存量（</w:t>
            </w:r>
            <w:r>
              <w:rPr>
                <w:rFonts w:ascii="宋体" w:hAnsi="宋体" w:cs="宋体"/>
              </w:rPr>
              <w:t>m</w:t>
            </w:r>
            <w:r>
              <w:rPr>
                <w:rFonts w:ascii="宋体" w:hAnsi="宋体" w:cs="宋体"/>
                <w:vertAlign w:val="superscript"/>
              </w:rPr>
              <w:t>3</w:t>
            </w:r>
            <w:r>
              <w:rPr>
                <w:rFonts w:hint="eastAsia" w:ascii="宋体" w:hAnsi="宋体" w:cs="宋体"/>
              </w:rPr>
              <w:t>）</w:t>
            </w:r>
          </w:p>
        </w:tc>
        <w:tc>
          <w:tcPr>
            <w:tcW w:w="1881" w:type="dxa"/>
            <w:gridSpan w:val="2"/>
          </w:tcPr>
          <w:p w14:paraId="45CDFF51">
            <w:pPr>
              <w:spacing w:line="400" w:lineRule="exact"/>
              <w:rPr>
                <w:rFonts w:ascii="宋体" w:cs="Times New Roman"/>
              </w:rPr>
            </w:pPr>
          </w:p>
        </w:tc>
        <w:tc>
          <w:tcPr>
            <w:tcW w:w="2508" w:type="dxa"/>
            <w:gridSpan w:val="3"/>
          </w:tcPr>
          <w:p w14:paraId="0136D9F9">
            <w:pPr>
              <w:spacing w:line="400" w:lineRule="exact"/>
              <w:rPr>
                <w:rFonts w:ascii="宋体" w:cs="Times New Roman"/>
              </w:rPr>
            </w:pPr>
            <w:r>
              <w:rPr>
                <w:rFonts w:hint="eastAsia" w:ascii="宋体" w:hAnsi="宋体" w:cs="宋体"/>
              </w:rPr>
              <w:t>储罐类型</w:t>
            </w:r>
          </w:p>
        </w:tc>
        <w:tc>
          <w:tcPr>
            <w:tcW w:w="1602" w:type="dxa"/>
          </w:tcPr>
          <w:p w14:paraId="5A1DDD3A">
            <w:pPr>
              <w:spacing w:line="400" w:lineRule="exact"/>
              <w:rPr>
                <w:rFonts w:ascii="宋体" w:cs="Times New Roman"/>
              </w:rPr>
            </w:pPr>
          </w:p>
        </w:tc>
      </w:tr>
      <w:tr w14:paraId="3D7757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0" w:hRule="atLeast"/>
          <w:jc w:val="center"/>
        </w:trPr>
        <w:tc>
          <w:tcPr>
            <w:tcW w:w="2376" w:type="dxa"/>
          </w:tcPr>
          <w:p w14:paraId="641615B5">
            <w:pPr>
              <w:spacing w:line="400" w:lineRule="exact"/>
              <w:rPr>
                <w:rFonts w:ascii="宋体" w:cs="Times New Roman"/>
              </w:rPr>
            </w:pPr>
            <w:r>
              <w:rPr>
                <w:rFonts w:hint="eastAsia" w:ascii="宋体" w:hAnsi="宋体" w:cs="宋体"/>
              </w:rPr>
              <w:t>是否有消防设施系统</w:t>
            </w:r>
          </w:p>
        </w:tc>
        <w:tc>
          <w:tcPr>
            <w:tcW w:w="5991" w:type="dxa"/>
            <w:gridSpan w:val="6"/>
          </w:tcPr>
          <w:p w14:paraId="57C911C0">
            <w:pPr>
              <w:spacing w:line="400" w:lineRule="exact"/>
              <w:rPr>
                <w:rFonts w:ascii="宋体" w:cs="Times New Roman"/>
              </w:rPr>
            </w:pPr>
            <w:r>
              <w:rPr>
                <w:rFonts w:hint="eastAsia" w:ascii="宋体" w:hAnsi="宋体" w:cs="宋体"/>
              </w:rPr>
              <w:t>（有）（无）</w:t>
            </w:r>
          </w:p>
        </w:tc>
      </w:tr>
      <w:tr w14:paraId="5FB96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0" w:hRule="atLeast"/>
          <w:jc w:val="center"/>
        </w:trPr>
        <w:tc>
          <w:tcPr>
            <w:tcW w:w="2376" w:type="dxa"/>
            <w:vMerge w:val="restart"/>
          </w:tcPr>
          <w:p w14:paraId="1644EFBA">
            <w:pPr>
              <w:spacing w:line="400" w:lineRule="exact"/>
              <w:rPr>
                <w:rFonts w:ascii="宋体" w:cs="Times New Roman"/>
              </w:rPr>
            </w:pPr>
          </w:p>
          <w:p w14:paraId="282C262A">
            <w:pPr>
              <w:spacing w:line="400" w:lineRule="exact"/>
              <w:rPr>
                <w:rFonts w:ascii="宋体" w:cs="Times New Roman"/>
              </w:rPr>
            </w:pPr>
          </w:p>
          <w:p w14:paraId="28DBF389">
            <w:pPr>
              <w:spacing w:line="400" w:lineRule="exact"/>
              <w:rPr>
                <w:rFonts w:ascii="宋体" w:cs="Times New Roman"/>
              </w:rPr>
            </w:pPr>
            <w:r>
              <w:rPr>
                <w:rFonts w:hint="eastAsia" w:ascii="宋体" w:hAnsi="宋体" w:cs="宋体"/>
              </w:rPr>
              <w:t>消防设施具体情况</w:t>
            </w:r>
          </w:p>
          <w:p w14:paraId="12D2A5B2">
            <w:pPr>
              <w:spacing w:line="400" w:lineRule="exact"/>
              <w:rPr>
                <w:rFonts w:ascii="宋体" w:cs="Times New Roman"/>
              </w:rPr>
            </w:pPr>
          </w:p>
        </w:tc>
        <w:tc>
          <w:tcPr>
            <w:tcW w:w="1689" w:type="dxa"/>
          </w:tcPr>
          <w:p w14:paraId="435577F4">
            <w:pPr>
              <w:spacing w:line="400" w:lineRule="exact"/>
              <w:jc w:val="center"/>
              <w:rPr>
                <w:rFonts w:ascii="宋体" w:cs="Times New Roman"/>
              </w:rPr>
            </w:pPr>
            <w:r>
              <w:rPr>
                <w:rFonts w:hint="eastAsia" w:ascii="宋体" w:hAnsi="宋体" w:cs="宋体"/>
              </w:rPr>
              <w:t>类型</w:t>
            </w:r>
          </w:p>
        </w:tc>
        <w:tc>
          <w:tcPr>
            <w:tcW w:w="1081" w:type="dxa"/>
            <w:gridSpan w:val="2"/>
          </w:tcPr>
          <w:p w14:paraId="7F881A90">
            <w:pPr>
              <w:spacing w:line="400" w:lineRule="exact"/>
              <w:jc w:val="center"/>
              <w:rPr>
                <w:rFonts w:ascii="宋体" w:cs="Times New Roman"/>
              </w:rPr>
            </w:pPr>
            <w:r>
              <w:rPr>
                <w:rFonts w:hint="eastAsia" w:ascii="宋体" w:hAnsi="宋体" w:cs="宋体"/>
              </w:rPr>
              <w:t>是否设置</w:t>
            </w:r>
          </w:p>
        </w:tc>
        <w:tc>
          <w:tcPr>
            <w:tcW w:w="1081" w:type="dxa"/>
          </w:tcPr>
          <w:p w14:paraId="55C5F33D">
            <w:pPr>
              <w:spacing w:line="400" w:lineRule="exact"/>
              <w:jc w:val="center"/>
              <w:rPr>
                <w:rFonts w:ascii="宋体" w:cs="Times New Roman"/>
              </w:rPr>
            </w:pPr>
            <w:r>
              <w:rPr>
                <w:rFonts w:hint="eastAsia" w:ascii="宋体" w:hAnsi="宋体" w:cs="宋体"/>
              </w:rPr>
              <w:t>是否独立</w:t>
            </w:r>
          </w:p>
        </w:tc>
        <w:tc>
          <w:tcPr>
            <w:tcW w:w="2140" w:type="dxa"/>
            <w:gridSpan w:val="2"/>
          </w:tcPr>
          <w:p w14:paraId="71B460E8">
            <w:pPr>
              <w:spacing w:line="400" w:lineRule="exact"/>
              <w:jc w:val="center"/>
              <w:rPr>
                <w:rFonts w:ascii="宋体" w:cs="Times New Roman"/>
              </w:rPr>
            </w:pPr>
            <w:r>
              <w:rPr>
                <w:rFonts w:hint="eastAsia" w:ascii="宋体" w:hAnsi="宋体" w:cs="宋体"/>
              </w:rPr>
              <w:t>从属于</w:t>
            </w:r>
          </w:p>
        </w:tc>
      </w:tr>
      <w:tr w14:paraId="4B0156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0" w:hRule="atLeast"/>
          <w:jc w:val="center"/>
        </w:trPr>
        <w:tc>
          <w:tcPr>
            <w:tcW w:w="2376" w:type="dxa"/>
            <w:vMerge w:val="continue"/>
          </w:tcPr>
          <w:p w14:paraId="6E5DF5A0">
            <w:pPr>
              <w:spacing w:line="400" w:lineRule="exact"/>
              <w:rPr>
                <w:rFonts w:ascii="宋体" w:cs="Times New Roman"/>
              </w:rPr>
            </w:pPr>
          </w:p>
        </w:tc>
        <w:tc>
          <w:tcPr>
            <w:tcW w:w="1689" w:type="dxa"/>
          </w:tcPr>
          <w:p w14:paraId="6A2A5568">
            <w:pPr>
              <w:spacing w:line="400" w:lineRule="exact"/>
              <w:rPr>
                <w:rFonts w:ascii="宋体" w:cs="Times New Roman"/>
              </w:rPr>
            </w:pPr>
            <w:r>
              <w:rPr>
                <w:rFonts w:hint="eastAsia" w:ascii="宋体" w:hAnsi="宋体" w:cs="宋体"/>
              </w:rPr>
              <w:t>火灾自动报警系统</w:t>
            </w:r>
          </w:p>
        </w:tc>
        <w:tc>
          <w:tcPr>
            <w:tcW w:w="1081" w:type="dxa"/>
            <w:gridSpan w:val="2"/>
          </w:tcPr>
          <w:p w14:paraId="1E49F546">
            <w:pPr>
              <w:spacing w:line="400" w:lineRule="exact"/>
              <w:rPr>
                <w:rFonts w:ascii="宋体" w:cs="Times New Roman"/>
              </w:rPr>
            </w:pPr>
          </w:p>
        </w:tc>
        <w:tc>
          <w:tcPr>
            <w:tcW w:w="1081" w:type="dxa"/>
          </w:tcPr>
          <w:p w14:paraId="20796D67">
            <w:pPr>
              <w:spacing w:line="400" w:lineRule="exact"/>
              <w:rPr>
                <w:rFonts w:ascii="宋体" w:cs="Times New Roman"/>
              </w:rPr>
            </w:pPr>
          </w:p>
        </w:tc>
        <w:tc>
          <w:tcPr>
            <w:tcW w:w="2140" w:type="dxa"/>
            <w:gridSpan w:val="2"/>
          </w:tcPr>
          <w:p w14:paraId="75D0A49C">
            <w:pPr>
              <w:spacing w:line="400" w:lineRule="exact"/>
              <w:rPr>
                <w:rFonts w:ascii="宋体" w:cs="Times New Roman"/>
              </w:rPr>
            </w:pPr>
          </w:p>
        </w:tc>
      </w:tr>
      <w:tr w14:paraId="3F59D1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0" w:hRule="atLeast"/>
          <w:jc w:val="center"/>
        </w:trPr>
        <w:tc>
          <w:tcPr>
            <w:tcW w:w="2376" w:type="dxa"/>
            <w:vMerge w:val="continue"/>
          </w:tcPr>
          <w:p w14:paraId="440C2032">
            <w:pPr>
              <w:spacing w:line="400" w:lineRule="exact"/>
              <w:rPr>
                <w:rFonts w:ascii="宋体" w:cs="Times New Roman"/>
              </w:rPr>
            </w:pPr>
          </w:p>
        </w:tc>
        <w:tc>
          <w:tcPr>
            <w:tcW w:w="1689" w:type="dxa"/>
          </w:tcPr>
          <w:p w14:paraId="7848E292">
            <w:pPr>
              <w:spacing w:line="400" w:lineRule="exact"/>
              <w:rPr>
                <w:rFonts w:ascii="宋体" w:cs="Times New Roman"/>
              </w:rPr>
            </w:pPr>
            <w:r>
              <w:rPr>
                <w:rFonts w:hint="eastAsia" w:ascii="宋体" w:hAnsi="宋体" w:cs="宋体"/>
              </w:rPr>
              <w:t>自动喷水灭火系统</w:t>
            </w:r>
          </w:p>
        </w:tc>
        <w:tc>
          <w:tcPr>
            <w:tcW w:w="1081" w:type="dxa"/>
            <w:gridSpan w:val="2"/>
          </w:tcPr>
          <w:p w14:paraId="1DAA82A9">
            <w:pPr>
              <w:spacing w:line="400" w:lineRule="exact"/>
              <w:rPr>
                <w:rFonts w:ascii="宋体" w:cs="Times New Roman"/>
              </w:rPr>
            </w:pPr>
          </w:p>
        </w:tc>
        <w:tc>
          <w:tcPr>
            <w:tcW w:w="1081" w:type="dxa"/>
          </w:tcPr>
          <w:p w14:paraId="3550DFF3">
            <w:pPr>
              <w:spacing w:line="400" w:lineRule="exact"/>
              <w:rPr>
                <w:rFonts w:ascii="宋体" w:cs="Times New Roman"/>
              </w:rPr>
            </w:pPr>
          </w:p>
        </w:tc>
        <w:tc>
          <w:tcPr>
            <w:tcW w:w="2140" w:type="dxa"/>
            <w:gridSpan w:val="2"/>
          </w:tcPr>
          <w:p w14:paraId="512268C7">
            <w:pPr>
              <w:spacing w:line="400" w:lineRule="exact"/>
              <w:rPr>
                <w:rFonts w:ascii="宋体" w:cs="Times New Roman"/>
              </w:rPr>
            </w:pPr>
          </w:p>
        </w:tc>
      </w:tr>
      <w:tr w14:paraId="7A48FA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0" w:hRule="atLeast"/>
          <w:jc w:val="center"/>
        </w:trPr>
        <w:tc>
          <w:tcPr>
            <w:tcW w:w="2376" w:type="dxa"/>
            <w:vMerge w:val="continue"/>
          </w:tcPr>
          <w:p w14:paraId="0E8362C0">
            <w:pPr>
              <w:spacing w:line="400" w:lineRule="exact"/>
              <w:rPr>
                <w:rFonts w:ascii="宋体" w:cs="Times New Roman"/>
              </w:rPr>
            </w:pPr>
          </w:p>
        </w:tc>
        <w:tc>
          <w:tcPr>
            <w:tcW w:w="1689" w:type="dxa"/>
          </w:tcPr>
          <w:p w14:paraId="1B36544B">
            <w:pPr>
              <w:spacing w:line="400" w:lineRule="exact"/>
              <w:rPr>
                <w:rFonts w:ascii="宋体" w:cs="Times New Roman"/>
              </w:rPr>
            </w:pPr>
            <w:r>
              <w:rPr>
                <w:rFonts w:hint="eastAsia" w:ascii="宋体" w:hAnsi="宋体" w:cs="宋体"/>
              </w:rPr>
              <w:t>泡沫灭火系统</w:t>
            </w:r>
          </w:p>
        </w:tc>
        <w:tc>
          <w:tcPr>
            <w:tcW w:w="1081" w:type="dxa"/>
            <w:gridSpan w:val="2"/>
          </w:tcPr>
          <w:p w14:paraId="3B00A777">
            <w:pPr>
              <w:spacing w:line="400" w:lineRule="exact"/>
              <w:rPr>
                <w:rFonts w:ascii="宋体" w:cs="Times New Roman"/>
              </w:rPr>
            </w:pPr>
          </w:p>
        </w:tc>
        <w:tc>
          <w:tcPr>
            <w:tcW w:w="1081" w:type="dxa"/>
          </w:tcPr>
          <w:p w14:paraId="0D09FAC7">
            <w:pPr>
              <w:spacing w:line="400" w:lineRule="exact"/>
              <w:rPr>
                <w:rFonts w:ascii="宋体" w:cs="Times New Roman"/>
              </w:rPr>
            </w:pPr>
          </w:p>
        </w:tc>
        <w:tc>
          <w:tcPr>
            <w:tcW w:w="2140" w:type="dxa"/>
            <w:gridSpan w:val="2"/>
          </w:tcPr>
          <w:p w14:paraId="169846D3">
            <w:pPr>
              <w:spacing w:line="400" w:lineRule="exact"/>
              <w:rPr>
                <w:rFonts w:ascii="宋体" w:cs="Times New Roman"/>
              </w:rPr>
            </w:pPr>
          </w:p>
        </w:tc>
      </w:tr>
      <w:tr w14:paraId="29E2B8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0" w:hRule="atLeast"/>
          <w:jc w:val="center"/>
        </w:trPr>
        <w:tc>
          <w:tcPr>
            <w:tcW w:w="2376" w:type="dxa"/>
            <w:vMerge w:val="continue"/>
          </w:tcPr>
          <w:p w14:paraId="6EC4A115">
            <w:pPr>
              <w:spacing w:line="400" w:lineRule="exact"/>
              <w:rPr>
                <w:rFonts w:ascii="宋体" w:cs="Times New Roman"/>
              </w:rPr>
            </w:pPr>
          </w:p>
        </w:tc>
        <w:tc>
          <w:tcPr>
            <w:tcW w:w="1689" w:type="dxa"/>
          </w:tcPr>
          <w:p w14:paraId="519D1CAA">
            <w:pPr>
              <w:spacing w:line="400" w:lineRule="exact"/>
              <w:rPr>
                <w:rFonts w:ascii="宋体" w:cs="Times New Roman"/>
              </w:rPr>
            </w:pPr>
            <w:r>
              <w:rPr>
                <w:rFonts w:hint="eastAsia" w:ascii="宋体" w:hAnsi="宋体" w:cs="宋体"/>
              </w:rPr>
              <w:t>其他系统</w:t>
            </w:r>
          </w:p>
        </w:tc>
        <w:tc>
          <w:tcPr>
            <w:tcW w:w="1081" w:type="dxa"/>
            <w:gridSpan w:val="2"/>
          </w:tcPr>
          <w:p w14:paraId="2BCB4AED">
            <w:pPr>
              <w:spacing w:line="400" w:lineRule="exact"/>
              <w:rPr>
                <w:rFonts w:ascii="宋体" w:cs="Times New Roman"/>
              </w:rPr>
            </w:pPr>
          </w:p>
        </w:tc>
        <w:tc>
          <w:tcPr>
            <w:tcW w:w="1081" w:type="dxa"/>
          </w:tcPr>
          <w:p w14:paraId="3009D529">
            <w:pPr>
              <w:spacing w:line="400" w:lineRule="exact"/>
              <w:rPr>
                <w:rFonts w:ascii="宋体" w:cs="Times New Roman"/>
              </w:rPr>
            </w:pPr>
          </w:p>
        </w:tc>
        <w:tc>
          <w:tcPr>
            <w:tcW w:w="2140" w:type="dxa"/>
            <w:gridSpan w:val="2"/>
          </w:tcPr>
          <w:p w14:paraId="31139F6A">
            <w:pPr>
              <w:spacing w:line="400" w:lineRule="exact"/>
              <w:rPr>
                <w:rFonts w:ascii="宋体" w:cs="Times New Roman"/>
              </w:rPr>
            </w:pPr>
          </w:p>
        </w:tc>
      </w:tr>
      <w:tr w14:paraId="1EF704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60" w:hRule="atLeast"/>
          <w:jc w:val="center"/>
        </w:trPr>
        <w:tc>
          <w:tcPr>
            <w:tcW w:w="2376" w:type="dxa"/>
            <w:vAlign w:val="center"/>
          </w:tcPr>
          <w:p w14:paraId="0D4B5715">
            <w:pPr>
              <w:spacing w:line="400" w:lineRule="exact"/>
              <w:rPr>
                <w:rFonts w:ascii="宋体" w:cs="Times New Roman"/>
              </w:rPr>
            </w:pPr>
            <w:r>
              <w:rPr>
                <w:rFonts w:hint="eastAsia" w:ascii="宋体" w:hAnsi="宋体" w:cs="宋体"/>
              </w:rPr>
              <w:t>毗邻建筑的性质及情况</w:t>
            </w:r>
          </w:p>
        </w:tc>
        <w:tc>
          <w:tcPr>
            <w:tcW w:w="5991" w:type="dxa"/>
            <w:gridSpan w:val="6"/>
          </w:tcPr>
          <w:p w14:paraId="253BB8A1">
            <w:pPr>
              <w:spacing w:line="400" w:lineRule="exact"/>
              <w:rPr>
                <w:rFonts w:ascii="宋体" w:cs="Times New Roman"/>
              </w:rPr>
            </w:pPr>
          </w:p>
          <w:p w14:paraId="10CD35F2">
            <w:pPr>
              <w:spacing w:line="400" w:lineRule="exact"/>
              <w:rPr>
                <w:rFonts w:ascii="宋体" w:cs="Times New Roman"/>
              </w:rPr>
            </w:pPr>
          </w:p>
          <w:p w14:paraId="52BFF63E">
            <w:pPr>
              <w:spacing w:line="400" w:lineRule="exact"/>
              <w:rPr>
                <w:rFonts w:ascii="宋体" w:cs="Times New Roman"/>
              </w:rPr>
            </w:pPr>
          </w:p>
          <w:p w14:paraId="5D5E42F5">
            <w:pPr>
              <w:spacing w:line="400" w:lineRule="exact"/>
              <w:rPr>
                <w:rFonts w:ascii="宋体" w:cs="Times New Roman"/>
              </w:rPr>
            </w:pPr>
          </w:p>
          <w:p w14:paraId="6F30B8BE">
            <w:pPr>
              <w:spacing w:line="400" w:lineRule="exact"/>
              <w:rPr>
                <w:rFonts w:ascii="宋体" w:cs="Times New Roman"/>
              </w:rPr>
            </w:pPr>
          </w:p>
          <w:p w14:paraId="489DC7B2">
            <w:pPr>
              <w:spacing w:line="400" w:lineRule="exact"/>
              <w:rPr>
                <w:rFonts w:ascii="宋体" w:cs="Times New Roman"/>
              </w:rPr>
            </w:pPr>
          </w:p>
          <w:p w14:paraId="08E05B16">
            <w:pPr>
              <w:spacing w:line="400" w:lineRule="exact"/>
              <w:rPr>
                <w:rFonts w:ascii="宋体" w:cs="Times New Roman"/>
              </w:rPr>
            </w:pPr>
          </w:p>
          <w:p w14:paraId="302114EE">
            <w:pPr>
              <w:spacing w:line="400" w:lineRule="exact"/>
              <w:rPr>
                <w:rFonts w:ascii="宋体" w:cs="Times New Roman"/>
              </w:rPr>
            </w:pPr>
          </w:p>
          <w:p w14:paraId="6A16E027">
            <w:pPr>
              <w:spacing w:line="400" w:lineRule="exact"/>
              <w:rPr>
                <w:rFonts w:ascii="宋体" w:cs="Times New Roman"/>
              </w:rPr>
            </w:pPr>
          </w:p>
          <w:p w14:paraId="149E0AE0">
            <w:pPr>
              <w:spacing w:line="400" w:lineRule="exact"/>
              <w:rPr>
                <w:rFonts w:ascii="宋体" w:cs="Times New Roman"/>
              </w:rPr>
            </w:pPr>
          </w:p>
          <w:p w14:paraId="27468C0D">
            <w:pPr>
              <w:spacing w:line="400" w:lineRule="exact"/>
              <w:rPr>
                <w:rFonts w:ascii="宋体" w:cs="Times New Roman"/>
              </w:rPr>
            </w:pPr>
          </w:p>
          <w:p w14:paraId="3CB1ABCE">
            <w:pPr>
              <w:spacing w:line="400" w:lineRule="exact"/>
              <w:rPr>
                <w:rFonts w:ascii="宋体" w:cs="Times New Roman"/>
              </w:rPr>
            </w:pPr>
          </w:p>
          <w:p w14:paraId="682E6060">
            <w:pPr>
              <w:spacing w:line="400" w:lineRule="exact"/>
              <w:rPr>
                <w:rFonts w:ascii="宋体" w:cs="Times New Roman"/>
              </w:rPr>
            </w:pPr>
          </w:p>
        </w:tc>
      </w:tr>
    </w:tbl>
    <w:p w14:paraId="4648E81E">
      <w:pPr>
        <w:jc w:val="center"/>
        <w:rPr>
          <w:rFonts w:ascii="宋体" w:cs="Times New Roman"/>
          <w:b/>
          <w:bCs/>
        </w:rPr>
      </w:pPr>
    </w:p>
    <w:p w14:paraId="00750F7A">
      <w:pPr>
        <w:jc w:val="center"/>
        <w:rPr>
          <w:rFonts w:ascii="宋体" w:cs="Times New Roman"/>
          <w:b/>
          <w:bCs/>
        </w:rPr>
      </w:pPr>
      <w:r>
        <w:rPr>
          <w:rFonts w:ascii="宋体" w:cs="Times New Roman"/>
          <w:b/>
          <w:bCs/>
        </w:rPr>
        <w:br w:type="page"/>
      </w:r>
      <w:r>
        <w:rPr>
          <w:rFonts w:hint="eastAsia" w:ascii="宋体" w:hAnsi="宋体" w:cs="宋体"/>
          <w:b/>
          <w:bCs/>
          <w:sz w:val="30"/>
          <w:szCs w:val="30"/>
        </w:rPr>
        <w:t>装置概况</w:t>
      </w:r>
    </w:p>
    <w:tbl>
      <w:tblPr>
        <w:tblStyle w:val="41"/>
        <w:tblW w:w="83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375"/>
        <w:gridCol w:w="2000"/>
        <w:gridCol w:w="1232"/>
        <w:gridCol w:w="1156"/>
        <w:gridCol w:w="1609"/>
      </w:tblGrid>
      <w:tr w14:paraId="7E7E6E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5" w:hRule="atLeast"/>
          <w:jc w:val="center"/>
        </w:trPr>
        <w:tc>
          <w:tcPr>
            <w:tcW w:w="2375" w:type="dxa"/>
          </w:tcPr>
          <w:p w14:paraId="06B687E9">
            <w:pPr>
              <w:spacing w:line="400" w:lineRule="exact"/>
              <w:rPr>
                <w:rFonts w:ascii="宋体" w:cs="Times New Roman"/>
              </w:rPr>
            </w:pPr>
            <w:r>
              <w:rPr>
                <w:rFonts w:hint="eastAsia" w:ascii="宋体" w:hAnsi="宋体" w:cs="宋体"/>
              </w:rPr>
              <w:t>装置名称</w:t>
            </w:r>
          </w:p>
        </w:tc>
        <w:tc>
          <w:tcPr>
            <w:tcW w:w="2000" w:type="dxa"/>
          </w:tcPr>
          <w:p w14:paraId="25EF4B34">
            <w:pPr>
              <w:spacing w:line="400" w:lineRule="exact"/>
              <w:rPr>
                <w:rFonts w:ascii="宋体" w:cs="Times New Roman"/>
              </w:rPr>
            </w:pPr>
          </w:p>
        </w:tc>
        <w:tc>
          <w:tcPr>
            <w:tcW w:w="2388" w:type="dxa"/>
            <w:gridSpan w:val="2"/>
          </w:tcPr>
          <w:p w14:paraId="6177A88E">
            <w:pPr>
              <w:spacing w:line="400" w:lineRule="exact"/>
              <w:rPr>
                <w:rFonts w:ascii="宋体" w:cs="Times New Roman"/>
              </w:rPr>
            </w:pPr>
            <w:r>
              <w:rPr>
                <w:rFonts w:hint="eastAsia" w:ascii="宋体" w:hAnsi="宋体" w:cs="宋体"/>
              </w:rPr>
              <w:t>占地面积（</w:t>
            </w:r>
            <w:r>
              <w:rPr>
                <w:rFonts w:ascii="宋体" w:hAnsi="宋体" w:cs="宋体"/>
              </w:rPr>
              <w:t>m</w:t>
            </w:r>
            <w:r>
              <w:rPr>
                <w:rFonts w:ascii="宋体" w:hAnsi="宋体" w:cs="宋体"/>
                <w:vertAlign w:val="superscript"/>
              </w:rPr>
              <w:t>2</w:t>
            </w:r>
            <w:r>
              <w:rPr>
                <w:rFonts w:hint="eastAsia" w:ascii="宋体" w:hAnsi="宋体" w:cs="宋体"/>
              </w:rPr>
              <w:t>）</w:t>
            </w:r>
          </w:p>
        </w:tc>
        <w:tc>
          <w:tcPr>
            <w:tcW w:w="1609" w:type="dxa"/>
          </w:tcPr>
          <w:p w14:paraId="2D38EF2F">
            <w:pPr>
              <w:spacing w:line="400" w:lineRule="exact"/>
              <w:rPr>
                <w:rFonts w:ascii="宋体" w:cs="Times New Roman"/>
              </w:rPr>
            </w:pPr>
          </w:p>
        </w:tc>
      </w:tr>
      <w:tr w14:paraId="1F2DE8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5" w:hRule="atLeast"/>
          <w:jc w:val="center"/>
        </w:trPr>
        <w:tc>
          <w:tcPr>
            <w:tcW w:w="2375" w:type="dxa"/>
          </w:tcPr>
          <w:p w14:paraId="54B95195">
            <w:pPr>
              <w:spacing w:line="400" w:lineRule="exact"/>
              <w:rPr>
                <w:rFonts w:ascii="宋体" w:cs="Times New Roman"/>
              </w:rPr>
            </w:pPr>
            <w:r>
              <w:rPr>
                <w:rFonts w:hint="eastAsia" w:ascii="宋体" w:hAnsi="宋体" w:cs="宋体"/>
              </w:rPr>
              <w:t>最高高度（</w:t>
            </w:r>
            <w:r>
              <w:rPr>
                <w:rFonts w:ascii="宋体" w:hAnsi="宋体" w:cs="宋体"/>
              </w:rPr>
              <w:t>m</w:t>
            </w:r>
            <w:r>
              <w:rPr>
                <w:rFonts w:hint="eastAsia" w:ascii="宋体" w:hAnsi="宋体" w:cs="宋体"/>
              </w:rPr>
              <w:t>）</w:t>
            </w:r>
          </w:p>
        </w:tc>
        <w:tc>
          <w:tcPr>
            <w:tcW w:w="2000" w:type="dxa"/>
          </w:tcPr>
          <w:p w14:paraId="4FD11898">
            <w:pPr>
              <w:spacing w:line="400" w:lineRule="exact"/>
              <w:rPr>
                <w:rFonts w:ascii="宋体" w:cs="Times New Roman"/>
              </w:rPr>
            </w:pPr>
          </w:p>
        </w:tc>
        <w:tc>
          <w:tcPr>
            <w:tcW w:w="2388" w:type="dxa"/>
            <w:gridSpan w:val="2"/>
          </w:tcPr>
          <w:p w14:paraId="0AF2BF94">
            <w:pPr>
              <w:spacing w:line="400" w:lineRule="exact"/>
              <w:rPr>
                <w:rFonts w:ascii="宋体" w:cs="Times New Roman"/>
              </w:rPr>
            </w:pPr>
            <w:r>
              <w:rPr>
                <w:rFonts w:hint="eastAsia" w:ascii="宋体" w:hAnsi="宋体" w:cs="宋体"/>
              </w:rPr>
              <w:t>火灾危险性</w:t>
            </w:r>
          </w:p>
        </w:tc>
        <w:tc>
          <w:tcPr>
            <w:tcW w:w="1609" w:type="dxa"/>
          </w:tcPr>
          <w:p w14:paraId="43B80117">
            <w:pPr>
              <w:spacing w:line="400" w:lineRule="exact"/>
              <w:rPr>
                <w:rFonts w:ascii="宋体" w:cs="Times New Roman"/>
              </w:rPr>
            </w:pPr>
          </w:p>
        </w:tc>
      </w:tr>
      <w:tr w14:paraId="0FFF9E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5" w:hRule="atLeast"/>
          <w:jc w:val="center"/>
        </w:trPr>
        <w:tc>
          <w:tcPr>
            <w:tcW w:w="2375" w:type="dxa"/>
          </w:tcPr>
          <w:p w14:paraId="4D119B52">
            <w:pPr>
              <w:spacing w:line="400" w:lineRule="exact"/>
              <w:rPr>
                <w:rFonts w:ascii="宋体" w:cs="Times New Roman"/>
              </w:rPr>
            </w:pPr>
            <w:r>
              <w:rPr>
                <w:rFonts w:hint="eastAsia" w:ascii="宋体" w:hAnsi="宋体" w:cs="宋体"/>
              </w:rPr>
              <w:t>主要产品</w:t>
            </w:r>
          </w:p>
        </w:tc>
        <w:tc>
          <w:tcPr>
            <w:tcW w:w="2000" w:type="dxa"/>
          </w:tcPr>
          <w:p w14:paraId="14204B57">
            <w:pPr>
              <w:spacing w:line="400" w:lineRule="exact"/>
              <w:rPr>
                <w:rFonts w:ascii="宋体" w:cs="Times New Roman"/>
              </w:rPr>
            </w:pPr>
          </w:p>
        </w:tc>
        <w:tc>
          <w:tcPr>
            <w:tcW w:w="2388" w:type="dxa"/>
            <w:gridSpan w:val="2"/>
          </w:tcPr>
          <w:p w14:paraId="6A293A4E">
            <w:pPr>
              <w:spacing w:line="400" w:lineRule="exact"/>
              <w:rPr>
                <w:rFonts w:ascii="宋体" w:cs="Times New Roman"/>
              </w:rPr>
            </w:pPr>
            <w:r>
              <w:rPr>
                <w:rFonts w:hint="eastAsia" w:ascii="宋体" w:hAnsi="宋体" w:cs="宋体"/>
              </w:rPr>
              <w:t>主要原料</w:t>
            </w:r>
          </w:p>
        </w:tc>
        <w:tc>
          <w:tcPr>
            <w:tcW w:w="1609" w:type="dxa"/>
          </w:tcPr>
          <w:p w14:paraId="258A94AE">
            <w:pPr>
              <w:spacing w:line="400" w:lineRule="exact"/>
              <w:rPr>
                <w:rFonts w:ascii="宋体" w:cs="Times New Roman"/>
              </w:rPr>
            </w:pPr>
          </w:p>
        </w:tc>
      </w:tr>
      <w:tr w14:paraId="0D2565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5" w:hRule="atLeast"/>
          <w:jc w:val="center"/>
        </w:trPr>
        <w:tc>
          <w:tcPr>
            <w:tcW w:w="2375" w:type="dxa"/>
          </w:tcPr>
          <w:p w14:paraId="0FD20E34">
            <w:pPr>
              <w:spacing w:line="400" w:lineRule="exact"/>
              <w:rPr>
                <w:rFonts w:ascii="宋体" w:cs="Times New Roman"/>
              </w:rPr>
            </w:pPr>
            <w:r>
              <w:rPr>
                <w:rFonts w:hint="eastAsia" w:ascii="宋体" w:hAnsi="宋体" w:cs="宋体"/>
              </w:rPr>
              <w:t>是否有消防设施系统</w:t>
            </w:r>
          </w:p>
        </w:tc>
        <w:tc>
          <w:tcPr>
            <w:tcW w:w="5997" w:type="dxa"/>
            <w:gridSpan w:val="4"/>
          </w:tcPr>
          <w:p w14:paraId="558B3A62">
            <w:pPr>
              <w:spacing w:line="400" w:lineRule="exact"/>
              <w:rPr>
                <w:rFonts w:ascii="宋体" w:cs="Times New Roman"/>
              </w:rPr>
            </w:pPr>
            <w:r>
              <w:rPr>
                <w:rFonts w:hint="eastAsia" w:ascii="宋体" w:hAnsi="宋体" w:cs="宋体"/>
              </w:rPr>
              <w:t>（有）（无）</w:t>
            </w:r>
          </w:p>
        </w:tc>
      </w:tr>
      <w:tr w14:paraId="078E14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5" w:hRule="atLeast"/>
          <w:jc w:val="center"/>
        </w:trPr>
        <w:tc>
          <w:tcPr>
            <w:tcW w:w="2375" w:type="dxa"/>
            <w:vMerge w:val="restart"/>
          </w:tcPr>
          <w:p w14:paraId="1796D420">
            <w:pPr>
              <w:spacing w:line="400" w:lineRule="exact"/>
              <w:rPr>
                <w:rFonts w:ascii="宋体" w:cs="Times New Roman"/>
              </w:rPr>
            </w:pPr>
          </w:p>
          <w:p w14:paraId="49F203AF">
            <w:pPr>
              <w:spacing w:line="400" w:lineRule="exact"/>
              <w:rPr>
                <w:rFonts w:ascii="宋体" w:cs="Times New Roman"/>
              </w:rPr>
            </w:pPr>
          </w:p>
          <w:p w14:paraId="024BADA0">
            <w:pPr>
              <w:spacing w:line="400" w:lineRule="exact"/>
              <w:rPr>
                <w:rFonts w:ascii="宋体" w:cs="Times New Roman"/>
              </w:rPr>
            </w:pPr>
            <w:r>
              <w:rPr>
                <w:rFonts w:hint="eastAsia" w:ascii="宋体" w:hAnsi="宋体" w:cs="宋体"/>
              </w:rPr>
              <w:t>消防设施具体情况</w:t>
            </w:r>
          </w:p>
          <w:p w14:paraId="25D8EA12">
            <w:pPr>
              <w:spacing w:line="400" w:lineRule="exact"/>
              <w:rPr>
                <w:rFonts w:ascii="宋体" w:cs="Times New Roman"/>
              </w:rPr>
            </w:pPr>
          </w:p>
        </w:tc>
        <w:tc>
          <w:tcPr>
            <w:tcW w:w="2000" w:type="dxa"/>
          </w:tcPr>
          <w:p w14:paraId="4BF9E231">
            <w:pPr>
              <w:spacing w:line="400" w:lineRule="exact"/>
              <w:jc w:val="center"/>
              <w:rPr>
                <w:rFonts w:ascii="宋体" w:cs="Times New Roman"/>
              </w:rPr>
            </w:pPr>
            <w:r>
              <w:rPr>
                <w:rFonts w:hint="eastAsia" w:ascii="宋体" w:hAnsi="宋体" w:cs="宋体"/>
              </w:rPr>
              <w:t>类型</w:t>
            </w:r>
          </w:p>
        </w:tc>
        <w:tc>
          <w:tcPr>
            <w:tcW w:w="1232" w:type="dxa"/>
          </w:tcPr>
          <w:p w14:paraId="4C628679">
            <w:pPr>
              <w:spacing w:line="400" w:lineRule="exact"/>
              <w:jc w:val="center"/>
              <w:rPr>
                <w:rFonts w:ascii="宋体" w:cs="Times New Roman"/>
              </w:rPr>
            </w:pPr>
            <w:r>
              <w:rPr>
                <w:rFonts w:hint="eastAsia" w:ascii="宋体" w:hAnsi="宋体" w:cs="宋体"/>
              </w:rPr>
              <w:t>是否设置</w:t>
            </w:r>
          </w:p>
        </w:tc>
        <w:tc>
          <w:tcPr>
            <w:tcW w:w="1156" w:type="dxa"/>
          </w:tcPr>
          <w:p w14:paraId="6ADB34B8">
            <w:pPr>
              <w:spacing w:line="400" w:lineRule="exact"/>
              <w:jc w:val="center"/>
              <w:rPr>
                <w:rFonts w:ascii="宋体" w:cs="Times New Roman"/>
              </w:rPr>
            </w:pPr>
            <w:r>
              <w:rPr>
                <w:rFonts w:hint="eastAsia" w:ascii="宋体" w:hAnsi="宋体" w:cs="宋体"/>
              </w:rPr>
              <w:t>是否独立</w:t>
            </w:r>
          </w:p>
        </w:tc>
        <w:tc>
          <w:tcPr>
            <w:tcW w:w="1609" w:type="dxa"/>
          </w:tcPr>
          <w:p w14:paraId="5DAD6533">
            <w:pPr>
              <w:spacing w:line="400" w:lineRule="exact"/>
              <w:jc w:val="center"/>
              <w:rPr>
                <w:rFonts w:ascii="宋体" w:cs="Times New Roman"/>
              </w:rPr>
            </w:pPr>
            <w:r>
              <w:rPr>
                <w:rFonts w:hint="eastAsia" w:ascii="宋体" w:hAnsi="宋体" w:cs="宋体"/>
              </w:rPr>
              <w:t>从属于</w:t>
            </w:r>
          </w:p>
        </w:tc>
      </w:tr>
      <w:tr w14:paraId="62E9B3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5" w:hRule="atLeast"/>
          <w:jc w:val="center"/>
        </w:trPr>
        <w:tc>
          <w:tcPr>
            <w:tcW w:w="2375" w:type="dxa"/>
            <w:vMerge w:val="continue"/>
          </w:tcPr>
          <w:p w14:paraId="56E5D58D">
            <w:pPr>
              <w:spacing w:line="400" w:lineRule="exact"/>
              <w:rPr>
                <w:rFonts w:ascii="宋体" w:cs="Times New Roman"/>
              </w:rPr>
            </w:pPr>
          </w:p>
        </w:tc>
        <w:tc>
          <w:tcPr>
            <w:tcW w:w="2000" w:type="dxa"/>
          </w:tcPr>
          <w:p w14:paraId="05A2FD3C">
            <w:pPr>
              <w:spacing w:line="400" w:lineRule="exact"/>
              <w:rPr>
                <w:rFonts w:ascii="宋体" w:cs="Times New Roman"/>
              </w:rPr>
            </w:pPr>
            <w:r>
              <w:rPr>
                <w:rFonts w:hint="eastAsia" w:ascii="宋体" w:hAnsi="宋体" w:cs="宋体"/>
              </w:rPr>
              <w:t>火灾自动报警系统</w:t>
            </w:r>
          </w:p>
        </w:tc>
        <w:tc>
          <w:tcPr>
            <w:tcW w:w="1232" w:type="dxa"/>
          </w:tcPr>
          <w:p w14:paraId="19FB5A28">
            <w:pPr>
              <w:spacing w:line="400" w:lineRule="exact"/>
              <w:rPr>
                <w:rFonts w:ascii="宋体" w:cs="Times New Roman"/>
              </w:rPr>
            </w:pPr>
          </w:p>
        </w:tc>
        <w:tc>
          <w:tcPr>
            <w:tcW w:w="1156" w:type="dxa"/>
          </w:tcPr>
          <w:p w14:paraId="78EE9AEE">
            <w:pPr>
              <w:spacing w:line="400" w:lineRule="exact"/>
              <w:rPr>
                <w:rFonts w:ascii="宋体" w:cs="Times New Roman"/>
              </w:rPr>
            </w:pPr>
          </w:p>
        </w:tc>
        <w:tc>
          <w:tcPr>
            <w:tcW w:w="1609" w:type="dxa"/>
          </w:tcPr>
          <w:p w14:paraId="3605E420">
            <w:pPr>
              <w:spacing w:line="400" w:lineRule="exact"/>
              <w:rPr>
                <w:rFonts w:ascii="宋体" w:cs="Times New Roman"/>
              </w:rPr>
            </w:pPr>
          </w:p>
        </w:tc>
      </w:tr>
      <w:tr w14:paraId="032233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5" w:hRule="atLeast"/>
          <w:jc w:val="center"/>
        </w:trPr>
        <w:tc>
          <w:tcPr>
            <w:tcW w:w="2375" w:type="dxa"/>
            <w:vMerge w:val="continue"/>
          </w:tcPr>
          <w:p w14:paraId="34023FF7">
            <w:pPr>
              <w:spacing w:line="400" w:lineRule="exact"/>
              <w:rPr>
                <w:rFonts w:ascii="宋体" w:cs="Times New Roman"/>
              </w:rPr>
            </w:pPr>
          </w:p>
        </w:tc>
        <w:tc>
          <w:tcPr>
            <w:tcW w:w="2000" w:type="dxa"/>
          </w:tcPr>
          <w:p w14:paraId="3DE6897D">
            <w:pPr>
              <w:spacing w:line="400" w:lineRule="exact"/>
              <w:rPr>
                <w:rFonts w:ascii="宋体" w:cs="Times New Roman"/>
              </w:rPr>
            </w:pPr>
            <w:r>
              <w:rPr>
                <w:rFonts w:hint="eastAsia" w:ascii="宋体" w:hAnsi="宋体" w:cs="宋体"/>
              </w:rPr>
              <w:t>自动喷水灭火系统</w:t>
            </w:r>
          </w:p>
        </w:tc>
        <w:tc>
          <w:tcPr>
            <w:tcW w:w="1232" w:type="dxa"/>
          </w:tcPr>
          <w:p w14:paraId="46921D99">
            <w:pPr>
              <w:spacing w:line="400" w:lineRule="exact"/>
              <w:rPr>
                <w:rFonts w:ascii="宋体" w:cs="Times New Roman"/>
              </w:rPr>
            </w:pPr>
          </w:p>
        </w:tc>
        <w:tc>
          <w:tcPr>
            <w:tcW w:w="1156" w:type="dxa"/>
          </w:tcPr>
          <w:p w14:paraId="5CF8796E">
            <w:pPr>
              <w:spacing w:line="400" w:lineRule="exact"/>
              <w:rPr>
                <w:rFonts w:ascii="宋体" w:cs="Times New Roman"/>
              </w:rPr>
            </w:pPr>
          </w:p>
        </w:tc>
        <w:tc>
          <w:tcPr>
            <w:tcW w:w="1609" w:type="dxa"/>
          </w:tcPr>
          <w:p w14:paraId="50FDB220">
            <w:pPr>
              <w:spacing w:line="400" w:lineRule="exact"/>
              <w:rPr>
                <w:rFonts w:ascii="宋体" w:cs="Times New Roman"/>
              </w:rPr>
            </w:pPr>
          </w:p>
        </w:tc>
      </w:tr>
      <w:tr w14:paraId="4A21C1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5" w:hRule="atLeast"/>
          <w:jc w:val="center"/>
        </w:trPr>
        <w:tc>
          <w:tcPr>
            <w:tcW w:w="2375" w:type="dxa"/>
            <w:vMerge w:val="continue"/>
          </w:tcPr>
          <w:p w14:paraId="61FC959D">
            <w:pPr>
              <w:spacing w:line="400" w:lineRule="exact"/>
              <w:rPr>
                <w:rFonts w:ascii="宋体" w:cs="Times New Roman"/>
              </w:rPr>
            </w:pPr>
          </w:p>
        </w:tc>
        <w:tc>
          <w:tcPr>
            <w:tcW w:w="2000" w:type="dxa"/>
          </w:tcPr>
          <w:p w14:paraId="73B74590">
            <w:pPr>
              <w:spacing w:line="400" w:lineRule="exact"/>
              <w:rPr>
                <w:rFonts w:ascii="宋体" w:cs="Times New Roman"/>
              </w:rPr>
            </w:pPr>
            <w:r>
              <w:rPr>
                <w:rFonts w:hint="eastAsia" w:ascii="宋体" w:hAnsi="宋体" w:cs="宋体"/>
              </w:rPr>
              <w:t>泡沫灭火系统</w:t>
            </w:r>
          </w:p>
        </w:tc>
        <w:tc>
          <w:tcPr>
            <w:tcW w:w="1232" w:type="dxa"/>
          </w:tcPr>
          <w:p w14:paraId="04D9A590">
            <w:pPr>
              <w:spacing w:line="400" w:lineRule="exact"/>
              <w:rPr>
                <w:rFonts w:ascii="宋体" w:cs="Times New Roman"/>
              </w:rPr>
            </w:pPr>
          </w:p>
        </w:tc>
        <w:tc>
          <w:tcPr>
            <w:tcW w:w="1156" w:type="dxa"/>
          </w:tcPr>
          <w:p w14:paraId="77CA387A">
            <w:pPr>
              <w:spacing w:line="400" w:lineRule="exact"/>
              <w:rPr>
                <w:rFonts w:ascii="宋体" w:cs="Times New Roman"/>
              </w:rPr>
            </w:pPr>
          </w:p>
        </w:tc>
        <w:tc>
          <w:tcPr>
            <w:tcW w:w="1609" w:type="dxa"/>
          </w:tcPr>
          <w:p w14:paraId="215D227B">
            <w:pPr>
              <w:spacing w:line="400" w:lineRule="exact"/>
              <w:rPr>
                <w:rFonts w:ascii="宋体" w:cs="Times New Roman"/>
              </w:rPr>
            </w:pPr>
          </w:p>
        </w:tc>
      </w:tr>
      <w:tr w14:paraId="14C76C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5" w:hRule="atLeast"/>
          <w:jc w:val="center"/>
        </w:trPr>
        <w:tc>
          <w:tcPr>
            <w:tcW w:w="2375" w:type="dxa"/>
            <w:vMerge w:val="continue"/>
          </w:tcPr>
          <w:p w14:paraId="42A90689">
            <w:pPr>
              <w:spacing w:line="400" w:lineRule="exact"/>
              <w:rPr>
                <w:rFonts w:ascii="宋体" w:cs="Times New Roman"/>
              </w:rPr>
            </w:pPr>
          </w:p>
        </w:tc>
        <w:tc>
          <w:tcPr>
            <w:tcW w:w="2000" w:type="dxa"/>
          </w:tcPr>
          <w:p w14:paraId="5B352E15">
            <w:pPr>
              <w:spacing w:line="400" w:lineRule="exact"/>
              <w:rPr>
                <w:rFonts w:ascii="宋体" w:cs="Times New Roman"/>
              </w:rPr>
            </w:pPr>
            <w:r>
              <w:rPr>
                <w:rFonts w:hint="eastAsia" w:ascii="宋体" w:hAnsi="宋体" w:cs="宋体"/>
              </w:rPr>
              <w:t>其他系统</w:t>
            </w:r>
          </w:p>
        </w:tc>
        <w:tc>
          <w:tcPr>
            <w:tcW w:w="1232" w:type="dxa"/>
          </w:tcPr>
          <w:p w14:paraId="490A5253">
            <w:pPr>
              <w:spacing w:line="400" w:lineRule="exact"/>
              <w:rPr>
                <w:rFonts w:ascii="宋体" w:cs="Times New Roman"/>
              </w:rPr>
            </w:pPr>
          </w:p>
        </w:tc>
        <w:tc>
          <w:tcPr>
            <w:tcW w:w="1156" w:type="dxa"/>
          </w:tcPr>
          <w:p w14:paraId="14911859">
            <w:pPr>
              <w:spacing w:line="400" w:lineRule="exact"/>
              <w:rPr>
                <w:rFonts w:ascii="宋体" w:cs="Times New Roman"/>
              </w:rPr>
            </w:pPr>
          </w:p>
        </w:tc>
        <w:tc>
          <w:tcPr>
            <w:tcW w:w="1609" w:type="dxa"/>
          </w:tcPr>
          <w:p w14:paraId="433D7443">
            <w:pPr>
              <w:spacing w:line="400" w:lineRule="exact"/>
              <w:rPr>
                <w:rFonts w:ascii="宋体" w:cs="Times New Roman"/>
              </w:rPr>
            </w:pPr>
          </w:p>
        </w:tc>
      </w:tr>
      <w:tr w14:paraId="29FCDF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60" w:hRule="atLeast"/>
          <w:jc w:val="center"/>
        </w:trPr>
        <w:tc>
          <w:tcPr>
            <w:tcW w:w="2375" w:type="dxa"/>
            <w:vAlign w:val="center"/>
          </w:tcPr>
          <w:p w14:paraId="5A04533D">
            <w:pPr>
              <w:spacing w:line="400" w:lineRule="exact"/>
              <w:jc w:val="center"/>
              <w:rPr>
                <w:rFonts w:ascii="宋体" w:cs="Times New Roman"/>
              </w:rPr>
            </w:pPr>
            <w:r>
              <w:rPr>
                <w:rFonts w:hint="eastAsia" w:ascii="宋体" w:hAnsi="宋体" w:cs="宋体"/>
              </w:rPr>
              <w:t>毗邻建筑的性质及情况</w:t>
            </w:r>
          </w:p>
        </w:tc>
        <w:tc>
          <w:tcPr>
            <w:tcW w:w="5997" w:type="dxa"/>
            <w:gridSpan w:val="4"/>
          </w:tcPr>
          <w:p w14:paraId="6432C39B">
            <w:pPr>
              <w:spacing w:line="400" w:lineRule="exact"/>
              <w:rPr>
                <w:rFonts w:ascii="宋体" w:cs="Times New Roman"/>
              </w:rPr>
            </w:pPr>
          </w:p>
          <w:p w14:paraId="41FFE17A">
            <w:pPr>
              <w:spacing w:line="400" w:lineRule="exact"/>
              <w:rPr>
                <w:rFonts w:ascii="宋体" w:cs="Times New Roman"/>
              </w:rPr>
            </w:pPr>
          </w:p>
          <w:p w14:paraId="5662EE32">
            <w:pPr>
              <w:spacing w:line="400" w:lineRule="exact"/>
              <w:rPr>
                <w:rFonts w:ascii="宋体" w:cs="Times New Roman"/>
              </w:rPr>
            </w:pPr>
          </w:p>
          <w:p w14:paraId="1847F67E">
            <w:pPr>
              <w:spacing w:line="400" w:lineRule="exact"/>
              <w:rPr>
                <w:rFonts w:ascii="宋体" w:cs="Times New Roman"/>
              </w:rPr>
            </w:pPr>
          </w:p>
          <w:p w14:paraId="1A62D32E">
            <w:pPr>
              <w:spacing w:line="400" w:lineRule="exact"/>
              <w:rPr>
                <w:rFonts w:ascii="宋体" w:cs="Times New Roman"/>
              </w:rPr>
            </w:pPr>
          </w:p>
          <w:p w14:paraId="7367C469">
            <w:pPr>
              <w:spacing w:line="400" w:lineRule="exact"/>
              <w:rPr>
                <w:rFonts w:ascii="宋体" w:cs="Times New Roman"/>
              </w:rPr>
            </w:pPr>
          </w:p>
          <w:p w14:paraId="64A38CAC">
            <w:pPr>
              <w:spacing w:line="400" w:lineRule="exact"/>
              <w:rPr>
                <w:rFonts w:ascii="宋体" w:cs="Times New Roman"/>
              </w:rPr>
            </w:pPr>
          </w:p>
          <w:p w14:paraId="02067BA4">
            <w:pPr>
              <w:spacing w:line="400" w:lineRule="exact"/>
              <w:rPr>
                <w:rFonts w:ascii="宋体" w:cs="Times New Roman"/>
              </w:rPr>
            </w:pPr>
          </w:p>
          <w:p w14:paraId="02D5487A">
            <w:pPr>
              <w:spacing w:line="400" w:lineRule="exact"/>
              <w:rPr>
                <w:rFonts w:ascii="宋体" w:cs="Times New Roman"/>
              </w:rPr>
            </w:pPr>
          </w:p>
          <w:p w14:paraId="392C76D9">
            <w:pPr>
              <w:spacing w:line="400" w:lineRule="exact"/>
              <w:rPr>
                <w:rFonts w:ascii="宋体" w:cs="Times New Roman"/>
              </w:rPr>
            </w:pPr>
          </w:p>
          <w:p w14:paraId="6C6ABA52">
            <w:pPr>
              <w:spacing w:line="400" w:lineRule="exact"/>
              <w:rPr>
                <w:rFonts w:ascii="宋体" w:cs="Times New Roman"/>
              </w:rPr>
            </w:pPr>
          </w:p>
          <w:p w14:paraId="14E4A9C6">
            <w:pPr>
              <w:spacing w:line="400" w:lineRule="exact"/>
              <w:rPr>
                <w:rFonts w:ascii="宋体" w:cs="Times New Roman"/>
              </w:rPr>
            </w:pPr>
          </w:p>
          <w:p w14:paraId="6A5F75EB">
            <w:pPr>
              <w:spacing w:line="400" w:lineRule="exact"/>
              <w:rPr>
                <w:rFonts w:ascii="宋体" w:cs="Times New Roman"/>
              </w:rPr>
            </w:pPr>
          </w:p>
        </w:tc>
      </w:tr>
    </w:tbl>
    <w:p w14:paraId="525AB7A7">
      <w:pPr>
        <w:rPr>
          <w:rFonts w:ascii="宋体" w:cs="Times New Roman"/>
        </w:rPr>
      </w:pPr>
    </w:p>
    <w:p w14:paraId="473D2BAA">
      <w:pPr>
        <w:jc w:val="center"/>
        <w:rPr>
          <w:rFonts w:ascii="宋体" w:cs="Times New Roman"/>
          <w:b/>
          <w:bCs/>
          <w:sz w:val="30"/>
          <w:szCs w:val="30"/>
        </w:rPr>
      </w:pPr>
      <w:r>
        <w:rPr>
          <w:rFonts w:ascii="宋体" w:cs="Times New Roman"/>
          <w:b/>
          <w:bCs/>
          <w:sz w:val="48"/>
          <w:szCs w:val="48"/>
        </w:rPr>
        <w:br w:type="page"/>
      </w:r>
      <w:r>
        <w:rPr>
          <w:rFonts w:hint="eastAsia" w:ascii="宋体" w:hAnsi="宋体" w:cs="宋体"/>
          <w:b/>
          <w:bCs/>
          <w:sz w:val="30"/>
          <w:szCs w:val="30"/>
        </w:rPr>
        <w:t>消防设施及灭火器材基本情况</w:t>
      </w:r>
    </w:p>
    <w:p w14:paraId="1147F102">
      <w:pPr>
        <w:jc w:val="center"/>
        <w:rPr>
          <w:rFonts w:ascii="宋体" w:cs="Times New Roman"/>
          <w:b/>
          <w:bCs/>
        </w:rPr>
      </w:pPr>
      <w:r>
        <w:rPr>
          <w:rFonts w:hint="eastAsia" w:ascii="宋体" w:hAnsi="宋体" w:cs="宋体"/>
          <w:b/>
          <w:bCs/>
          <w:sz w:val="30"/>
          <w:szCs w:val="30"/>
        </w:rPr>
        <w:t>室外消防给水</w:t>
      </w:r>
    </w:p>
    <w:tbl>
      <w:tblPr>
        <w:tblStyle w:val="41"/>
        <w:tblW w:w="828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3168"/>
        <w:gridCol w:w="2123"/>
        <w:gridCol w:w="1050"/>
        <w:gridCol w:w="1948"/>
      </w:tblGrid>
      <w:tr w14:paraId="03CFC1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0" w:hRule="atLeast"/>
          <w:jc w:val="center"/>
        </w:trPr>
        <w:tc>
          <w:tcPr>
            <w:tcW w:w="3168" w:type="dxa"/>
            <w:vAlign w:val="center"/>
          </w:tcPr>
          <w:p w14:paraId="1398EEB1">
            <w:pPr>
              <w:spacing w:line="400" w:lineRule="exact"/>
              <w:rPr>
                <w:rFonts w:ascii="宋体" w:cs="Times New Roman"/>
              </w:rPr>
            </w:pPr>
            <w:r>
              <w:rPr>
                <w:rFonts w:hint="eastAsia" w:ascii="宋体" w:hAnsi="宋体" w:cs="宋体"/>
              </w:rPr>
              <w:t>市政给水管数量（条）</w:t>
            </w:r>
          </w:p>
        </w:tc>
        <w:tc>
          <w:tcPr>
            <w:tcW w:w="5121" w:type="dxa"/>
            <w:gridSpan w:val="3"/>
            <w:vAlign w:val="center"/>
          </w:tcPr>
          <w:p w14:paraId="22BB3456">
            <w:pPr>
              <w:spacing w:line="400" w:lineRule="exact"/>
              <w:rPr>
                <w:rFonts w:ascii="宋体" w:cs="Times New Roman"/>
              </w:rPr>
            </w:pPr>
          </w:p>
        </w:tc>
      </w:tr>
      <w:tr w14:paraId="78EDB5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0" w:hRule="atLeast"/>
          <w:jc w:val="center"/>
        </w:trPr>
        <w:tc>
          <w:tcPr>
            <w:tcW w:w="3168" w:type="dxa"/>
            <w:vAlign w:val="center"/>
          </w:tcPr>
          <w:p w14:paraId="756DA816">
            <w:pPr>
              <w:spacing w:line="400" w:lineRule="exact"/>
              <w:rPr>
                <w:rFonts w:ascii="宋体" w:cs="Times New Roman"/>
              </w:rPr>
            </w:pPr>
            <w:r>
              <w:rPr>
                <w:rFonts w:hint="eastAsia" w:ascii="宋体" w:hAnsi="宋体" w:cs="宋体"/>
              </w:rPr>
              <w:t>市政给水管管径（</w:t>
            </w:r>
            <w:r>
              <w:rPr>
                <w:rFonts w:ascii="宋体" w:hAnsi="宋体" w:cs="宋体"/>
              </w:rPr>
              <w:t>mm</w:t>
            </w:r>
            <w:r>
              <w:rPr>
                <w:rFonts w:hint="eastAsia" w:ascii="宋体" w:hAnsi="宋体" w:cs="宋体"/>
              </w:rPr>
              <w:t>）</w:t>
            </w:r>
          </w:p>
        </w:tc>
        <w:tc>
          <w:tcPr>
            <w:tcW w:w="5121" w:type="dxa"/>
            <w:gridSpan w:val="3"/>
            <w:vAlign w:val="center"/>
          </w:tcPr>
          <w:p w14:paraId="31F313F8">
            <w:pPr>
              <w:spacing w:line="400" w:lineRule="exact"/>
              <w:rPr>
                <w:rFonts w:ascii="宋体" w:cs="Times New Roman"/>
              </w:rPr>
            </w:pPr>
          </w:p>
        </w:tc>
      </w:tr>
      <w:tr w14:paraId="234B02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0" w:hRule="atLeast"/>
          <w:jc w:val="center"/>
        </w:trPr>
        <w:tc>
          <w:tcPr>
            <w:tcW w:w="3168" w:type="dxa"/>
            <w:vAlign w:val="center"/>
          </w:tcPr>
          <w:p w14:paraId="75CCE86D">
            <w:pPr>
              <w:spacing w:line="400" w:lineRule="exact"/>
              <w:rPr>
                <w:rFonts w:ascii="宋体" w:cs="Times New Roman"/>
              </w:rPr>
            </w:pPr>
            <w:r>
              <w:rPr>
                <w:rFonts w:hint="eastAsia" w:ascii="宋体" w:hAnsi="宋体" w:cs="宋体"/>
              </w:rPr>
              <w:t>室外水池容量</w:t>
            </w:r>
            <w:r>
              <w:rPr>
                <w:rFonts w:ascii="宋体" w:hAnsi="宋体" w:cs="宋体"/>
              </w:rPr>
              <w:t xml:space="preserve">  </w:t>
            </w:r>
            <w:r>
              <w:rPr>
                <w:rFonts w:hint="eastAsia" w:ascii="宋体" w:hAnsi="宋体" w:cs="宋体"/>
              </w:rPr>
              <w:t>（</w:t>
            </w:r>
            <w:r>
              <w:rPr>
                <w:rFonts w:ascii="宋体" w:hAnsi="宋体" w:cs="宋体"/>
              </w:rPr>
              <w:t>m</w:t>
            </w:r>
            <w:r>
              <w:rPr>
                <w:rFonts w:ascii="宋体" w:hAnsi="宋体" w:cs="宋体"/>
                <w:vertAlign w:val="superscript"/>
              </w:rPr>
              <w:t>3</w:t>
            </w:r>
            <w:r>
              <w:rPr>
                <w:rFonts w:hint="eastAsia" w:ascii="宋体" w:hAnsi="宋体" w:cs="宋体"/>
              </w:rPr>
              <w:t>）</w:t>
            </w:r>
          </w:p>
        </w:tc>
        <w:tc>
          <w:tcPr>
            <w:tcW w:w="5121" w:type="dxa"/>
            <w:gridSpan w:val="3"/>
            <w:vAlign w:val="center"/>
          </w:tcPr>
          <w:p w14:paraId="4F4B5DBD">
            <w:pPr>
              <w:spacing w:line="400" w:lineRule="exact"/>
              <w:rPr>
                <w:rFonts w:ascii="宋体" w:cs="Times New Roman"/>
              </w:rPr>
            </w:pPr>
          </w:p>
        </w:tc>
      </w:tr>
      <w:tr w14:paraId="1D1FE8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0" w:hRule="atLeast"/>
          <w:jc w:val="center"/>
        </w:trPr>
        <w:tc>
          <w:tcPr>
            <w:tcW w:w="3168" w:type="dxa"/>
            <w:vAlign w:val="center"/>
          </w:tcPr>
          <w:p w14:paraId="57FC4698">
            <w:pPr>
              <w:spacing w:line="400" w:lineRule="exact"/>
              <w:rPr>
                <w:rFonts w:ascii="宋体" w:cs="Times New Roman"/>
              </w:rPr>
            </w:pPr>
            <w:r>
              <w:rPr>
                <w:rFonts w:hint="eastAsia" w:ascii="宋体" w:hAnsi="宋体" w:cs="宋体"/>
              </w:rPr>
              <w:t>室外环网管径</w:t>
            </w:r>
            <w:r>
              <w:rPr>
                <w:rFonts w:ascii="宋体" w:hAnsi="宋体" w:cs="宋体"/>
              </w:rPr>
              <w:t xml:space="preserve">  </w:t>
            </w:r>
            <w:r>
              <w:rPr>
                <w:rFonts w:hint="eastAsia" w:ascii="宋体" w:hAnsi="宋体" w:cs="宋体"/>
              </w:rPr>
              <w:t>（</w:t>
            </w:r>
            <w:r>
              <w:rPr>
                <w:rFonts w:ascii="宋体" w:hAnsi="宋体" w:cs="宋体"/>
              </w:rPr>
              <w:t>mm</w:t>
            </w:r>
            <w:r>
              <w:rPr>
                <w:rFonts w:hint="eastAsia" w:ascii="宋体" w:hAnsi="宋体" w:cs="宋体"/>
              </w:rPr>
              <w:t>）</w:t>
            </w:r>
          </w:p>
        </w:tc>
        <w:tc>
          <w:tcPr>
            <w:tcW w:w="5121" w:type="dxa"/>
            <w:gridSpan w:val="3"/>
            <w:vAlign w:val="center"/>
          </w:tcPr>
          <w:p w14:paraId="2EC6FBF0">
            <w:pPr>
              <w:spacing w:line="400" w:lineRule="exact"/>
              <w:rPr>
                <w:rFonts w:ascii="宋体" w:cs="Times New Roman"/>
              </w:rPr>
            </w:pPr>
          </w:p>
        </w:tc>
      </w:tr>
      <w:tr w14:paraId="6A3483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0" w:hRule="atLeast"/>
          <w:jc w:val="center"/>
        </w:trPr>
        <w:tc>
          <w:tcPr>
            <w:tcW w:w="3168" w:type="dxa"/>
            <w:vAlign w:val="center"/>
          </w:tcPr>
          <w:p w14:paraId="6536436F">
            <w:pPr>
              <w:spacing w:line="400" w:lineRule="exact"/>
              <w:rPr>
                <w:rFonts w:ascii="宋体" w:cs="Times New Roman"/>
              </w:rPr>
            </w:pPr>
            <w:r>
              <w:rPr>
                <w:rFonts w:hint="eastAsia" w:ascii="宋体" w:hAnsi="宋体" w:cs="宋体"/>
              </w:rPr>
              <w:t>室外消火栓数量（个）</w:t>
            </w:r>
          </w:p>
        </w:tc>
        <w:tc>
          <w:tcPr>
            <w:tcW w:w="5121" w:type="dxa"/>
            <w:gridSpan w:val="3"/>
            <w:vAlign w:val="center"/>
          </w:tcPr>
          <w:p w14:paraId="49D22EEF">
            <w:pPr>
              <w:spacing w:line="400" w:lineRule="exact"/>
              <w:rPr>
                <w:rFonts w:ascii="宋体" w:cs="Times New Roman"/>
              </w:rPr>
            </w:pPr>
          </w:p>
        </w:tc>
      </w:tr>
      <w:tr w14:paraId="78FF69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0" w:hRule="atLeast"/>
          <w:jc w:val="center"/>
        </w:trPr>
        <w:tc>
          <w:tcPr>
            <w:tcW w:w="3168" w:type="dxa"/>
            <w:vAlign w:val="center"/>
          </w:tcPr>
          <w:p w14:paraId="70B4DF7C">
            <w:pPr>
              <w:spacing w:line="400" w:lineRule="exact"/>
              <w:rPr>
                <w:rFonts w:ascii="宋体" w:cs="Times New Roman"/>
              </w:rPr>
            </w:pPr>
            <w:r>
              <w:rPr>
                <w:rFonts w:hint="eastAsia" w:ascii="宋体" w:hAnsi="宋体" w:cs="宋体"/>
              </w:rPr>
              <w:t>管网供水状态</w:t>
            </w:r>
          </w:p>
        </w:tc>
        <w:tc>
          <w:tcPr>
            <w:tcW w:w="5121" w:type="dxa"/>
            <w:gridSpan w:val="3"/>
            <w:vAlign w:val="center"/>
          </w:tcPr>
          <w:p w14:paraId="3FD7D4D0">
            <w:pPr>
              <w:spacing w:line="400" w:lineRule="exact"/>
              <w:rPr>
                <w:rFonts w:ascii="宋体" w:cs="Times New Roman"/>
              </w:rPr>
            </w:pPr>
            <w:r>
              <w:rPr>
                <w:rFonts w:hint="eastAsia" w:ascii="宋体" w:hAnsi="宋体" w:cs="宋体"/>
              </w:rPr>
              <w:t>（正常）</w:t>
            </w:r>
            <w:r>
              <w:rPr>
                <w:rFonts w:ascii="宋体" w:hAnsi="宋体" w:cs="宋体"/>
              </w:rPr>
              <w:t xml:space="preserve"> </w:t>
            </w:r>
            <w:r>
              <w:rPr>
                <w:rFonts w:hint="eastAsia" w:ascii="宋体" w:hAnsi="宋体" w:cs="宋体"/>
              </w:rPr>
              <w:t>（不正常）</w:t>
            </w:r>
            <w:r>
              <w:rPr>
                <w:rFonts w:ascii="宋体" w:hAnsi="宋体" w:cs="宋体"/>
              </w:rPr>
              <w:t xml:space="preserve"> </w:t>
            </w:r>
            <w:r>
              <w:rPr>
                <w:rFonts w:hint="eastAsia" w:ascii="宋体" w:hAnsi="宋体" w:cs="宋体"/>
              </w:rPr>
              <w:t>（不能供水）</w:t>
            </w:r>
          </w:p>
        </w:tc>
      </w:tr>
      <w:tr w14:paraId="1DE554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0" w:hRule="atLeast"/>
          <w:jc w:val="center"/>
        </w:trPr>
        <w:tc>
          <w:tcPr>
            <w:tcW w:w="3168" w:type="dxa"/>
            <w:vAlign w:val="center"/>
          </w:tcPr>
          <w:p w14:paraId="348980E3">
            <w:pPr>
              <w:spacing w:line="400" w:lineRule="exact"/>
              <w:rPr>
                <w:rFonts w:ascii="宋体" w:cs="Times New Roman"/>
              </w:rPr>
            </w:pPr>
            <w:r>
              <w:rPr>
                <w:rFonts w:hint="eastAsia" w:ascii="宋体" w:hAnsi="宋体" w:cs="宋体"/>
              </w:rPr>
              <w:t>可供消防车取水的天然水源情况</w:t>
            </w:r>
          </w:p>
        </w:tc>
        <w:tc>
          <w:tcPr>
            <w:tcW w:w="5121" w:type="dxa"/>
            <w:gridSpan w:val="3"/>
            <w:vAlign w:val="center"/>
          </w:tcPr>
          <w:p w14:paraId="7D51CAC9">
            <w:pPr>
              <w:spacing w:line="400" w:lineRule="exact"/>
              <w:rPr>
                <w:rFonts w:ascii="宋体" w:cs="Times New Roman"/>
              </w:rPr>
            </w:pPr>
          </w:p>
        </w:tc>
      </w:tr>
      <w:tr w14:paraId="5BF16B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55" w:hRule="atLeast"/>
          <w:jc w:val="center"/>
        </w:trPr>
        <w:tc>
          <w:tcPr>
            <w:tcW w:w="3168" w:type="dxa"/>
            <w:vAlign w:val="center"/>
          </w:tcPr>
          <w:p w14:paraId="27A54E38">
            <w:pPr>
              <w:spacing w:line="360" w:lineRule="auto"/>
              <w:rPr>
                <w:rFonts w:ascii="宋体" w:cs="Times New Roman"/>
              </w:rPr>
            </w:pPr>
            <w:r>
              <w:rPr>
                <w:rFonts w:hint="eastAsia" w:ascii="宋体" w:hAnsi="宋体" w:cs="宋体"/>
              </w:rPr>
              <w:t>责任部门</w:t>
            </w:r>
          </w:p>
        </w:tc>
        <w:tc>
          <w:tcPr>
            <w:tcW w:w="2123" w:type="dxa"/>
          </w:tcPr>
          <w:p w14:paraId="049F21D7">
            <w:pPr>
              <w:spacing w:line="360" w:lineRule="auto"/>
              <w:rPr>
                <w:rFonts w:ascii="宋体" w:cs="Times New Roman"/>
              </w:rPr>
            </w:pPr>
          </w:p>
        </w:tc>
        <w:tc>
          <w:tcPr>
            <w:tcW w:w="1050" w:type="dxa"/>
            <w:vAlign w:val="center"/>
          </w:tcPr>
          <w:p w14:paraId="5504C1B9">
            <w:pPr>
              <w:spacing w:line="360" w:lineRule="auto"/>
              <w:jc w:val="center"/>
              <w:rPr>
                <w:rFonts w:ascii="宋体" w:cs="Times New Roman"/>
              </w:rPr>
            </w:pPr>
            <w:r>
              <w:rPr>
                <w:rFonts w:hint="eastAsia" w:ascii="宋体" w:hAnsi="宋体" w:cs="宋体"/>
              </w:rPr>
              <w:t>责任人</w:t>
            </w:r>
          </w:p>
        </w:tc>
        <w:tc>
          <w:tcPr>
            <w:tcW w:w="1948" w:type="dxa"/>
          </w:tcPr>
          <w:p w14:paraId="6D04F17E">
            <w:pPr>
              <w:spacing w:line="360" w:lineRule="auto"/>
              <w:rPr>
                <w:rFonts w:ascii="宋体" w:cs="Times New Roman"/>
              </w:rPr>
            </w:pPr>
          </w:p>
        </w:tc>
      </w:tr>
    </w:tbl>
    <w:p w14:paraId="188AE5C1">
      <w:pPr>
        <w:rPr>
          <w:rFonts w:ascii="宋体" w:cs="Times New Roman"/>
          <w:sz w:val="30"/>
          <w:szCs w:val="30"/>
        </w:rPr>
      </w:pPr>
    </w:p>
    <w:p w14:paraId="41BBD3B3">
      <w:pPr>
        <w:jc w:val="center"/>
        <w:rPr>
          <w:rFonts w:ascii="宋体" w:cs="Times New Roman"/>
          <w:b/>
          <w:bCs/>
        </w:rPr>
      </w:pPr>
      <w:r>
        <w:rPr>
          <w:rFonts w:ascii="宋体" w:cs="Times New Roman"/>
          <w:b/>
          <w:bCs/>
        </w:rPr>
        <w:br w:type="page"/>
      </w:r>
      <w:r>
        <w:rPr>
          <w:rFonts w:hint="eastAsia" w:ascii="宋体" w:hAnsi="宋体" w:cs="宋体"/>
          <w:b/>
          <w:bCs/>
          <w:sz w:val="30"/>
          <w:szCs w:val="30"/>
        </w:rPr>
        <w:t>疏散楼梯</w:t>
      </w:r>
    </w:p>
    <w:tbl>
      <w:tblPr>
        <w:tblStyle w:val="41"/>
        <w:tblW w:w="825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704"/>
        <w:gridCol w:w="1704"/>
        <w:gridCol w:w="1704"/>
        <w:gridCol w:w="1704"/>
        <w:gridCol w:w="1435"/>
      </w:tblGrid>
      <w:tr w14:paraId="62F70E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3" w:hRule="atLeast"/>
          <w:jc w:val="center"/>
        </w:trPr>
        <w:tc>
          <w:tcPr>
            <w:tcW w:w="1704" w:type="dxa"/>
            <w:vAlign w:val="center"/>
          </w:tcPr>
          <w:p w14:paraId="21045154">
            <w:pPr>
              <w:spacing w:line="360" w:lineRule="auto"/>
              <w:jc w:val="center"/>
              <w:rPr>
                <w:rFonts w:ascii="宋体" w:cs="Times New Roman"/>
              </w:rPr>
            </w:pPr>
            <w:r>
              <w:rPr>
                <w:rFonts w:hint="eastAsia" w:ascii="宋体" w:hAnsi="宋体" w:cs="宋体"/>
              </w:rPr>
              <w:t>疏散楼梯名称</w:t>
            </w:r>
          </w:p>
        </w:tc>
        <w:tc>
          <w:tcPr>
            <w:tcW w:w="1704" w:type="dxa"/>
            <w:vAlign w:val="center"/>
          </w:tcPr>
          <w:p w14:paraId="2CC7788C">
            <w:pPr>
              <w:spacing w:line="360" w:lineRule="auto"/>
              <w:jc w:val="center"/>
              <w:rPr>
                <w:rFonts w:ascii="宋体" w:cs="Times New Roman"/>
              </w:rPr>
            </w:pPr>
            <w:r>
              <w:rPr>
                <w:rFonts w:hint="eastAsia" w:ascii="宋体" w:hAnsi="宋体" w:cs="宋体"/>
              </w:rPr>
              <w:t>形式</w:t>
            </w:r>
          </w:p>
        </w:tc>
        <w:tc>
          <w:tcPr>
            <w:tcW w:w="1704" w:type="dxa"/>
            <w:vAlign w:val="center"/>
          </w:tcPr>
          <w:p w14:paraId="187987F5">
            <w:pPr>
              <w:spacing w:line="360" w:lineRule="auto"/>
              <w:jc w:val="center"/>
              <w:rPr>
                <w:rFonts w:ascii="宋体" w:cs="Times New Roman"/>
              </w:rPr>
            </w:pPr>
            <w:r>
              <w:rPr>
                <w:rFonts w:hint="eastAsia" w:ascii="宋体" w:hAnsi="宋体" w:cs="宋体"/>
              </w:rPr>
              <w:t>所在部位</w:t>
            </w:r>
          </w:p>
        </w:tc>
        <w:tc>
          <w:tcPr>
            <w:tcW w:w="1704" w:type="dxa"/>
            <w:vAlign w:val="center"/>
          </w:tcPr>
          <w:p w14:paraId="116D0C32">
            <w:pPr>
              <w:spacing w:line="360" w:lineRule="auto"/>
              <w:jc w:val="center"/>
              <w:rPr>
                <w:rFonts w:ascii="宋体" w:cs="Times New Roman"/>
              </w:rPr>
            </w:pPr>
            <w:r>
              <w:rPr>
                <w:rFonts w:hint="eastAsia" w:ascii="宋体" w:hAnsi="宋体" w:cs="宋体"/>
              </w:rPr>
              <w:t>状态</w:t>
            </w:r>
          </w:p>
        </w:tc>
        <w:tc>
          <w:tcPr>
            <w:tcW w:w="1435" w:type="dxa"/>
            <w:vAlign w:val="center"/>
          </w:tcPr>
          <w:p w14:paraId="54552E7E">
            <w:pPr>
              <w:spacing w:line="360" w:lineRule="auto"/>
              <w:jc w:val="center"/>
              <w:rPr>
                <w:rFonts w:ascii="宋体" w:hAnsi="宋体" w:cs="宋体"/>
              </w:rPr>
            </w:pPr>
            <w:r>
              <w:rPr>
                <w:rFonts w:hint="eastAsia" w:ascii="宋体" w:hAnsi="宋体" w:cs="宋体"/>
              </w:rPr>
              <w:t>宽度</w:t>
            </w:r>
            <w:r>
              <w:rPr>
                <w:rFonts w:ascii="宋体" w:hAnsi="宋体" w:cs="宋体"/>
              </w:rPr>
              <w:t>(m)</w:t>
            </w:r>
          </w:p>
        </w:tc>
      </w:tr>
      <w:tr w14:paraId="232A77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atLeast"/>
          <w:jc w:val="center"/>
        </w:trPr>
        <w:tc>
          <w:tcPr>
            <w:tcW w:w="1704" w:type="dxa"/>
          </w:tcPr>
          <w:p w14:paraId="2F6929FD">
            <w:pPr>
              <w:spacing w:line="360" w:lineRule="auto"/>
              <w:jc w:val="center"/>
              <w:rPr>
                <w:rFonts w:hint="eastAsia" w:ascii="宋体" w:eastAsia="宋体" w:cs="Times New Roman"/>
                <w:lang w:eastAsia="zh-CN"/>
              </w:rPr>
            </w:pPr>
          </w:p>
        </w:tc>
        <w:tc>
          <w:tcPr>
            <w:tcW w:w="1704" w:type="dxa"/>
          </w:tcPr>
          <w:p w14:paraId="51EA0532">
            <w:pPr>
              <w:spacing w:line="360" w:lineRule="auto"/>
              <w:jc w:val="center"/>
              <w:rPr>
                <w:rFonts w:hint="eastAsia" w:ascii="宋体" w:eastAsia="宋体" w:cs="Times New Roman"/>
                <w:lang w:eastAsia="zh-CN"/>
              </w:rPr>
            </w:pPr>
          </w:p>
        </w:tc>
        <w:tc>
          <w:tcPr>
            <w:tcW w:w="1704" w:type="dxa"/>
          </w:tcPr>
          <w:p w14:paraId="4F18F67F">
            <w:pPr>
              <w:spacing w:line="360" w:lineRule="auto"/>
              <w:jc w:val="center"/>
              <w:rPr>
                <w:rFonts w:hint="eastAsia" w:ascii="宋体" w:eastAsia="宋体" w:cs="Times New Roman"/>
                <w:lang w:eastAsia="zh-CN"/>
              </w:rPr>
            </w:pPr>
          </w:p>
        </w:tc>
        <w:tc>
          <w:tcPr>
            <w:tcW w:w="1704" w:type="dxa"/>
          </w:tcPr>
          <w:p w14:paraId="00DAA0F8">
            <w:pPr>
              <w:spacing w:line="360" w:lineRule="auto"/>
              <w:jc w:val="center"/>
              <w:rPr>
                <w:rFonts w:hint="eastAsia" w:ascii="宋体" w:eastAsia="宋体" w:cs="Times New Roman"/>
                <w:lang w:eastAsia="zh-CN"/>
              </w:rPr>
            </w:pPr>
          </w:p>
        </w:tc>
        <w:tc>
          <w:tcPr>
            <w:tcW w:w="1435" w:type="dxa"/>
          </w:tcPr>
          <w:p w14:paraId="7CB97A56">
            <w:pPr>
              <w:spacing w:line="360" w:lineRule="auto"/>
              <w:jc w:val="center"/>
              <w:rPr>
                <w:rFonts w:hint="eastAsia" w:ascii="宋体" w:eastAsia="宋体" w:cs="Times New Roman"/>
                <w:lang w:eastAsia="zh-CN"/>
              </w:rPr>
            </w:pPr>
          </w:p>
        </w:tc>
      </w:tr>
      <w:tr w14:paraId="6121B2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atLeast"/>
          <w:jc w:val="center"/>
        </w:trPr>
        <w:tc>
          <w:tcPr>
            <w:tcW w:w="1704" w:type="dxa"/>
          </w:tcPr>
          <w:p w14:paraId="323BA7DB">
            <w:pPr>
              <w:spacing w:line="360" w:lineRule="auto"/>
              <w:jc w:val="center"/>
              <w:rPr>
                <w:rFonts w:ascii="宋体" w:cs="Times New Roman"/>
              </w:rPr>
            </w:pPr>
          </w:p>
        </w:tc>
        <w:tc>
          <w:tcPr>
            <w:tcW w:w="1704" w:type="dxa"/>
          </w:tcPr>
          <w:p w14:paraId="5DF6E964">
            <w:pPr>
              <w:spacing w:line="360" w:lineRule="auto"/>
              <w:jc w:val="center"/>
              <w:rPr>
                <w:rFonts w:ascii="宋体" w:cs="Times New Roman"/>
              </w:rPr>
            </w:pPr>
          </w:p>
        </w:tc>
        <w:tc>
          <w:tcPr>
            <w:tcW w:w="1704" w:type="dxa"/>
          </w:tcPr>
          <w:p w14:paraId="30B5FA16">
            <w:pPr>
              <w:spacing w:line="360" w:lineRule="auto"/>
              <w:jc w:val="center"/>
              <w:rPr>
                <w:rFonts w:ascii="宋体" w:cs="Times New Roman"/>
              </w:rPr>
            </w:pPr>
          </w:p>
        </w:tc>
        <w:tc>
          <w:tcPr>
            <w:tcW w:w="1704" w:type="dxa"/>
          </w:tcPr>
          <w:p w14:paraId="1C6A2156">
            <w:pPr>
              <w:spacing w:line="360" w:lineRule="auto"/>
              <w:jc w:val="center"/>
              <w:rPr>
                <w:rFonts w:ascii="宋体" w:cs="Times New Roman"/>
              </w:rPr>
            </w:pPr>
          </w:p>
        </w:tc>
        <w:tc>
          <w:tcPr>
            <w:tcW w:w="1435" w:type="dxa"/>
          </w:tcPr>
          <w:p w14:paraId="2097FAB8">
            <w:pPr>
              <w:spacing w:line="360" w:lineRule="auto"/>
              <w:jc w:val="center"/>
              <w:rPr>
                <w:rFonts w:ascii="宋体" w:cs="Times New Roman"/>
              </w:rPr>
            </w:pPr>
          </w:p>
        </w:tc>
      </w:tr>
      <w:tr w14:paraId="08DA27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atLeast"/>
          <w:jc w:val="center"/>
        </w:trPr>
        <w:tc>
          <w:tcPr>
            <w:tcW w:w="1704" w:type="dxa"/>
          </w:tcPr>
          <w:p w14:paraId="39F36ACC">
            <w:pPr>
              <w:spacing w:line="360" w:lineRule="auto"/>
              <w:jc w:val="center"/>
              <w:rPr>
                <w:rFonts w:ascii="宋体" w:cs="Times New Roman"/>
              </w:rPr>
            </w:pPr>
          </w:p>
        </w:tc>
        <w:tc>
          <w:tcPr>
            <w:tcW w:w="1704" w:type="dxa"/>
          </w:tcPr>
          <w:p w14:paraId="264B37EC">
            <w:pPr>
              <w:spacing w:line="360" w:lineRule="auto"/>
              <w:jc w:val="center"/>
              <w:rPr>
                <w:rFonts w:ascii="宋体" w:cs="Times New Roman"/>
              </w:rPr>
            </w:pPr>
          </w:p>
        </w:tc>
        <w:tc>
          <w:tcPr>
            <w:tcW w:w="1704" w:type="dxa"/>
          </w:tcPr>
          <w:p w14:paraId="1B292341">
            <w:pPr>
              <w:spacing w:line="360" w:lineRule="auto"/>
              <w:jc w:val="center"/>
              <w:rPr>
                <w:rFonts w:ascii="宋体" w:cs="Times New Roman"/>
              </w:rPr>
            </w:pPr>
          </w:p>
        </w:tc>
        <w:tc>
          <w:tcPr>
            <w:tcW w:w="1704" w:type="dxa"/>
          </w:tcPr>
          <w:p w14:paraId="5E61C34C">
            <w:pPr>
              <w:spacing w:line="360" w:lineRule="auto"/>
              <w:jc w:val="center"/>
              <w:rPr>
                <w:rFonts w:ascii="宋体" w:cs="Times New Roman"/>
              </w:rPr>
            </w:pPr>
          </w:p>
        </w:tc>
        <w:tc>
          <w:tcPr>
            <w:tcW w:w="1435" w:type="dxa"/>
          </w:tcPr>
          <w:p w14:paraId="2B715C14">
            <w:pPr>
              <w:spacing w:line="360" w:lineRule="auto"/>
              <w:jc w:val="center"/>
              <w:rPr>
                <w:rFonts w:ascii="宋体" w:cs="Times New Roman"/>
              </w:rPr>
            </w:pPr>
          </w:p>
        </w:tc>
      </w:tr>
      <w:tr w14:paraId="2C0193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atLeast"/>
          <w:jc w:val="center"/>
        </w:trPr>
        <w:tc>
          <w:tcPr>
            <w:tcW w:w="1704" w:type="dxa"/>
          </w:tcPr>
          <w:p w14:paraId="6FDAF4B6">
            <w:pPr>
              <w:spacing w:line="360" w:lineRule="auto"/>
              <w:jc w:val="center"/>
              <w:rPr>
                <w:rFonts w:ascii="宋体" w:cs="Times New Roman"/>
              </w:rPr>
            </w:pPr>
          </w:p>
        </w:tc>
        <w:tc>
          <w:tcPr>
            <w:tcW w:w="1704" w:type="dxa"/>
          </w:tcPr>
          <w:p w14:paraId="33F9BEA1">
            <w:pPr>
              <w:spacing w:line="360" w:lineRule="auto"/>
              <w:jc w:val="center"/>
              <w:rPr>
                <w:rFonts w:ascii="宋体" w:cs="Times New Roman"/>
              </w:rPr>
            </w:pPr>
          </w:p>
        </w:tc>
        <w:tc>
          <w:tcPr>
            <w:tcW w:w="1704" w:type="dxa"/>
          </w:tcPr>
          <w:p w14:paraId="2CBCEF21">
            <w:pPr>
              <w:spacing w:line="360" w:lineRule="auto"/>
              <w:jc w:val="center"/>
              <w:rPr>
                <w:rFonts w:ascii="宋体" w:cs="Times New Roman"/>
              </w:rPr>
            </w:pPr>
          </w:p>
        </w:tc>
        <w:tc>
          <w:tcPr>
            <w:tcW w:w="1704" w:type="dxa"/>
          </w:tcPr>
          <w:p w14:paraId="37CEE513">
            <w:pPr>
              <w:spacing w:line="360" w:lineRule="auto"/>
              <w:jc w:val="center"/>
              <w:rPr>
                <w:rFonts w:ascii="宋体" w:cs="Times New Roman"/>
              </w:rPr>
            </w:pPr>
          </w:p>
        </w:tc>
        <w:tc>
          <w:tcPr>
            <w:tcW w:w="1435" w:type="dxa"/>
          </w:tcPr>
          <w:p w14:paraId="0E82E710">
            <w:pPr>
              <w:spacing w:line="360" w:lineRule="auto"/>
              <w:jc w:val="center"/>
              <w:rPr>
                <w:rFonts w:ascii="宋体" w:cs="Times New Roman"/>
              </w:rPr>
            </w:pPr>
          </w:p>
        </w:tc>
      </w:tr>
      <w:tr w14:paraId="68FC3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atLeast"/>
          <w:jc w:val="center"/>
        </w:trPr>
        <w:tc>
          <w:tcPr>
            <w:tcW w:w="1704" w:type="dxa"/>
          </w:tcPr>
          <w:p w14:paraId="41842498">
            <w:pPr>
              <w:spacing w:line="360" w:lineRule="auto"/>
              <w:jc w:val="center"/>
              <w:rPr>
                <w:rFonts w:ascii="宋体" w:cs="Times New Roman"/>
              </w:rPr>
            </w:pPr>
          </w:p>
        </w:tc>
        <w:tc>
          <w:tcPr>
            <w:tcW w:w="1704" w:type="dxa"/>
          </w:tcPr>
          <w:p w14:paraId="273243B8">
            <w:pPr>
              <w:spacing w:line="360" w:lineRule="auto"/>
              <w:jc w:val="center"/>
              <w:rPr>
                <w:rFonts w:ascii="宋体" w:cs="Times New Roman"/>
              </w:rPr>
            </w:pPr>
          </w:p>
        </w:tc>
        <w:tc>
          <w:tcPr>
            <w:tcW w:w="1704" w:type="dxa"/>
          </w:tcPr>
          <w:p w14:paraId="1E7A848E">
            <w:pPr>
              <w:spacing w:line="360" w:lineRule="auto"/>
              <w:jc w:val="center"/>
              <w:rPr>
                <w:rFonts w:ascii="宋体" w:cs="Times New Roman"/>
              </w:rPr>
            </w:pPr>
          </w:p>
        </w:tc>
        <w:tc>
          <w:tcPr>
            <w:tcW w:w="1704" w:type="dxa"/>
          </w:tcPr>
          <w:p w14:paraId="09917B15">
            <w:pPr>
              <w:spacing w:line="360" w:lineRule="auto"/>
              <w:jc w:val="center"/>
              <w:rPr>
                <w:rFonts w:ascii="宋体" w:cs="Times New Roman"/>
              </w:rPr>
            </w:pPr>
          </w:p>
        </w:tc>
        <w:tc>
          <w:tcPr>
            <w:tcW w:w="1435" w:type="dxa"/>
          </w:tcPr>
          <w:p w14:paraId="010A8BF3">
            <w:pPr>
              <w:spacing w:line="360" w:lineRule="auto"/>
              <w:jc w:val="center"/>
              <w:rPr>
                <w:rFonts w:ascii="宋体" w:cs="Times New Roman"/>
              </w:rPr>
            </w:pPr>
          </w:p>
        </w:tc>
      </w:tr>
      <w:tr w14:paraId="443D2D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atLeast"/>
          <w:jc w:val="center"/>
        </w:trPr>
        <w:tc>
          <w:tcPr>
            <w:tcW w:w="1704" w:type="dxa"/>
          </w:tcPr>
          <w:p w14:paraId="6D4BABA4">
            <w:pPr>
              <w:spacing w:line="360" w:lineRule="auto"/>
              <w:jc w:val="center"/>
              <w:rPr>
                <w:rFonts w:ascii="宋体" w:cs="Times New Roman"/>
              </w:rPr>
            </w:pPr>
          </w:p>
        </w:tc>
        <w:tc>
          <w:tcPr>
            <w:tcW w:w="1704" w:type="dxa"/>
          </w:tcPr>
          <w:p w14:paraId="1FD594DB">
            <w:pPr>
              <w:spacing w:line="360" w:lineRule="auto"/>
              <w:jc w:val="center"/>
              <w:rPr>
                <w:rFonts w:ascii="宋体" w:cs="Times New Roman"/>
              </w:rPr>
            </w:pPr>
          </w:p>
        </w:tc>
        <w:tc>
          <w:tcPr>
            <w:tcW w:w="1704" w:type="dxa"/>
          </w:tcPr>
          <w:p w14:paraId="17F76E13">
            <w:pPr>
              <w:spacing w:line="360" w:lineRule="auto"/>
              <w:jc w:val="center"/>
              <w:rPr>
                <w:rFonts w:ascii="宋体" w:cs="Times New Roman"/>
              </w:rPr>
            </w:pPr>
          </w:p>
        </w:tc>
        <w:tc>
          <w:tcPr>
            <w:tcW w:w="1704" w:type="dxa"/>
          </w:tcPr>
          <w:p w14:paraId="560E80CF">
            <w:pPr>
              <w:spacing w:line="360" w:lineRule="auto"/>
              <w:jc w:val="center"/>
              <w:rPr>
                <w:rFonts w:ascii="宋体" w:cs="Times New Roman"/>
              </w:rPr>
            </w:pPr>
          </w:p>
        </w:tc>
        <w:tc>
          <w:tcPr>
            <w:tcW w:w="1435" w:type="dxa"/>
          </w:tcPr>
          <w:p w14:paraId="53F45B7E">
            <w:pPr>
              <w:spacing w:line="360" w:lineRule="auto"/>
              <w:jc w:val="center"/>
              <w:rPr>
                <w:rFonts w:ascii="宋体" w:cs="Times New Roman"/>
              </w:rPr>
            </w:pPr>
          </w:p>
        </w:tc>
      </w:tr>
      <w:tr w14:paraId="32E28E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atLeast"/>
          <w:jc w:val="center"/>
        </w:trPr>
        <w:tc>
          <w:tcPr>
            <w:tcW w:w="1704" w:type="dxa"/>
          </w:tcPr>
          <w:p w14:paraId="6DEA70BD">
            <w:pPr>
              <w:spacing w:line="360" w:lineRule="auto"/>
              <w:jc w:val="center"/>
              <w:rPr>
                <w:rFonts w:ascii="宋体" w:cs="Times New Roman"/>
              </w:rPr>
            </w:pPr>
          </w:p>
        </w:tc>
        <w:tc>
          <w:tcPr>
            <w:tcW w:w="1704" w:type="dxa"/>
          </w:tcPr>
          <w:p w14:paraId="2F88080C">
            <w:pPr>
              <w:spacing w:line="360" w:lineRule="auto"/>
              <w:jc w:val="center"/>
              <w:rPr>
                <w:rFonts w:ascii="宋体" w:cs="Times New Roman"/>
              </w:rPr>
            </w:pPr>
          </w:p>
        </w:tc>
        <w:tc>
          <w:tcPr>
            <w:tcW w:w="1704" w:type="dxa"/>
          </w:tcPr>
          <w:p w14:paraId="1D6AC76F">
            <w:pPr>
              <w:spacing w:line="360" w:lineRule="auto"/>
              <w:jc w:val="center"/>
              <w:rPr>
                <w:rFonts w:ascii="宋体" w:cs="Times New Roman"/>
              </w:rPr>
            </w:pPr>
          </w:p>
        </w:tc>
        <w:tc>
          <w:tcPr>
            <w:tcW w:w="1704" w:type="dxa"/>
          </w:tcPr>
          <w:p w14:paraId="55455BCC">
            <w:pPr>
              <w:spacing w:line="360" w:lineRule="auto"/>
              <w:jc w:val="center"/>
              <w:rPr>
                <w:rFonts w:ascii="宋体" w:cs="Times New Roman"/>
              </w:rPr>
            </w:pPr>
          </w:p>
        </w:tc>
        <w:tc>
          <w:tcPr>
            <w:tcW w:w="1435" w:type="dxa"/>
          </w:tcPr>
          <w:p w14:paraId="047749D4">
            <w:pPr>
              <w:spacing w:line="360" w:lineRule="auto"/>
              <w:jc w:val="center"/>
              <w:rPr>
                <w:rFonts w:ascii="宋体" w:cs="Times New Roman"/>
              </w:rPr>
            </w:pPr>
          </w:p>
        </w:tc>
      </w:tr>
      <w:tr w14:paraId="309C90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atLeast"/>
          <w:jc w:val="center"/>
        </w:trPr>
        <w:tc>
          <w:tcPr>
            <w:tcW w:w="1704" w:type="dxa"/>
          </w:tcPr>
          <w:p w14:paraId="562BEFDB">
            <w:pPr>
              <w:spacing w:line="360" w:lineRule="auto"/>
              <w:jc w:val="center"/>
              <w:rPr>
                <w:rFonts w:ascii="宋体" w:cs="Times New Roman"/>
                <w:b/>
                <w:bCs/>
              </w:rPr>
            </w:pPr>
          </w:p>
        </w:tc>
        <w:tc>
          <w:tcPr>
            <w:tcW w:w="1704" w:type="dxa"/>
          </w:tcPr>
          <w:p w14:paraId="2D9EA149">
            <w:pPr>
              <w:spacing w:line="360" w:lineRule="auto"/>
              <w:jc w:val="center"/>
              <w:rPr>
                <w:rFonts w:ascii="宋体" w:cs="Times New Roman"/>
                <w:b/>
                <w:bCs/>
              </w:rPr>
            </w:pPr>
          </w:p>
        </w:tc>
        <w:tc>
          <w:tcPr>
            <w:tcW w:w="1704" w:type="dxa"/>
          </w:tcPr>
          <w:p w14:paraId="3BA11C65">
            <w:pPr>
              <w:spacing w:line="360" w:lineRule="auto"/>
              <w:jc w:val="center"/>
              <w:rPr>
                <w:rFonts w:ascii="宋体" w:cs="Times New Roman"/>
                <w:b/>
                <w:bCs/>
              </w:rPr>
            </w:pPr>
          </w:p>
        </w:tc>
        <w:tc>
          <w:tcPr>
            <w:tcW w:w="1704" w:type="dxa"/>
          </w:tcPr>
          <w:p w14:paraId="24A287B4">
            <w:pPr>
              <w:spacing w:line="360" w:lineRule="auto"/>
              <w:jc w:val="center"/>
              <w:rPr>
                <w:rFonts w:ascii="宋体" w:cs="Times New Roman"/>
                <w:b/>
                <w:bCs/>
              </w:rPr>
            </w:pPr>
          </w:p>
        </w:tc>
        <w:tc>
          <w:tcPr>
            <w:tcW w:w="1435" w:type="dxa"/>
          </w:tcPr>
          <w:p w14:paraId="52C2A965">
            <w:pPr>
              <w:spacing w:line="360" w:lineRule="auto"/>
              <w:jc w:val="center"/>
              <w:rPr>
                <w:rFonts w:ascii="宋体" w:cs="Times New Roman"/>
                <w:b/>
                <w:bCs/>
              </w:rPr>
            </w:pPr>
          </w:p>
        </w:tc>
      </w:tr>
      <w:tr w14:paraId="134F43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atLeast"/>
          <w:jc w:val="center"/>
        </w:trPr>
        <w:tc>
          <w:tcPr>
            <w:tcW w:w="1704" w:type="dxa"/>
          </w:tcPr>
          <w:p w14:paraId="027B5B59">
            <w:pPr>
              <w:spacing w:line="360" w:lineRule="auto"/>
              <w:jc w:val="center"/>
              <w:rPr>
                <w:rFonts w:ascii="宋体" w:cs="Times New Roman"/>
                <w:b/>
                <w:bCs/>
              </w:rPr>
            </w:pPr>
          </w:p>
        </w:tc>
        <w:tc>
          <w:tcPr>
            <w:tcW w:w="1704" w:type="dxa"/>
          </w:tcPr>
          <w:p w14:paraId="6FD09075">
            <w:pPr>
              <w:spacing w:line="360" w:lineRule="auto"/>
              <w:jc w:val="center"/>
              <w:rPr>
                <w:rFonts w:ascii="宋体" w:cs="Times New Roman"/>
                <w:b/>
                <w:bCs/>
              </w:rPr>
            </w:pPr>
          </w:p>
        </w:tc>
        <w:tc>
          <w:tcPr>
            <w:tcW w:w="1704" w:type="dxa"/>
          </w:tcPr>
          <w:p w14:paraId="7FA91CC8">
            <w:pPr>
              <w:spacing w:line="360" w:lineRule="auto"/>
              <w:jc w:val="center"/>
              <w:rPr>
                <w:rFonts w:ascii="宋体" w:cs="Times New Roman"/>
                <w:b/>
                <w:bCs/>
              </w:rPr>
            </w:pPr>
          </w:p>
        </w:tc>
        <w:tc>
          <w:tcPr>
            <w:tcW w:w="1704" w:type="dxa"/>
          </w:tcPr>
          <w:p w14:paraId="60ABE015">
            <w:pPr>
              <w:spacing w:line="360" w:lineRule="auto"/>
              <w:jc w:val="center"/>
              <w:rPr>
                <w:rFonts w:ascii="宋体" w:cs="Times New Roman"/>
                <w:b/>
                <w:bCs/>
              </w:rPr>
            </w:pPr>
          </w:p>
        </w:tc>
        <w:tc>
          <w:tcPr>
            <w:tcW w:w="1435" w:type="dxa"/>
          </w:tcPr>
          <w:p w14:paraId="7133A214">
            <w:pPr>
              <w:spacing w:line="360" w:lineRule="auto"/>
              <w:jc w:val="center"/>
              <w:rPr>
                <w:rFonts w:ascii="宋体" w:cs="Times New Roman"/>
                <w:b/>
                <w:bCs/>
              </w:rPr>
            </w:pPr>
          </w:p>
        </w:tc>
      </w:tr>
      <w:tr w14:paraId="2F6A40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atLeast"/>
          <w:jc w:val="center"/>
        </w:trPr>
        <w:tc>
          <w:tcPr>
            <w:tcW w:w="1704" w:type="dxa"/>
          </w:tcPr>
          <w:p w14:paraId="6FE97F83">
            <w:pPr>
              <w:spacing w:line="360" w:lineRule="auto"/>
              <w:jc w:val="center"/>
              <w:rPr>
                <w:rFonts w:ascii="宋体" w:cs="Times New Roman"/>
                <w:b/>
                <w:bCs/>
              </w:rPr>
            </w:pPr>
          </w:p>
        </w:tc>
        <w:tc>
          <w:tcPr>
            <w:tcW w:w="1704" w:type="dxa"/>
          </w:tcPr>
          <w:p w14:paraId="6C32147E">
            <w:pPr>
              <w:spacing w:line="360" w:lineRule="auto"/>
              <w:jc w:val="center"/>
              <w:rPr>
                <w:rFonts w:ascii="宋体" w:cs="Times New Roman"/>
                <w:b/>
                <w:bCs/>
              </w:rPr>
            </w:pPr>
          </w:p>
        </w:tc>
        <w:tc>
          <w:tcPr>
            <w:tcW w:w="1704" w:type="dxa"/>
          </w:tcPr>
          <w:p w14:paraId="6EAA8229">
            <w:pPr>
              <w:spacing w:line="360" w:lineRule="auto"/>
              <w:jc w:val="center"/>
              <w:rPr>
                <w:rFonts w:ascii="宋体" w:cs="Times New Roman"/>
                <w:b/>
                <w:bCs/>
              </w:rPr>
            </w:pPr>
          </w:p>
        </w:tc>
        <w:tc>
          <w:tcPr>
            <w:tcW w:w="1704" w:type="dxa"/>
          </w:tcPr>
          <w:p w14:paraId="39148D60">
            <w:pPr>
              <w:spacing w:line="360" w:lineRule="auto"/>
              <w:jc w:val="center"/>
              <w:rPr>
                <w:rFonts w:ascii="宋体" w:cs="Times New Roman"/>
                <w:b/>
                <w:bCs/>
              </w:rPr>
            </w:pPr>
          </w:p>
        </w:tc>
        <w:tc>
          <w:tcPr>
            <w:tcW w:w="1435" w:type="dxa"/>
          </w:tcPr>
          <w:p w14:paraId="0AC7117B">
            <w:pPr>
              <w:spacing w:line="360" w:lineRule="auto"/>
              <w:jc w:val="center"/>
              <w:rPr>
                <w:rFonts w:ascii="宋体" w:cs="Times New Roman"/>
                <w:b/>
                <w:bCs/>
              </w:rPr>
            </w:pPr>
          </w:p>
        </w:tc>
      </w:tr>
      <w:tr w14:paraId="6F21DB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atLeast"/>
          <w:jc w:val="center"/>
        </w:trPr>
        <w:tc>
          <w:tcPr>
            <w:tcW w:w="1704" w:type="dxa"/>
          </w:tcPr>
          <w:p w14:paraId="2BD815D5">
            <w:pPr>
              <w:spacing w:line="360" w:lineRule="auto"/>
              <w:jc w:val="center"/>
              <w:rPr>
                <w:rFonts w:ascii="宋体" w:cs="Times New Roman"/>
                <w:b/>
                <w:bCs/>
              </w:rPr>
            </w:pPr>
          </w:p>
        </w:tc>
        <w:tc>
          <w:tcPr>
            <w:tcW w:w="1704" w:type="dxa"/>
          </w:tcPr>
          <w:p w14:paraId="68A6576B">
            <w:pPr>
              <w:spacing w:line="360" w:lineRule="auto"/>
              <w:jc w:val="center"/>
              <w:rPr>
                <w:rFonts w:ascii="宋体" w:cs="Times New Roman"/>
                <w:b/>
                <w:bCs/>
              </w:rPr>
            </w:pPr>
          </w:p>
        </w:tc>
        <w:tc>
          <w:tcPr>
            <w:tcW w:w="1704" w:type="dxa"/>
          </w:tcPr>
          <w:p w14:paraId="5DF7B032">
            <w:pPr>
              <w:spacing w:line="360" w:lineRule="auto"/>
              <w:jc w:val="center"/>
              <w:rPr>
                <w:rFonts w:ascii="宋体" w:cs="Times New Roman"/>
                <w:b/>
                <w:bCs/>
              </w:rPr>
            </w:pPr>
          </w:p>
        </w:tc>
        <w:tc>
          <w:tcPr>
            <w:tcW w:w="1704" w:type="dxa"/>
          </w:tcPr>
          <w:p w14:paraId="5C58967B">
            <w:pPr>
              <w:spacing w:line="360" w:lineRule="auto"/>
              <w:jc w:val="center"/>
              <w:rPr>
                <w:rFonts w:ascii="宋体" w:cs="Times New Roman"/>
                <w:b/>
                <w:bCs/>
              </w:rPr>
            </w:pPr>
          </w:p>
        </w:tc>
        <w:tc>
          <w:tcPr>
            <w:tcW w:w="1435" w:type="dxa"/>
          </w:tcPr>
          <w:p w14:paraId="7EFDF20D">
            <w:pPr>
              <w:spacing w:line="360" w:lineRule="auto"/>
              <w:jc w:val="center"/>
              <w:rPr>
                <w:rFonts w:ascii="宋体" w:cs="Times New Roman"/>
                <w:b/>
                <w:bCs/>
              </w:rPr>
            </w:pPr>
          </w:p>
        </w:tc>
      </w:tr>
      <w:tr w14:paraId="702974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atLeast"/>
          <w:jc w:val="center"/>
        </w:trPr>
        <w:tc>
          <w:tcPr>
            <w:tcW w:w="1704" w:type="dxa"/>
          </w:tcPr>
          <w:p w14:paraId="1439F1F1">
            <w:pPr>
              <w:spacing w:line="360" w:lineRule="auto"/>
              <w:jc w:val="center"/>
              <w:rPr>
                <w:rFonts w:ascii="宋体" w:cs="Times New Roman"/>
                <w:b/>
                <w:bCs/>
              </w:rPr>
            </w:pPr>
          </w:p>
        </w:tc>
        <w:tc>
          <w:tcPr>
            <w:tcW w:w="1704" w:type="dxa"/>
          </w:tcPr>
          <w:p w14:paraId="2871AE6C">
            <w:pPr>
              <w:spacing w:line="360" w:lineRule="auto"/>
              <w:jc w:val="center"/>
              <w:rPr>
                <w:rFonts w:ascii="宋体" w:cs="Times New Roman"/>
                <w:b/>
                <w:bCs/>
              </w:rPr>
            </w:pPr>
          </w:p>
        </w:tc>
        <w:tc>
          <w:tcPr>
            <w:tcW w:w="1704" w:type="dxa"/>
          </w:tcPr>
          <w:p w14:paraId="5253D31F">
            <w:pPr>
              <w:spacing w:line="360" w:lineRule="auto"/>
              <w:jc w:val="center"/>
              <w:rPr>
                <w:rFonts w:ascii="宋体" w:cs="Times New Roman"/>
                <w:b/>
                <w:bCs/>
              </w:rPr>
            </w:pPr>
          </w:p>
        </w:tc>
        <w:tc>
          <w:tcPr>
            <w:tcW w:w="1704" w:type="dxa"/>
          </w:tcPr>
          <w:p w14:paraId="6FBF4FC7">
            <w:pPr>
              <w:spacing w:line="360" w:lineRule="auto"/>
              <w:jc w:val="center"/>
              <w:rPr>
                <w:rFonts w:ascii="宋体" w:cs="Times New Roman"/>
                <w:b/>
                <w:bCs/>
              </w:rPr>
            </w:pPr>
          </w:p>
        </w:tc>
        <w:tc>
          <w:tcPr>
            <w:tcW w:w="1435" w:type="dxa"/>
          </w:tcPr>
          <w:p w14:paraId="4BF6C953">
            <w:pPr>
              <w:spacing w:line="360" w:lineRule="auto"/>
              <w:jc w:val="center"/>
              <w:rPr>
                <w:rFonts w:ascii="宋体" w:cs="Times New Roman"/>
                <w:b/>
                <w:bCs/>
              </w:rPr>
            </w:pPr>
          </w:p>
        </w:tc>
      </w:tr>
      <w:tr w14:paraId="43FC75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atLeast"/>
          <w:jc w:val="center"/>
        </w:trPr>
        <w:tc>
          <w:tcPr>
            <w:tcW w:w="1704" w:type="dxa"/>
          </w:tcPr>
          <w:p w14:paraId="0B836364">
            <w:pPr>
              <w:spacing w:line="360" w:lineRule="auto"/>
              <w:jc w:val="center"/>
              <w:rPr>
                <w:rFonts w:ascii="宋体" w:cs="Times New Roman"/>
                <w:b/>
                <w:bCs/>
              </w:rPr>
            </w:pPr>
          </w:p>
        </w:tc>
        <w:tc>
          <w:tcPr>
            <w:tcW w:w="1704" w:type="dxa"/>
          </w:tcPr>
          <w:p w14:paraId="5C3435C0">
            <w:pPr>
              <w:spacing w:line="360" w:lineRule="auto"/>
              <w:jc w:val="center"/>
              <w:rPr>
                <w:rFonts w:ascii="宋体" w:cs="Times New Roman"/>
                <w:b/>
                <w:bCs/>
              </w:rPr>
            </w:pPr>
          </w:p>
        </w:tc>
        <w:tc>
          <w:tcPr>
            <w:tcW w:w="1704" w:type="dxa"/>
          </w:tcPr>
          <w:p w14:paraId="69854C24">
            <w:pPr>
              <w:spacing w:line="360" w:lineRule="auto"/>
              <w:jc w:val="center"/>
              <w:rPr>
                <w:rFonts w:ascii="宋体" w:cs="Times New Roman"/>
                <w:b/>
                <w:bCs/>
              </w:rPr>
            </w:pPr>
          </w:p>
        </w:tc>
        <w:tc>
          <w:tcPr>
            <w:tcW w:w="1704" w:type="dxa"/>
          </w:tcPr>
          <w:p w14:paraId="729273A8">
            <w:pPr>
              <w:spacing w:line="360" w:lineRule="auto"/>
              <w:jc w:val="center"/>
              <w:rPr>
                <w:rFonts w:ascii="宋体" w:cs="Times New Roman"/>
                <w:b/>
                <w:bCs/>
              </w:rPr>
            </w:pPr>
          </w:p>
        </w:tc>
        <w:tc>
          <w:tcPr>
            <w:tcW w:w="1435" w:type="dxa"/>
          </w:tcPr>
          <w:p w14:paraId="66A08149">
            <w:pPr>
              <w:spacing w:line="360" w:lineRule="auto"/>
              <w:jc w:val="center"/>
              <w:rPr>
                <w:rFonts w:ascii="宋体" w:cs="Times New Roman"/>
                <w:b/>
                <w:bCs/>
              </w:rPr>
            </w:pPr>
          </w:p>
        </w:tc>
      </w:tr>
      <w:tr w14:paraId="67B3B4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atLeast"/>
          <w:jc w:val="center"/>
        </w:trPr>
        <w:tc>
          <w:tcPr>
            <w:tcW w:w="1704" w:type="dxa"/>
          </w:tcPr>
          <w:p w14:paraId="74B3F850">
            <w:pPr>
              <w:spacing w:line="360" w:lineRule="auto"/>
              <w:jc w:val="center"/>
              <w:rPr>
                <w:rFonts w:ascii="宋体" w:cs="Times New Roman"/>
                <w:b/>
                <w:bCs/>
              </w:rPr>
            </w:pPr>
          </w:p>
        </w:tc>
        <w:tc>
          <w:tcPr>
            <w:tcW w:w="1704" w:type="dxa"/>
          </w:tcPr>
          <w:p w14:paraId="066F26C3">
            <w:pPr>
              <w:spacing w:line="360" w:lineRule="auto"/>
              <w:jc w:val="center"/>
              <w:rPr>
                <w:rFonts w:ascii="宋体" w:cs="Times New Roman"/>
                <w:b/>
                <w:bCs/>
              </w:rPr>
            </w:pPr>
          </w:p>
        </w:tc>
        <w:tc>
          <w:tcPr>
            <w:tcW w:w="1704" w:type="dxa"/>
          </w:tcPr>
          <w:p w14:paraId="36B8C24A">
            <w:pPr>
              <w:spacing w:line="360" w:lineRule="auto"/>
              <w:jc w:val="center"/>
              <w:rPr>
                <w:rFonts w:ascii="宋体" w:cs="Times New Roman"/>
                <w:b/>
                <w:bCs/>
              </w:rPr>
            </w:pPr>
          </w:p>
        </w:tc>
        <w:tc>
          <w:tcPr>
            <w:tcW w:w="1704" w:type="dxa"/>
          </w:tcPr>
          <w:p w14:paraId="0F507357">
            <w:pPr>
              <w:spacing w:line="360" w:lineRule="auto"/>
              <w:jc w:val="center"/>
              <w:rPr>
                <w:rFonts w:ascii="宋体" w:cs="Times New Roman"/>
                <w:b/>
                <w:bCs/>
              </w:rPr>
            </w:pPr>
          </w:p>
        </w:tc>
        <w:tc>
          <w:tcPr>
            <w:tcW w:w="1435" w:type="dxa"/>
          </w:tcPr>
          <w:p w14:paraId="332E0B93">
            <w:pPr>
              <w:spacing w:line="360" w:lineRule="auto"/>
              <w:jc w:val="center"/>
              <w:rPr>
                <w:rFonts w:ascii="宋体" w:cs="Times New Roman"/>
                <w:b/>
                <w:bCs/>
              </w:rPr>
            </w:pPr>
          </w:p>
        </w:tc>
      </w:tr>
      <w:tr w14:paraId="72DC82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atLeast"/>
          <w:jc w:val="center"/>
        </w:trPr>
        <w:tc>
          <w:tcPr>
            <w:tcW w:w="1704" w:type="dxa"/>
          </w:tcPr>
          <w:p w14:paraId="041E0E62">
            <w:pPr>
              <w:spacing w:line="360" w:lineRule="auto"/>
              <w:jc w:val="center"/>
              <w:rPr>
                <w:rFonts w:ascii="宋体" w:cs="Times New Roman"/>
                <w:b/>
                <w:bCs/>
              </w:rPr>
            </w:pPr>
          </w:p>
        </w:tc>
        <w:tc>
          <w:tcPr>
            <w:tcW w:w="1704" w:type="dxa"/>
          </w:tcPr>
          <w:p w14:paraId="07E1C9A2">
            <w:pPr>
              <w:spacing w:line="360" w:lineRule="auto"/>
              <w:jc w:val="center"/>
              <w:rPr>
                <w:rFonts w:ascii="宋体" w:cs="Times New Roman"/>
                <w:b/>
                <w:bCs/>
              </w:rPr>
            </w:pPr>
          </w:p>
        </w:tc>
        <w:tc>
          <w:tcPr>
            <w:tcW w:w="1704" w:type="dxa"/>
          </w:tcPr>
          <w:p w14:paraId="2952CB26">
            <w:pPr>
              <w:spacing w:line="360" w:lineRule="auto"/>
              <w:jc w:val="center"/>
              <w:rPr>
                <w:rFonts w:ascii="宋体" w:cs="Times New Roman"/>
                <w:b/>
                <w:bCs/>
              </w:rPr>
            </w:pPr>
          </w:p>
        </w:tc>
        <w:tc>
          <w:tcPr>
            <w:tcW w:w="1704" w:type="dxa"/>
          </w:tcPr>
          <w:p w14:paraId="5F4D7B60">
            <w:pPr>
              <w:spacing w:line="360" w:lineRule="auto"/>
              <w:jc w:val="center"/>
              <w:rPr>
                <w:rFonts w:ascii="宋体" w:cs="Times New Roman"/>
                <w:b/>
                <w:bCs/>
              </w:rPr>
            </w:pPr>
          </w:p>
        </w:tc>
        <w:tc>
          <w:tcPr>
            <w:tcW w:w="1435" w:type="dxa"/>
          </w:tcPr>
          <w:p w14:paraId="66BCDE7D">
            <w:pPr>
              <w:spacing w:line="360" w:lineRule="auto"/>
              <w:jc w:val="center"/>
              <w:rPr>
                <w:rFonts w:ascii="宋体" w:cs="Times New Roman"/>
                <w:b/>
                <w:bCs/>
              </w:rPr>
            </w:pPr>
          </w:p>
        </w:tc>
      </w:tr>
      <w:tr w14:paraId="27FC26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atLeast"/>
          <w:jc w:val="center"/>
        </w:trPr>
        <w:tc>
          <w:tcPr>
            <w:tcW w:w="1704" w:type="dxa"/>
          </w:tcPr>
          <w:p w14:paraId="642FB196">
            <w:pPr>
              <w:spacing w:line="360" w:lineRule="auto"/>
              <w:jc w:val="center"/>
              <w:rPr>
                <w:rFonts w:ascii="宋体" w:cs="Times New Roman"/>
                <w:b/>
                <w:bCs/>
              </w:rPr>
            </w:pPr>
          </w:p>
        </w:tc>
        <w:tc>
          <w:tcPr>
            <w:tcW w:w="1704" w:type="dxa"/>
          </w:tcPr>
          <w:p w14:paraId="55DCC082">
            <w:pPr>
              <w:spacing w:line="360" w:lineRule="auto"/>
              <w:jc w:val="center"/>
              <w:rPr>
                <w:rFonts w:ascii="宋体" w:cs="Times New Roman"/>
                <w:b/>
                <w:bCs/>
              </w:rPr>
            </w:pPr>
          </w:p>
        </w:tc>
        <w:tc>
          <w:tcPr>
            <w:tcW w:w="1704" w:type="dxa"/>
          </w:tcPr>
          <w:p w14:paraId="025C6ABB">
            <w:pPr>
              <w:spacing w:line="360" w:lineRule="auto"/>
              <w:jc w:val="center"/>
              <w:rPr>
                <w:rFonts w:ascii="宋体" w:cs="Times New Roman"/>
                <w:b/>
                <w:bCs/>
              </w:rPr>
            </w:pPr>
          </w:p>
        </w:tc>
        <w:tc>
          <w:tcPr>
            <w:tcW w:w="1704" w:type="dxa"/>
          </w:tcPr>
          <w:p w14:paraId="44602FFA">
            <w:pPr>
              <w:spacing w:line="360" w:lineRule="auto"/>
              <w:jc w:val="center"/>
              <w:rPr>
                <w:rFonts w:ascii="宋体" w:cs="Times New Roman"/>
                <w:b/>
                <w:bCs/>
              </w:rPr>
            </w:pPr>
          </w:p>
        </w:tc>
        <w:tc>
          <w:tcPr>
            <w:tcW w:w="1435" w:type="dxa"/>
          </w:tcPr>
          <w:p w14:paraId="5B1C8DDA">
            <w:pPr>
              <w:spacing w:line="360" w:lineRule="auto"/>
              <w:jc w:val="center"/>
              <w:rPr>
                <w:rFonts w:ascii="宋体" w:cs="Times New Roman"/>
                <w:b/>
                <w:bCs/>
              </w:rPr>
            </w:pPr>
          </w:p>
        </w:tc>
      </w:tr>
      <w:tr w14:paraId="63DEF1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atLeast"/>
          <w:jc w:val="center"/>
        </w:trPr>
        <w:tc>
          <w:tcPr>
            <w:tcW w:w="1704" w:type="dxa"/>
          </w:tcPr>
          <w:p w14:paraId="3EFC3A9A">
            <w:pPr>
              <w:spacing w:line="360" w:lineRule="auto"/>
              <w:jc w:val="center"/>
              <w:rPr>
                <w:rFonts w:ascii="宋体" w:cs="Times New Roman"/>
                <w:b/>
                <w:bCs/>
              </w:rPr>
            </w:pPr>
          </w:p>
        </w:tc>
        <w:tc>
          <w:tcPr>
            <w:tcW w:w="1704" w:type="dxa"/>
          </w:tcPr>
          <w:p w14:paraId="0152B6FE">
            <w:pPr>
              <w:spacing w:line="360" w:lineRule="auto"/>
              <w:jc w:val="center"/>
              <w:rPr>
                <w:rFonts w:ascii="宋体" w:cs="Times New Roman"/>
                <w:b/>
                <w:bCs/>
              </w:rPr>
            </w:pPr>
          </w:p>
        </w:tc>
        <w:tc>
          <w:tcPr>
            <w:tcW w:w="1704" w:type="dxa"/>
          </w:tcPr>
          <w:p w14:paraId="0510261E">
            <w:pPr>
              <w:spacing w:line="360" w:lineRule="auto"/>
              <w:jc w:val="center"/>
              <w:rPr>
                <w:rFonts w:ascii="宋体" w:cs="Times New Roman"/>
                <w:b/>
                <w:bCs/>
              </w:rPr>
            </w:pPr>
          </w:p>
        </w:tc>
        <w:tc>
          <w:tcPr>
            <w:tcW w:w="1704" w:type="dxa"/>
          </w:tcPr>
          <w:p w14:paraId="68F1F0B5">
            <w:pPr>
              <w:spacing w:line="360" w:lineRule="auto"/>
              <w:jc w:val="center"/>
              <w:rPr>
                <w:rFonts w:ascii="宋体" w:cs="Times New Roman"/>
                <w:b/>
                <w:bCs/>
              </w:rPr>
            </w:pPr>
          </w:p>
        </w:tc>
        <w:tc>
          <w:tcPr>
            <w:tcW w:w="1435" w:type="dxa"/>
          </w:tcPr>
          <w:p w14:paraId="1C92FC25">
            <w:pPr>
              <w:spacing w:line="360" w:lineRule="auto"/>
              <w:jc w:val="center"/>
              <w:rPr>
                <w:rFonts w:ascii="宋体" w:cs="Times New Roman"/>
                <w:b/>
                <w:bCs/>
              </w:rPr>
            </w:pPr>
          </w:p>
        </w:tc>
      </w:tr>
      <w:tr w14:paraId="2B64F9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atLeast"/>
          <w:jc w:val="center"/>
        </w:trPr>
        <w:tc>
          <w:tcPr>
            <w:tcW w:w="1704" w:type="dxa"/>
          </w:tcPr>
          <w:p w14:paraId="40A09BDC">
            <w:pPr>
              <w:spacing w:line="360" w:lineRule="auto"/>
              <w:jc w:val="center"/>
              <w:rPr>
                <w:rFonts w:ascii="宋体" w:cs="Times New Roman"/>
                <w:b/>
                <w:bCs/>
              </w:rPr>
            </w:pPr>
          </w:p>
        </w:tc>
        <w:tc>
          <w:tcPr>
            <w:tcW w:w="1704" w:type="dxa"/>
          </w:tcPr>
          <w:p w14:paraId="656FEDDE">
            <w:pPr>
              <w:spacing w:line="360" w:lineRule="auto"/>
              <w:jc w:val="center"/>
              <w:rPr>
                <w:rFonts w:ascii="宋体" w:cs="Times New Roman"/>
                <w:b/>
                <w:bCs/>
              </w:rPr>
            </w:pPr>
          </w:p>
        </w:tc>
        <w:tc>
          <w:tcPr>
            <w:tcW w:w="1704" w:type="dxa"/>
          </w:tcPr>
          <w:p w14:paraId="7CB2EF9D">
            <w:pPr>
              <w:spacing w:line="360" w:lineRule="auto"/>
              <w:jc w:val="center"/>
              <w:rPr>
                <w:rFonts w:ascii="宋体" w:cs="Times New Roman"/>
                <w:b/>
                <w:bCs/>
              </w:rPr>
            </w:pPr>
          </w:p>
        </w:tc>
        <w:tc>
          <w:tcPr>
            <w:tcW w:w="1704" w:type="dxa"/>
          </w:tcPr>
          <w:p w14:paraId="2FCE1E10">
            <w:pPr>
              <w:spacing w:line="360" w:lineRule="auto"/>
              <w:jc w:val="center"/>
              <w:rPr>
                <w:rFonts w:ascii="宋体" w:cs="Times New Roman"/>
                <w:b/>
                <w:bCs/>
              </w:rPr>
            </w:pPr>
          </w:p>
        </w:tc>
        <w:tc>
          <w:tcPr>
            <w:tcW w:w="1435" w:type="dxa"/>
          </w:tcPr>
          <w:p w14:paraId="67FC62CD">
            <w:pPr>
              <w:spacing w:line="360" w:lineRule="auto"/>
              <w:jc w:val="center"/>
              <w:rPr>
                <w:rFonts w:ascii="宋体" w:cs="Times New Roman"/>
                <w:b/>
                <w:bCs/>
              </w:rPr>
            </w:pPr>
          </w:p>
        </w:tc>
      </w:tr>
      <w:tr w14:paraId="7F1674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atLeast"/>
          <w:jc w:val="center"/>
        </w:trPr>
        <w:tc>
          <w:tcPr>
            <w:tcW w:w="1704" w:type="dxa"/>
          </w:tcPr>
          <w:p w14:paraId="3E4BD048">
            <w:pPr>
              <w:spacing w:line="360" w:lineRule="auto"/>
              <w:jc w:val="center"/>
              <w:rPr>
                <w:rFonts w:ascii="宋体" w:cs="Times New Roman"/>
                <w:b/>
                <w:bCs/>
              </w:rPr>
            </w:pPr>
          </w:p>
        </w:tc>
        <w:tc>
          <w:tcPr>
            <w:tcW w:w="1704" w:type="dxa"/>
          </w:tcPr>
          <w:p w14:paraId="5535F3D3">
            <w:pPr>
              <w:spacing w:line="360" w:lineRule="auto"/>
              <w:jc w:val="center"/>
              <w:rPr>
                <w:rFonts w:ascii="宋体" w:cs="Times New Roman"/>
                <w:b/>
                <w:bCs/>
              </w:rPr>
            </w:pPr>
          </w:p>
        </w:tc>
        <w:tc>
          <w:tcPr>
            <w:tcW w:w="1704" w:type="dxa"/>
          </w:tcPr>
          <w:p w14:paraId="6DEF9069">
            <w:pPr>
              <w:spacing w:line="360" w:lineRule="auto"/>
              <w:jc w:val="center"/>
              <w:rPr>
                <w:rFonts w:ascii="宋体" w:cs="Times New Roman"/>
                <w:b/>
                <w:bCs/>
              </w:rPr>
            </w:pPr>
          </w:p>
        </w:tc>
        <w:tc>
          <w:tcPr>
            <w:tcW w:w="1704" w:type="dxa"/>
          </w:tcPr>
          <w:p w14:paraId="1FD0678D">
            <w:pPr>
              <w:spacing w:line="360" w:lineRule="auto"/>
              <w:jc w:val="center"/>
              <w:rPr>
                <w:rFonts w:ascii="宋体" w:cs="Times New Roman"/>
                <w:b/>
                <w:bCs/>
              </w:rPr>
            </w:pPr>
          </w:p>
        </w:tc>
        <w:tc>
          <w:tcPr>
            <w:tcW w:w="1435" w:type="dxa"/>
          </w:tcPr>
          <w:p w14:paraId="498E158C">
            <w:pPr>
              <w:spacing w:line="360" w:lineRule="auto"/>
              <w:jc w:val="center"/>
              <w:rPr>
                <w:rFonts w:ascii="宋体" w:cs="Times New Roman"/>
                <w:b/>
                <w:bCs/>
              </w:rPr>
            </w:pPr>
          </w:p>
        </w:tc>
      </w:tr>
      <w:tr w14:paraId="0586F6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atLeast"/>
          <w:jc w:val="center"/>
        </w:trPr>
        <w:tc>
          <w:tcPr>
            <w:tcW w:w="1704" w:type="dxa"/>
          </w:tcPr>
          <w:p w14:paraId="43C6D28A">
            <w:pPr>
              <w:spacing w:line="360" w:lineRule="auto"/>
              <w:rPr>
                <w:rFonts w:ascii="宋体" w:cs="Times New Roman"/>
                <w:b/>
                <w:bCs/>
              </w:rPr>
            </w:pPr>
          </w:p>
        </w:tc>
        <w:tc>
          <w:tcPr>
            <w:tcW w:w="1704" w:type="dxa"/>
          </w:tcPr>
          <w:p w14:paraId="3DE63853">
            <w:pPr>
              <w:spacing w:line="360" w:lineRule="auto"/>
              <w:rPr>
                <w:rFonts w:ascii="宋体" w:cs="Times New Roman"/>
                <w:b/>
                <w:bCs/>
              </w:rPr>
            </w:pPr>
          </w:p>
        </w:tc>
        <w:tc>
          <w:tcPr>
            <w:tcW w:w="1704" w:type="dxa"/>
          </w:tcPr>
          <w:p w14:paraId="528030E0">
            <w:pPr>
              <w:spacing w:line="360" w:lineRule="auto"/>
              <w:rPr>
                <w:rFonts w:ascii="宋体" w:cs="Times New Roman"/>
                <w:b/>
                <w:bCs/>
              </w:rPr>
            </w:pPr>
          </w:p>
        </w:tc>
        <w:tc>
          <w:tcPr>
            <w:tcW w:w="1704" w:type="dxa"/>
          </w:tcPr>
          <w:p w14:paraId="73AE18B8">
            <w:pPr>
              <w:spacing w:line="360" w:lineRule="auto"/>
              <w:rPr>
                <w:rFonts w:ascii="宋体" w:cs="Times New Roman"/>
                <w:b/>
                <w:bCs/>
              </w:rPr>
            </w:pPr>
          </w:p>
        </w:tc>
        <w:tc>
          <w:tcPr>
            <w:tcW w:w="1435" w:type="dxa"/>
          </w:tcPr>
          <w:p w14:paraId="098FB203">
            <w:pPr>
              <w:spacing w:line="360" w:lineRule="auto"/>
              <w:rPr>
                <w:rFonts w:ascii="宋体" w:cs="Times New Roman"/>
                <w:b/>
                <w:bCs/>
              </w:rPr>
            </w:pPr>
          </w:p>
        </w:tc>
      </w:tr>
      <w:tr w14:paraId="60C42D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atLeast"/>
          <w:jc w:val="center"/>
        </w:trPr>
        <w:tc>
          <w:tcPr>
            <w:tcW w:w="1704" w:type="dxa"/>
          </w:tcPr>
          <w:p w14:paraId="50A7DF2B">
            <w:pPr>
              <w:spacing w:line="360" w:lineRule="auto"/>
              <w:rPr>
                <w:rFonts w:ascii="宋体" w:cs="Times New Roman"/>
                <w:b/>
                <w:bCs/>
              </w:rPr>
            </w:pPr>
          </w:p>
        </w:tc>
        <w:tc>
          <w:tcPr>
            <w:tcW w:w="1704" w:type="dxa"/>
          </w:tcPr>
          <w:p w14:paraId="2FB0F478">
            <w:pPr>
              <w:spacing w:line="360" w:lineRule="auto"/>
              <w:rPr>
                <w:rFonts w:ascii="宋体" w:cs="Times New Roman"/>
                <w:b/>
                <w:bCs/>
              </w:rPr>
            </w:pPr>
          </w:p>
        </w:tc>
        <w:tc>
          <w:tcPr>
            <w:tcW w:w="1704" w:type="dxa"/>
          </w:tcPr>
          <w:p w14:paraId="21A8C1F1">
            <w:pPr>
              <w:spacing w:line="360" w:lineRule="auto"/>
              <w:rPr>
                <w:rFonts w:ascii="宋体" w:cs="Times New Roman"/>
                <w:b/>
                <w:bCs/>
              </w:rPr>
            </w:pPr>
          </w:p>
        </w:tc>
        <w:tc>
          <w:tcPr>
            <w:tcW w:w="1704" w:type="dxa"/>
          </w:tcPr>
          <w:p w14:paraId="10C66E88">
            <w:pPr>
              <w:spacing w:line="360" w:lineRule="auto"/>
              <w:rPr>
                <w:rFonts w:ascii="宋体" w:cs="Times New Roman"/>
                <w:b/>
                <w:bCs/>
              </w:rPr>
            </w:pPr>
          </w:p>
        </w:tc>
        <w:tc>
          <w:tcPr>
            <w:tcW w:w="1435" w:type="dxa"/>
          </w:tcPr>
          <w:p w14:paraId="140B5056">
            <w:pPr>
              <w:spacing w:line="360" w:lineRule="auto"/>
              <w:rPr>
                <w:rFonts w:ascii="宋体" w:cs="Times New Roman"/>
                <w:b/>
                <w:bCs/>
              </w:rPr>
            </w:pPr>
          </w:p>
        </w:tc>
      </w:tr>
      <w:tr w14:paraId="3FEB56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atLeast"/>
          <w:jc w:val="center"/>
        </w:trPr>
        <w:tc>
          <w:tcPr>
            <w:tcW w:w="1704" w:type="dxa"/>
          </w:tcPr>
          <w:p w14:paraId="6258F0A8">
            <w:pPr>
              <w:spacing w:line="360" w:lineRule="auto"/>
              <w:rPr>
                <w:rFonts w:ascii="宋体" w:cs="Times New Roman"/>
                <w:b/>
                <w:bCs/>
              </w:rPr>
            </w:pPr>
          </w:p>
        </w:tc>
        <w:tc>
          <w:tcPr>
            <w:tcW w:w="1704" w:type="dxa"/>
          </w:tcPr>
          <w:p w14:paraId="2C6BBC1E">
            <w:pPr>
              <w:spacing w:line="360" w:lineRule="auto"/>
              <w:rPr>
                <w:rFonts w:ascii="宋体" w:cs="Times New Roman"/>
                <w:b/>
                <w:bCs/>
              </w:rPr>
            </w:pPr>
          </w:p>
        </w:tc>
        <w:tc>
          <w:tcPr>
            <w:tcW w:w="1704" w:type="dxa"/>
          </w:tcPr>
          <w:p w14:paraId="3B25C250">
            <w:pPr>
              <w:spacing w:line="360" w:lineRule="auto"/>
              <w:rPr>
                <w:rFonts w:ascii="宋体" w:cs="Times New Roman"/>
                <w:b/>
                <w:bCs/>
              </w:rPr>
            </w:pPr>
          </w:p>
        </w:tc>
        <w:tc>
          <w:tcPr>
            <w:tcW w:w="1704" w:type="dxa"/>
          </w:tcPr>
          <w:p w14:paraId="31B63F1D">
            <w:pPr>
              <w:spacing w:line="360" w:lineRule="auto"/>
              <w:rPr>
                <w:rFonts w:ascii="宋体" w:cs="Times New Roman"/>
                <w:b/>
                <w:bCs/>
              </w:rPr>
            </w:pPr>
          </w:p>
        </w:tc>
        <w:tc>
          <w:tcPr>
            <w:tcW w:w="1435" w:type="dxa"/>
          </w:tcPr>
          <w:p w14:paraId="58AB57DF">
            <w:pPr>
              <w:spacing w:line="360" w:lineRule="auto"/>
              <w:rPr>
                <w:rFonts w:ascii="宋体" w:cs="Times New Roman"/>
                <w:b/>
                <w:bCs/>
              </w:rPr>
            </w:pPr>
          </w:p>
        </w:tc>
      </w:tr>
      <w:tr w14:paraId="425CCA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atLeast"/>
          <w:jc w:val="center"/>
        </w:trPr>
        <w:tc>
          <w:tcPr>
            <w:tcW w:w="1704" w:type="dxa"/>
          </w:tcPr>
          <w:p w14:paraId="3764FD03">
            <w:pPr>
              <w:spacing w:line="360" w:lineRule="auto"/>
              <w:rPr>
                <w:rFonts w:ascii="宋体" w:cs="Times New Roman"/>
                <w:b/>
                <w:bCs/>
              </w:rPr>
            </w:pPr>
          </w:p>
        </w:tc>
        <w:tc>
          <w:tcPr>
            <w:tcW w:w="1704" w:type="dxa"/>
          </w:tcPr>
          <w:p w14:paraId="33E4D773">
            <w:pPr>
              <w:spacing w:line="360" w:lineRule="auto"/>
              <w:rPr>
                <w:rFonts w:ascii="宋体" w:cs="Times New Roman"/>
                <w:b/>
                <w:bCs/>
              </w:rPr>
            </w:pPr>
          </w:p>
        </w:tc>
        <w:tc>
          <w:tcPr>
            <w:tcW w:w="1704" w:type="dxa"/>
          </w:tcPr>
          <w:p w14:paraId="38405EA2">
            <w:pPr>
              <w:spacing w:line="360" w:lineRule="auto"/>
              <w:rPr>
                <w:rFonts w:ascii="宋体" w:cs="Times New Roman"/>
                <w:b/>
                <w:bCs/>
              </w:rPr>
            </w:pPr>
          </w:p>
        </w:tc>
        <w:tc>
          <w:tcPr>
            <w:tcW w:w="1704" w:type="dxa"/>
          </w:tcPr>
          <w:p w14:paraId="37FE3E1B">
            <w:pPr>
              <w:spacing w:line="360" w:lineRule="auto"/>
              <w:rPr>
                <w:rFonts w:ascii="宋体" w:cs="Times New Roman"/>
                <w:b/>
                <w:bCs/>
              </w:rPr>
            </w:pPr>
          </w:p>
        </w:tc>
        <w:tc>
          <w:tcPr>
            <w:tcW w:w="1435" w:type="dxa"/>
          </w:tcPr>
          <w:p w14:paraId="60B0E7D9">
            <w:pPr>
              <w:spacing w:line="360" w:lineRule="auto"/>
              <w:rPr>
                <w:rFonts w:ascii="宋体" w:cs="Times New Roman"/>
                <w:b/>
                <w:bCs/>
              </w:rPr>
            </w:pPr>
          </w:p>
        </w:tc>
      </w:tr>
      <w:tr w14:paraId="3EB123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atLeast"/>
          <w:jc w:val="center"/>
        </w:trPr>
        <w:tc>
          <w:tcPr>
            <w:tcW w:w="1704" w:type="dxa"/>
          </w:tcPr>
          <w:p w14:paraId="3A39A520">
            <w:pPr>
              <w:spacing w:line="360" w:lineRule="auto"/>
              <w:rPr>
                <w:rFonts w:ascii="宋体" w:cs="Times New Roman"/>
                <w:b/>
                <w:bCs/>
              </w:rPr>
            </w:pPr>
          </w:p>
        </w:tc>
        <w:tc>
          <w:tcPr>
            <w:tcW w:w="1704" w:type="dxa"/>
          </w:tcPr>
          <w:p w14:paraId="48A2B33D">
            <w:pPr>
              <w:spacing w:line="360" w:lineRule="auto"/>
              <w:rPr>
                <w:rFonts w:ascii="宋体" w:cs="Times New Roman"/>
                <w:b/>
                <w:bCs/>
              </w:rPr>
            </w:pPr>
          </w:p>
        </w:tc>
        <w:tc>
          <w:tcPr>
            <w:tcW w:w="1704" w:type="dxa"/>
          </w:tcPr>
          <w:p w14:paraId="1F310461">
            <w:pPr>
              <w:spacing w:line="360" w:lineRule="auto"/>
              <w:rPr>
                <w:rFonts w:ascii="宋体" w:cs="Times New Roman"/>
                <w:b/>
                <w:bCs/>
              </w:rPr>
            </w:pPr>
          </w:p>
        </w:tc>
        <w:tc>
          <w:tcPr>
            <w:tcW w:w="1704" w:type="dxa"/>
          </w:tcPr>
          <w:p w14:paraId="6D6AF3ED">
            <w:pPr>
              <w:spacing w:line="360" w:lineRule="auto"/>
              <w:rPr>
                <w:rFonts w:ascii="宋体" w:cs="Times New Roman"/>
                <w:b/>
                <w:bCs/>
              </w:rPr>
            </w:pPr>
          </w:p>
        </w:tc>
        <w:tc>
          <w:tcPr>
            <w:tcW w:w="1435" w:type="dxa"/>
          </w:tcPr>
          <w:p w14:paraId="1BF49A31">
            <w:pPr>
              <w:spacing w:line="360" w:lineRule="auto"/>
              <w:rPr>
                <w:rFonts w:ascii="宋体" w:cs="Times New Roman"/>
                <w:b/>
                <w:bCs/>
              </w:rPr>
            </w:pPr>
          </w:p>
        </w:tc>
      </w:tr>
    </w:tbl>
    <w:p w14:paraId="1EE1C760">
      <w:pPr>
        <w:jc w:val="center"/>
        <w:rPr>
          <w:rFonts w:ascii="宋体" w:cs="Times New Roman"/>
          <w:b/>
          <w:bCs/>
          <w:sz w:val="30"/>
          <w:szCs w:val="30"/>
        </w:rPr>
      </w:pPr>
    </w:p>
    <w:p w14:paraId="7C086402">
      <w:pPr>
        <w:jc w:val="center"/>
        <w:rPr>
          <w:rFonts w:ascii="宋体" w:cs="Times New Roman"/>
          <w:b/>
          <w:bCs/>
          <w:sz w:val="30"/>
          <w:szCs w:val="30"/>
        </w:rPr>
      </w:pPr>
    </w:p>
    <w:p w14:paraId="5F63C6E0">
      <w:pPr>
        <w:jc w:val="center"/>
        <w:rPr>
          <w:rFonts w:ascii="宋体" w:cs="Times New Roman"/>
          <w:b/>
          <w:bCs/>
        </w:rPr>
      </w:pPr>
      <w:r>
        <w:rPr>
          <w:rFonts w:hint="eastAsia" w:ascii="宋体" w:hAnsi="宋体" w:cs="宋体"/>
          <w:b/>
          <w:bCs/>
          <w:sz w:val="30"/>
          <w:szCs w:val="30"/>
        </w:rPr>
        <w:t>室内消火栓系统</w:t>
      </w:r>
    </w:p>
    <w:tbl>
      <w:tblPr>
        <w:tblStyle w:val="41"/>
        <w:tblW w:w="833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51"/>
        <w:gridCol w:w="1264"/>
        <w:gridCol w:w="1729"/>
        <w:gridCol w:w="1240"/>
        <w:gridCol w:w="25"/>
        <w:gridCol w:w="1066"/>
        <w:gridCol w:w="964"/>
      </w:tblGrid>
      <w:tr w14:paraId="4C1F57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0" w:hRule="atLeast"/>
          <w:jc w:val="center"/>
        </w:trPr>
        <w:tc>
          <w:tcPr>
            <w:tcW w:w="2051" w:type="dxa"/>
            <w:vAlign w:val="center"/>
          </w:tcPr>
          <w:p w14:paraId="22A3B1DD">
            <w:pPr>
              <w:spacing w:line="400" w:lineRule="exact"/>
              <w:jc w:val="center"/>
              <w:rPr>
                <w:rFonts w:ascii="宋体" w:cs="Times New Roman"/>
              </w:rPr>
            </w:pPr>
            <w:r>
              <w:rPr>
                <w:rFonts w:hint="eastAsia" w:ascii="宋体" w:hAnsi="宋体" w:cs="宋体"/>
              </w:rPr>
              <w:t>设置部位</w:t>
            </w:r>
          </w:p>
        </w:tc>
        <w:tc>
          <w:tcPr>
            <w:tcW w:w="6288" w:type="dxa"/>
            <w:gridSpan w:val="6"/>
            <w:vAlign w:val="center"/>
          </w:tcPr>
          <w:p w14:paraId="27DE7EEC">
            <w:pPr>
              <w:spacing w:line="400" w:lineRule="exact"/>
              <w:jc w:val="center"/>
              <w:rPr>
                <w:rFonts w:ascii="宋体" w:cs="Times New Roman"/>
              </w:rPr>
            </w:pPr>
          </w:p>
        </w:tc>
      </w:tr>
      <w:tr w14:paraId="170A32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0" w:hRule="atLeast"/>
          <w:jc w:val="center"/>
        </w:trPr>
        <w:tc>
          <w:tcPr>
            <w:tcW w:w="2051" w:type="dxa"/>
            <w:vAlign w:val="center"/>
          </w:tcPr>
          <w:p w14:paraId="3C3A5785">
            <w:pPr>
              <w:spacing w:line="400" w:lineRule="exact"/>
              <w:jc w:val="center"/>
              <w:rPr>
                <w:rFonts w:ascii="宋体" w:cs="Times New Roman"/>
              </w:rPr>
            </w:pPr>
            <w:r>
              <w:rPr>
                <w:rFonts w:hint="eastAsia" w:ascii="宋体" w:hAnsi="宋体" w:cs="宋体"/>
              </w:rPr>
              <w:t>室内消火栓数量</w:t>
            </w:r>
          </w:p>
        </w:tc>
        <w:tc>
          <w:tcPr>
            <w:tcW w:w="1264" w:type="dxa"/>
            <w:vAlign w:val="center"/>
          </w:tcPr>
          <w:p w14:paraId="1882BE5D">
            <w:pPr>
              <w:spacing w:line="400" w:lineRule="exact"/>
              <w:jc w:val="center"/>
              <w:rPr>
                <w:rFonts w:ascii="宋体" w:cs="Times New Roman"/>
              </w:rPr>
            </w:pPr>
          </w:p>
        </w:tc>
        <w:tc>
          <w:tcPr>
            <w:tcW w:w="1729" w:type="dxa"/>
            <w:vAlign w:val="center"/>
          </w:tcPr>
          <w:p w14:paraId="5BDAF40C">
            <w:pPr>
              <w:spacing w:line="400" w:lineRule="exact"/>
              <w:jc w:val="center"/>
              <w:rPr>
                <w:rFonts w:ascii="宋体" w:cs="Times New Roman"/>
              </w:rPr>
            </w:pPr>
            <w:r>
              <w:rPr>
                <w:rFonts w:hint="eastAsia" w:ascii="宋体" w:hAnsi="宋体" w:cs="宋体"/>
              </w:rPr>
              <w:t>消防泵设置部位</w:t>
            </w:r>
          </w:p>
        </w:tc>
        <w:tc>
          <w:tcPr>
            <w:tcW w:w="3295" w:type="dxa"/>
            <w:gridSpan w:val="4"/>
            <w:vAlign w:val="center"/>
          </w:tcPr>
          <w:p w14:paraId="12E8348C">
            <w:pPr>
              <w:spacing w:line="400" w:lineRule="exact"/>
              <w:jc w:val="center"/>
              <w:rPr>
                <w:rFonts w:ascii="宋体" w:cs="Times New Roman"/>
              </w:rPr>
            </w:pPr>
          </w:p>
        </w:tc>
      </w:tr>
      <w:tr w14:paraId="49FBC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0" w:hRule="atLeast"/>
          <w:jc w:val="center"/>
        </w:trPr>
        <w:tc>
          <w:tcPr>
            <w:tcW w:w="2051" w:type="dxa"/>
            <w:vAlign w:val="center"/>
          </w:tcPr>
          <w:p w14:paraId="055AE9C0">
            <w:pPr>
              <w:spacing w:line="400" w:lineRule="exact"/>
              <w:jc w:val="center"/>
              <w:rPr>
                <w:rFonts w:ascii="宋体" w:cs="Times New Roman"/>
              </w:rPr>
            </w:pPr>
            <w:r>
              <w:rPr>
                <w:rFonts w:hint="eastAsia" w:ascii="宋体" w:hAnsi="宋体" w:cs="宋体"/>
              </w:rPr>
              <w:t>消防泵数量</w:t>
            </w:r>
          </w:p>
        </w:tc>
        <w:tc>
          <w:tcPr>
            <w:tcW w:w="1264" w:type="dxa"/>
            <w:vAlign w:val="center"/>
          </w:tcPr>
          <w:p w14:paraId="67A0E649">
            <w:pPr>
              <w:spacing w:line="400" w:lineRule="exact"/>
              <w:jc w:val="center"/>
              <w:rPr>
                <w:rFonts w:ascii="宋体" w:cs="Times New Roman"/>
              </w:rPr>
            </w:pPr>
          </w:p>
        </w:tc>
        <w:tc>
          <w:tcPr>
            <w:tcW w:w="1729" w:type="dxa"/>
            <w:vAlign w:val="center"/>
          </w:tcPr>
          <w:p w14:paraId="7B5340B0">
            <w:pPr>
              <w:spacing w:line="400" w:lineRule="exact"/>
              <w:jc w:val="center"/>
              <w:rPr>
                <w:rFonts w:ascii="宋体" w:cs="Times New Roman"/>
              </w:rPr>
            </w:pPr>
            <w:r>
              <w:rPr>
                <w:rFonts w:hint="eastAsia" w:ascii="宋体" w:hAnsi="宋体" w:cs="宋体"/>
              </w:rPr>
              <w:t>流量（</w:t>
            </w:r>
            <w:r>
              <w:rPr>
                <w:rFonts w:ascii="宋体" w:hAnsi="宋体" w:cs="宋体"/>
              </w:rPr>
              <w:t>L/S</w:t>
            </w:r>
            <w:r>
              <w:rPr>
                <w:rFonts w:hint="eastAsia" w:ascii="宋体" w:hAnsi="宋体" w:cs="宋体"/>
              </w:rPr>
              <w:t>）</w:t>
            </w:r>
          </w:p>
        </w:tc>
        <w:tc>
          <w:tcPr>
            <w:tcW w:w="1240" w:type="dxa"/>
            <w:vAlign w:val="center"/>
          </w:tcPr>
          <w:p w14:paraId="71C46917">
            <w:pPr>
              <w:spacing w:line="400" w:lineRule="exact"/>
              <w:jc w:val="center"/>
              <w:rPr>
                <w:rFonts w:ascii="宋体" w:cs="Times New Roman"/>
              </w:rPr>
            </w:pPr>
          </w:p>
        </w:tc>
        <w:tc>
          <w:tcPr>
            <w:tcW w:w="1091" w:type="dxa"/>
            <w:gridSpan w:val="2"/>
            <w:vAlign w:val="center"/>
          </w:tcPr>
          <w:p w14:paraId="713C3CD5">
            <w:pPr>
              <w:spacing w:line="400" w:lineRule="exact"/>
              <w:jc w:val="center"/>
              <w:rPr>
                <w:rFonts w:ascii="宋体" w:cs="Times New Roman"/>
              </w:rPr>
            </w:pPr>
            <w:r>
              <w:rPr>
                <w:rFonts w:hint="eastAsia" w:ascii="宋体" w:hAnsi="宋体" w:cs="宋体"/>
              </w:rPr>
              <w:t>扬程（</w:t>
            </w:r>
            <w:r>
              <w:rPr>
                <w:rFonts w:ascii="宋体" w:hAnsi="宋体" w:cs="宋体"/>
              </w:rPr>
              <w:t>m</w:t>
            </w:r>
            <w:r>
              <w:rPr>
                <w:rFonts w:hint="eastAsia" w:ascii="宋体" w:hAnsi="宋体" w:cs="宋体"/>
              </w:rPr>
              <w:t>）</w:t>
            </w:r>
          </w:p>
        </w:tc>
        <w:tc>
          <w:tcPr>
            <w:tcW w:w="964" w:type="dxa"/>
            <w:vAlign w:val="center"/>
          </w:tcPr>
          <w:p w14:paraId="7D493154">
            <w:pPr>
              <w:spacing w:line="400" w:lineRule="exact"/>
              <w:jc w:val="center"/>
              <w:rPr>
                <w:rFonts w:ascii="宋体" w:cs="Times New Roman"/>
              </w:rPr>
            </w:pPr>
          </w:p>
        </w:tc>
      </w:tr>
      <w:tr w14:paraId="3207C5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0" w:hRule="atLeast"/>
          <w:jc w:val="center"/>
        </w:trPr>
        <w:tc>
          <w:tcPr>
            <w:tcW w:w="2051" w:type="dxa"/>
            <w:vAlign w:val="center"/>
          </w:tcPr>
          <w:p w14:paraId="6A858166">
            <w:pPr>
              <w:spacing w:line="400" w:lineRule="exact"/>
              <w:jc w:val="center"/>
              <w:rPr>
                <w:rFonts w:ascii="宋体" w:cs="Times New Roman"/>
              </w:rPr>
            </w:pPr>
            <w:r>
              <w:rPr>
                <w:rFonts w:hint="eastAsia" w:ascii="宋体" w:hAnsi="宋体" w:cs="宋体"/>
              </w:rPr>
              <w:t>接合器数量（个）</w:t>
            </w:r>
          </w:p>
        </w:tc>
        <w:tc>
          <w:tcPr>
            <w:tcW w:w="6288" w:type="dxa"/>
            <w:gridSpan w:val="6"/>
            <w:vAlign w:val="center"/>
          </w:tcPr>
          <w:p w14:paraId="7663855E">
            <w:pPr>
              <w:spacing w:line="400" w:lineRule="exact"/>
              <w:jc w:val="center"/>
              <w:rPr>
                <w:rFonts w:ascii="宋体" w:cs="Times New Roman"/>
              </w:rPr>
            </w:pPr>
          </w:p>
        </w:tc>
      </w:tr>
      <w:tr w14:paraId="4FCB70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0" w:hRule="atLeast"/>
          <w:jc w:val="center"/>
        </w:trPr>
        <w:tc>
          <w:tcPr>
            <w:tcW w:w="2051" w:type="dxa"/>
            <w:vAlign w:val="center"/>
          </w:tcPr>
          <w:p w14:paraId="1566C334">
            <w:pPr>
              <w:spacing w:line="400" w:lineRule="exact"/>
              <w:jc w:val="center"/>
              <w:rPr>
                <w:rFonts w:ascii="宋体" w:cs="Times New Roman"/>
              </w:rPr>
            </w:pPr>
            <w:r>
              <w:rPr>
                <w:rFonts w:hint="eastAsia" w:ascii="宋体" w:hAnsi="宋体" w:cs="宋体"/>
              </w:rPr>
              <w:t>屋顶水箱容量（</w:t>
            </w:r>
            <w:r>
              <w:rPr>
                <w:rFonts w:ascii="宋体" w:hAnsi="宋体" w:cs="宋体"/>
              </w:rPr>
              <w:t>m</w:t>
            </w:r>
            <w:r>
              <w:rPr>
                <w:rFonts w:ascii="宋体" w:hAnsi="宋体" w:cs="宋体"/>
                <w:vertAlign w:val="superscript"/>
              </w:rPr>
              <w:t>3</w:t>
            </w:r>
            <w:r>
              <w:rPr>
                <w:rFonts w:hint="eastAsia" w:ascii="宋体" w:hAnsi="宋体" w:cs="宋体"/>
              </w:rPr>
              <w:t>）</w:t>
            </w:r>
          </w:p>
        </w:tc>
        <w:tc>
          <w:tcPr>
            <w:tcW w:w="6288" w:type="dxa"/>
            <w:gridSpan w:val="6"/>
            <w:vAlign w:val="center"/>
          </w:tcPr>
          <w:p w14:paraId="1BE4F999">
            <w:pPr>
              <w:spacing w:line="400" w:lineRule="exact"/>
              <w:jc w:val="center"/>
              <w:rPr>
                <w:rFonts w:ascii="宋体" w:cs="Times New Roman"/>
              </w:rPr>
            </w:pPr>
          </w:p>
        </w:tc>
      </w:tr>
      <w:tr w14:paraId="6BC933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0" w:hRule="atLeast"/>
          <w:jc w:val="center"/>
        </w:trPr>
        <w:tc>
          <w:tcPr>
            <w:tcW w:w="2051" w:type="dxa"/>
            <w:vAlign w:val="center"/>
          </w:tcPr>
          <w:p w14:paraId="2B23EEA9">
            <w:pPr>
              <w:spacing w:line="400" w:lineRule="exact"/>
              <w:jc w:val="center"/>
              <w:rPr>
                <w:rFonts w:ascii="宋体" w:cs="Times New Roman"/>
              </w:rPr>
            </w:pPr>
            <w:r>
              <w:rPr>
                <w:rFonts w:hint="eastAsia" w:ascii="宋体" w:hAnsi="宋体" w:cs="宋体"/>
              </w:rPr>
              <w:t>竖管管径（</w:t>
            </w:r>
            <w:r>
              <w:rPr>
                <w:rFonts w:ascii="宋体" w:hAnsi="宋体" w:cs="宋体"/>
              </w:rPr>
              <w:t>m</w:t>
            </w:r>
            <w:r>
              <w:rPr>
                <w:rFonts w:hint="eastAsia" w:ascii="宋体" w:hAnsi="宋体" w:cs="宋体"/>
              </w:rPr>
              <w:t>）</w:t>
            </w:r>
          </w:p>
        </w:tc>
        <w:tc>
          <w:tcPr>
            <w:tcW w:w="6288" w:type="dxa"/>
            <w:gridSpan w:val="6"/>
            <w:vAlign w:val="center"/>
          </w:tcPr>
          <w:p w14:paraId="3C8F0C4A">
            <w:pPr>
              <w:spacing w:line="400" w:lineRule="exact"/>
              <w:jc w:val="center"/>
              <w:rPr>
                <w:rFonts w:ascii="宋体" w:cs="Times New Roman"/>
              </w:rPr>
            </w:pPr>
          </w:p>
        </w:tc>
      </w:tr>
      <w:tr w14:paraId="610EAA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0" w:hRule="atLeast"/>
          <w:jc w:val="center"/>
        </w:trPr>
        <w:tc>
          <w:tcPr>
            <w:tcW w:w="2051" w:type="dxa"/>
            <w:vAlign w:val="center"/>
          </w:tcPr>
          <w:p w14:paraId="752B378F">
            <w:pPr>
              <w:spacing w:line="400" w:lineRule="exact"/>
              <w:jc w:val="center"/>
              <w:rPr>
                <w:rFonts w:ascii="宋体" w:cs="Times New Roman"/>
              </w:rPr>
            </w:pPr>
            <w:r>
              <w:rPr>
                <w:rFonts w:hint="eastAsia" w:ascii="宋体" w:hAnsi="宋体" w:cs="宋体"/>
              </w:rPr>
              <w:t>稳压泵数量</w:t>
            </w:r>
          </w:p>
        </w:tc>
        <w:tc>
          <w:tcPr>
            <w:tcW w:w="1264" w:type="dxa"/>
            <w:vAlign w:val="center"/>
          </w:tcPr>
          <w:p w14:paraId="0A4B7636">
            <w:pPr>
              <w:spacing w:line="400" w:lineRule="exact"/>
              <w:jc w:val="center"/>
              <w:rPr>
                <w:rFonts w:ascii="宋体" w:cs="Times New Roman"/>
              </w:rPr>
            </w:pPr>
          </w:p>
        </w:tc>
        <w:tc>
          <w:tcPr>
            <w:tcW w:w="1729" w:type="dxa"/>
            <w:vAlign w:val="center"/>
          </w:tcPr>
          <w:p w14:paraId="09EDA283">
            <w:pPr>
              <w:spacing w:line="400" w:lineRule="exact"/>
              <w:jc w:val="center"/>
              <w:rPr>
                <w:rFonts w:ascii="宋体" w:cs="Times New Roman"/>
              </w:rPr>
            </w:pPr>
            <w:r>
              <w:rPr>
                <w:rFonts w:hint="eastAsia" w:ascii="宋体" w:hAnsi="宋体" w:cs="宋体"/>
              </w:rPr>
              <w:t>流量（</w:t>
            </w:r>
            <w:r>
              <w:rPr>
                <w:rFonts w:ascii="宋体" w:hAnsi="宋体" w:cs="宋体"/>
              </w:rPr>
              <w:t>L/S</w:t>
            </w:r>
            <w:r>
              <w:rPr>
                <w:rFonts w:hint="eastAsia" w:ascii="宋体" w:hAnsi="宋体" w:cs="宋体"/>
              </w:rPr>
              <w:t>）</w:t>
            </w:r>
          </w:p>
        </w:tc>
        <w:tc>
          <w:tcPr>
            <w:tcW w:w="1240" w:type="dxa"/>
            <w:vAlign w:val="center"/>
          </w:tcPr>
          <w:p w14:paraId="601E7ADA">
            <w:pPr>
              <w:spacing w:line="400" w:lineRule="exact"/>
              <w:jc w:val="center"/>
              <w:rPr>
                <w:rFonts w:ascii="宋体" w:cs="Times New Roman"/>
              </w:rPr>
            </w:pPr>
          </w:p>
        </w:tc>
        <w:tc>
          <w:tcPr>
            <w:tcW w:w="1091" w:type="dxa"/>
            <w:gridSpan w:val="2"/>
            <w:vAlign w:val="center"/>
          </w:tcPr>
          <w:p w14:paraId="45C7B37A">
            <w:pPr>
              <w:spacing w:line="400" w:lineRule="exact"/>
              <w:jc w:val="center"/>
              <w:rPr>
                <w:rFonts w:ascii="宋体" w:cs="Times New Roman"/>
              </w:rPr>
            </w:pPr>
            <w:r>
              <w:rPr>
                <w:rFonts w:hint="eastAsia" w:ascii="宋体" w:hAnsi="宋体" w:cs="宋体"/>
              </w:rPr>
              <w:t>扬程（</w:t>
            </w:r>
            <w:r>
              <w:rPr>
                <w:rFonts w:ascii="宋体" w:hAnsi="宋体" w:cs="宋体"/>
              </w:rPr>
              <w:t>m</w:t>
            </w:r>
            <w:r>
              <w:rPr>
                <w:rFonts w:hint="eastAsia" w:ascii="宋体" w:hAnsi="宋体" w:cs="宋体"/>
              </w:rPr>
              <w:t>）</w:t>
            </w:r>
          </w:p>
        </w:tc>
        <w:tc>
          <w:tcPr>
            <w:tcW w:w="964" w:type="dxa"/>
            <w:vAlign w:val="center"/>
          </w:tcPr>
          <w:p w14:paraId="508B32D3">
            <w:pPr>
              <w:spacing w:line="400" w:lineRule="exact"/>
              <w:jc w:val="center"/>
              <w:rPr>
                <w:rFonts w:ascii="宋体" w:cs="Times New Roman"/>
              </w:rPr>
            </w:pPr>
          </w:p>
        </w:tc>
      </w:tr>
      <w:tr w14:paraId="262A1C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0" w:hRule="atLeast"/>
          <w:jc w:val="center"/>
        </w:trPr>
        <w:tc>
          <w:tcPr>
            <w:tcW w:w="2051" w:type="dxa"/>
            <w:vAlign w:val="center"/>
          </w:tcPr>
          <w:p w14:paraId="4B6078A6">
            <w:pPr>
              <w:spacing w:line="400" w:lineRule="exact"/>
              <w:jc w:val="center"/>
              <w:rPr>
                <w:rFonts w:ascii="宋体" w:cs="Times New Roman"/>
              </w:rPr>
            </w:pPr>
            <w:r>
              <w:rPr>
                <w:rFonts w:hint="eastAsia" w:ascii="宋体" w:hAnsi="宋体" w:cs="宋体"/>
              </w:rPr>
              <w:t>气压罐容量（</w:t>
            </w:r>
            <w:r>
              <w:rPr>
                <w:rFonts w:ascii="宋体" w:hAnsi="宋体" w:cs="宋体"/>
              </w:rPr>
              <w:t>m</w:t>
            </w:r>
            <w:r>
              <w:rPr>
                <w:rFonts w:ascii="宋体" w:hAnsi="宋体" w:cs="宋体"/>
                <w:vertAlign w:val="superscript"/>
              </w:rPr>
              <w:t>3</w:t>
            </w:r>
            <w:r>
              <w:rPr>
                <w:rFonts w:hint="eastAsia" w:ascii="宋体" w:hAnsi="宋体" w:cs="宋体"/>
              </w:rPr>
              <w:t>）</w:t>
            </w:r>
          </w:p>
        </w:tc>
        <w:tc>
          <w:tcPr>
            <w:tcW w:w="6288" w:type="dxa"/>
            <w:gridSpan w:val="6"/>
            <w:vAlign w:val="center"/>
          </w:tcPr>
          <w:p w14:paraId="7C740B59">
            <w:pPr>
              <w:spacing w:line="400" w:lineRule="exact"/>
              <w:jc w:val="center"/>
              <w:rPr>
                <w:rFonts w:ascii="宋体" w:cs="Times New Roman"/>
              </w:rPr>
            </w:pPr>
          </w:p>
        </w:tc>
      </w:tr>
      <w:tr w14:paraId="25F1B7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0" w:hRule="atLeast"/>
          <w:jc w:val="center"/>
        </w:trPr>
        <w:tc>
          <w:tcPr>
            <w:tcW w:w="2051" w:type="dxa"/>
            <w:vAlign w:val="center"/>
          </w:tcPr>
          <w:p w14:paraId="39188676">
            <w:pPr>
              <w:spacing w:line="400" w:lineRule="exact"/>
              <w:jc w:val="center"/>
              <w:rPr>
                <w:rFonts w:ascii="宋体" w:cs="Times New Roman"/>
              </w:rPr>
            </w:pPr>
            <w:r>
              <w:rPr>
                <w:rFonts w:hint="eastAsia" w:ascii="宋体" w:hAnsi="宋体" w:cs="宋体"/>
              </w:rPr>
              <w:t>消防水喉数量（个）</w:t>
            </w:r>
          </w:p>
        </w:tc>
        <w:tc>
          <w:tcPr>
            <w:tcW w:w="6288" w:type="dxa"/>
            <w:gridSpan w:val="6"/>
            <w:vAlign w:val="center"/>
          </w:tcPr>
          <w:p w14:paraId="77451246">
            <w:pPr>
              <w:spacing w:line="400" w:lineRule="exact"/>
              <w:jc w:val="center"/>
              <w:rPr>
                <w:rFonts w:ascii="宋体" w:cs="Times New Roman"/>
              </w:rPr>
            </w:pPr>
          </w:p>
        </w:tc>
      </w:tr>
      <w:tr w14:paraId="5BFB6B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0" w:hRule="atLeast"/>
          <w:jc w:val="center"/>
        </w:trPr>
        <w:tc>
          <w:tcPr>
            <w:tcW w:w="2051" w:type="dxa"/>
            <w:vAlign w:val="center"/>
          </w:tcPr>
          <w:p w14:paraId="7CB144FD">
            <w:pPr>
              <w:spacing w:line="400" w:lineRule="exact"/>
              <w:jc w:val="center"/>
              <w:rPr>
                <w:rFonts w:ascii="宋体" w:cs="Times New Roman"/>
              </w:rPr>
            </w:pPr>
            <w:r>
              <w:rPr>
                <w:rFonts w:hint="eastAsia" w:ascii="宋体" w:hAnsi="宋体" w:cs="宋体"/>
              </w:rPr>
              <w:t>系统状态</w:t>
            </w:r>
          </w:p>
        </w:tc>
        <w:tc>
          <w:tcPr>
            <w:tcW w:w="6288" w:type="dxa"/>
            <w:gridSpan w:val="6"/>
            <w:vAlign w:val="center"/>
          </w:tcPr>
          <w:p w14:paraId="7EA5AD4B">
            <w:pPr>
              <w:spacing w:line="400" w:lineRule="exact"/>
              <w:jc w:val="center"/>
              <w:rPr>
                <w:rFonts w:ascii="宋体" w:cs="Times New Roman"/>
              </w:rPr>
            </w:pPr>
            <w:r>
              <w:rPr>
                <w:rFonts w:hint="eastAsia" w:ascii="宋体" w:hAnsi="宋体" w:cs="宋体"/>
              </w:rPr>
              <w:t>（正常）（不正常）（不能使用）</w:t>
            </w:r>
          </w:p>
        </w:tc>
      </w:tr>
      <w:tr w14:paraId="68EDD5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0" w:hRule="atLeast"/>
          <w:jc w:val="center"/>
        </w:trPr>
        <w:tc>
          <w:tcPr>
            <w:tcW w:w="2051" w:type="dxa"/>
            <w:vAlign w:val="center"/>
          </w:tcPr>
          <w:p w14:paraId="3F655ADE">
            <w:pPr>
              <w:spacing w:line="400" w:lineRule="exact"/>
              <w:jc w:val="center"/>
              <w:rPr>
                <w:rFonts w:ascii="宋体" w:cs="Times New Roman"/>
              </w:rPr>
            </w:pPr>
            <w:r>
              <w:rPr>
                <w:rFonts w:hint="eastAsia" w:ascii="宋体" w:hAnsi="宋体" w:cs="宋体"/>
              </w:rPr>
              <w:t>责任部门</w:t>
            </w:r>
          </w:p>
        </w:tc>
        <w:tc>
          <w:tcPr>
            <w:tcW w:w="2993" w:type="dxa"/>
            <w:gridSpan w:val="2"/>
            <w:vAlign w:val="center"/>
          </w:tcPr>
          <w:p w14:paraId="4BAD9421">
            <w:pPr>
              <w:spacing w:line="400" w:lineRule="exact"/>
              <w:jc w:val="center"/>
              <w:rPr>
                <w:rFonts w:ascii="宋体" w:cs="Times New Roman"/>
              </w:rPr>
            </w:pPr>
          </w:p>
        </w:tc>
        <w:tc>
          <w:tcPr>
            <w:tcW w:w="1265" w:type="dxa"/>
            <w:gridSpan w:val="2"/>
            <w:vAlign w:val="center"/>
          </w:tcPr>
          <w:p w14:paraId="5CB967FD">
            <w:pPr>
              <w:spacing w:line="400" w:lineRule="exact"/>
              <w:jc w:val="center"/>
              <w:rPr>
                <w:rFonts w:ascii="宋体" w:cs="Times New Roman"/>
              </w:rPr>
            </w:pPr>
            <w:r>
              <w:rPr>
                <w:rFonts w:hint="eastAsia" w:ascii="宋体" w:hAnsi="宋体" w:cs="宋体"/>
              </w:rPr>
              <w:t>责任人</w:t>
            </w:r>
          </w:p>
        </w:tc>
        <w:tc>
          <w:tcPr>
            <w:tcW w:w="2030" w:type="dxa"/>
            <w:gridSpan w:val="2"/>
            <w:vAlign w:val="center"/>
          </w:tcPr>
          <w:p w14:paraId="71151123">
            <w:pPr>
              <w:spacing w:line="400" w:lineRule="exact"/>
              <w:jc w:val="center"/>
              <w:rPr>
                <w:rFonts w:ascii="宋体" w:cs="Times New Roman"/>
              </w:rPr>
            </w:pPr>
          </w:p>
        </w:tc>
      </w:tr>
      <w:tr w14:paraId="685CBC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0" w:hRule="atLeast"/>
          <w:jc w:val="center"/>
        </w:trPr>
        <w:tc>
          <w:tcPr>
            <w:tcW w:w="2051" w:type="dxa"/>
            <w:vAlign w:val="center"/>
          </w:tcPr>
          <w:p w14:paraId="57E1FF3B">
            <w:pPr>
              <w:spacing w:line="400" w:lineRule="exact"/>
              <w:jc w:val="center"/>
              <w:rPr>
                <w:rFonts w:ascii="宋体" w:cs="Times New Roman"/>
              </w:rPr>
            </w:pPr>
            <w:r>
              <w:rPr>
                <w:rFonts w:hint="eastAsia" w:ascii="宋体" w:hAnsi="宋体" w:cs="宋体"/>
              </w:rPr>
              <w:t>维修保养单位</w:t>
            </w:r>
          </w:p>
        </w:tc>
        <w:tc>
          <w:tcPr>
            <w:tcW w:w="6288" w:type="dxa"/>
            <w:gridSpan w:val="6"/>
            <w:vAlign w:val="center"/>
          </w:tcPr>
          <w:p w14:paraId="152D2F32">
            <w:pPr>
              <w:spacing w:line="400" w:lineRule="exact"/>
              <w:jc w:val="center"/>
              <w:rPr>
                <w:rFonts w:hint="default" w:ascii="宋体" w:eastAsia="宋体" w:cs="Times New Roman"/>
                <w:lang w:val="en-US" w:eastAsia="zh-CN"/>
              </w:rPr>
            </w:pPr>
          </w:p>
        </w:tc>
      </w:tr>
    </w:tbl>
    <w:p w14:paraId="6CA5121D">
      <w:pPr>
        <w:rPr>
          <w:rFonts w:ascii="宋体" w:cs="Times New Roman"/>
          <w:sz w:val="30"/>
          <w:szCs w:val="30"/>
        </w:rPr>
      </w:pPr>
    </w:p>
    <w:p w14:paraId="3F19FADB">
      <w:pPr>
        <w:jc w:val="center"/>
        <w:rPr>
          <w:rFonts w:hint="eastAsia" w:ascii="宋体" w:eastAsia="宋体" w:cs="Times New Roman"/>
          <w:b/>
          <w:bCs/>
          <w:sz w:val="30"/>
          <w:szCs w:val="30"/>
          <w:lang w:eastAsia="zh-CN"/>
        </w:rPr>
      </w:pPr>
      <w:r>
        <w:rPr>
          <w:rFonts w:ascii="宋体" w:cs="Times New Roman"/>
          <w:b/>
          <w:bCs/>
        </w:rPr>
        <w:br w:type="page"/>
      </w:r>
      <w:r>
        <w:rPr>
          <w:rFonts w:hint="eastAsia" w:ascii="宋体" w:hAnsi="宋体" w:cs="宋体"/>
          <w:b/>
          <w:bCs/>
          <w:sz w:val="30"/>
          <w:szCs w:val="30"/>
        </w:rPr>
        <w:t>自动喷水灭火系统</w:t>
      </w:r>
    </w:p>
    <w:tbl>
      <w:tblPr>
        <w:tblStyle w:val="41"/>
        <w:tblW w:w="8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9"/>
        <w:gridCol w:w="1158"/>
        <w:gridCol w:w="1634"/>
        <w:gridCol w:w="1079"/>
        <w:gridCol w:w="1248"/>
        <w:gridCol w:w="1046"/>
      </w:tblGrid>
      <w:tr w14:paraId="57CAA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219" w:type="dxa"/>
            <w:vAlign w:val="center"/>
          </w:tcPr>
          <w:p w14:paraId="11B987EE">
            <w:pPr>
              <w:spacing w:line="440" w:lineRule="exact"/>
              <w:jc w:val="center"/>
              <w:rPr>
                <w:rFonts w:ascii="宋体" w:cs="Times New Roman"/>
              </w:rPr>
            </w:pPr>
            <w:r>
              <w:rPr>
                <w:rFonts w:hint="eastAsia" w:ascii="宋体" w:hAnsi="宋体" w:cs="宋体"/>
              </w:rPr>
              <w:t>设置部位</w:t>
            </w:r>
          </w:p>
        </w:tc>
        <w:tc>
          <w:tcPr>
            <w:tcW w:w="6165" w:type="dxa"/>
            <w:gridSpan w:val="5"/>
            <w:vAlign w:val="center"/>
          </w:tcPr>
          <w:p w14:paraId="5F23A64F">
            <w:pPr>
              <w:spacing w:line="440" w:lineRule="exact"/>
              <w:jc w:val="center"/>
              <w:rPr>
                <w:rFonts w:ascii="宋体" w:cs="Times New Roman"/>
              </w:rPr>
            </w:pPr>
          </w:p>
        </w:tc>
      </w:tr>
      <w:tr w14:paraId="2D2FC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219" w:type="dxa"/>
            <w:vAlign w:val="center"/>
          </w:tcPr>
          <w:p w14:paraId="47D91141">
            <w:pPr>
              <w:spacing w:line="440" w:lineRule="exact"/>
              <w:jc w:val="center"/>
              <w:rPr>
                <w:rFonts w:ascii="宋体" w:cs="Times New Roman"/>
              </w:rPr>
            </w:pPr>
            <w:r>
              <w:rPr>
                <w:rFonts w:hint="eastAsia" w:ascii="宋体" w:hAnsi="宋体" w:cs="宋体"/>
              </w:rPr>
              <w:t>喷淋泵设置部位</w:t>
            </w:r>
          </w:p>
        </w:tc>
        <w:tc>
          <w:tcPr>
            <w:tcW w:w="1158" w:type="dxa"/>
            <w:vAlign w:val="center"/>
          </w:tcPr>
          <w:p w14:paraId="6DF48FC5">
            <w:pPr>
              <w:spacing w:line="440" w:lineRule="exact"/>
              <w:jc w:val="center"/>
              <w:rPr>
                <w:rFonts w:ascii="宋体" w:cs="Times New Roman"/>
              </w:rPr>
            </w:pPr>
          </w:p>
        </w:tc>
        <w:tc>
          <w:tcPr>
            <w:tcW w:w="1634" w:type="dxa"/>
            <w:vAlign w:val="center"/>
          </w:tcPr>
          <w:p w14:paraId="492DCAE3">
            <w:pPr>
              <w:spacing w:line="440" w:lineRule="exact"/>
              <w:jc w:val="center"/>
              <w:rPr>
                <w:rFonts w:ascii="宋体" w:cs="Times New Roman"/>
              </w:rPr>
            </w:pPr>
            <w:r>
              <w:rPr>
                <w:rFonts w:hint="eastAsia" w:ascii="宋体" w:hAnsi="宋体" w:cs="宋体"/>
              </w:rPr>
              <w:t>报警阀数（个）</w:t>
            </w:r>
          </w:p>
        </w:tc>
        <w:tc>
          <w:tcPr>
            <w:tcW w:w="3373" w:type="dxa"/>
            <w:gridSpan w:val="3"/>
            <w:vAlign w:val="center"/>
          </w:tcPr>
          <w:p w14:paraId="4FE00CC2">
            <w:pPr>
              <w:spacing w:line="440" w:lineRule="exact"/>
              <w:jc w:val="center"/>
              <w:rPr>
                <w:rFonts w:ascii="宋体" w:cs="Times New Roman"/>
              </w:rPr>
            </w:pPr>
          </w:p>
        </w:tc>
      </w:tr>
      <w:tr w14:paraId="5D236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219" w:type="dxa"/>
            <w:vAlign w:val="center"/>
          </w:tcPr>
          <w:p w14:paraId="133F3113">
            <w:pPr>
              <w:spacing w:line="440" w:lineRule="exact"/>
              <w:jc w:val="center"/>
              <w:rPr>
                <w:rFonts w:ascii="宋体" w:cs="Times New Roman"/>
              </w:rPr>
            </w:pPr>
            <w:r>
              <w:rPr>
                <w:rFonts w:hint="eastAsia" w:ascii="宋体" w:hAnsi="宋体" w:cs="宋体"/>
              </w:rPr>
              <w:t>水流指示器数（个）</w:t>
            </w:r>
          </w:p>
        </w:tc>
        <w:tc>
          <w:tcPr>
            <w:tcW w:w="1158" w:type="dxa"/>
            <w:vAlign w:val="center"/>
          </w:tcPr>
          <w:p w14:paraId="1546EAC2">
            <w:pPr>
              <w:spacing w:line="440" w:lineRule="exact"/>
              <w:jc w:val="center"/>
              <w:rPr>
                <w:rFonts w:ascii="宋体" w:cs="Times New Roman"/>
              </w:rPr>
            </w:pPr>
          </w:p>
        </w:tc>
        <w:tc>
          <w:tcPr>
            <w:tcW w:w="1634" w:type="dxa"/>
            <w:vAlign w:val="center"/>
          </w:tcPr>
          <w:p w14:paraId="096B5789">
            <w:pPr>
              <w:spacing w:line="440" w:lineRule="exact"/>
              <w:jc w:val="center"/>
              <w:rPr>
                <w:rFonts w:ascii="宋体" w:cs="Times New Roman"/>
              </w:rPr>
            </w:pPr>
            <w:r>
              <w:rPr>
                <w:rFonts w:hint="eastAsia" w:ascii="宋体" w:hAnsi="宋体" w:cs="宋体"/>
              </w:rPr>
              <w:t>喷头数</w:t>
            </w:r>
            <w:r>
              <w:rPr>
                <w:rFonts w:ascii="宋体" w:hAnsi="宋体" w:cs="宋体"/>
              </w:rPr>
              <w:t xml:space="preserve">  </w:t>
            </w:r>
            <w:r>
              <w:rPr>
                <w:rFonts w:hint="eastAsia" w:ascii="宋体" w:hAnsi="宋体" w:cs="宋体"/>
              </w:rPr>
              <w:t>（个）</w:t>
            </w:r>
          </w:p>
        </w:tc>
        <w:tc>
          <w:tcPr>
            <w:tcW w:w="3373" w:type="dxa"/>
            <w:gridSpan w:val="3"/>
            <w:vAlign w:val="center"/>
          </w:tcPr>
          <w:p w14:paraId="489F3981">
            <w:pPr>
              <w:spacing w:line="440" w:lineRule="exact"/>
              <w:jc w:val="center"/>
              <w:rPr>
                <w:rFonts w:ascii="宋体" w:cs="Times New Roman"/>
              </w:rPr>
            </w:pPr>
          </w:p>
        </w:tc>
      </w:tr>
      <w:tr w14:paraId="33FA6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219" w:type="dxa"/>
            <w:vAlign w:val="center"/>
          </w:tcPr>
          <w:p w14:paraId="15C3AD36">
            <w:pPr>
              <w:spacing w:line="440" w:lineRule="exact"/>
              <w:jc w:val="center"/>
              <w:rPr>
                <w:rFonts w:ascii="宋体" w:cs="Times New Roman"/>
              </w:rPr>
            </w:pPr>
            <w:r>
              <w:rPr>
                <w:rFonts w:hint="eastAsia" w:ascii="宋体" w:hAnsi="宋体" w:cs="宋体"/>
              </w:rPr>
              <w:t>水泵接合器数（个）</w:t>
            </w:r>
          </w:p>
        </w:tc>
        <w:tc>
          <w:tcPr>
            <w:tcW w:w="1158" w:type="dxa"/>
            <w:vAlign w:val="center"/>
          </w:tcPr>
          <w:p w14:paraId="5D71483E">
            <w:pPr>
              <w:spacing w:line="440" w:lineRule="exact"/>
              <w:jc w:val="center"/>
              <w:rPr>
                <w:rFonts w:ascii="宋体" w:cs="Times New Roman"/>
              </w:rPr>
            </w:pPr>
          </w:p>
        </w:tc>
        <w:tc>
          <w:tcPr>
            <w:tcW w:w="1634" w:type="dxa"/>
            <w:vAlign w:val="center"/>
          </w:tcPr>
          <w:p w14:paraId="440BE630">
            <w:pPr>
              <w:spacing w:line="440" w:lineRule="exact"/>
              <w:jc w:val="center"/>
              <w:rPr>
                <w:rFonts w:ascii="宋体" w:cs="Times New Roman"/>
              </w:rPr>
            </w:pPr>
            <w:r>
              <w:rPr>
                <w:rFonts w:hint="eastAsia" w:ascii="宋体" w:hAnsi="宋体" w:cs="宋体"/>
              </w:rPr>
              <w:t>干管管径（</w:t>
            </w:r>
            <w:r>
              <w:rPr>
                <w:rFonts w:ascii="宋体" w:hAnsi="宋体" w:cs="宋体"/>
              </w:rPr>
              <w:t>mm</w:t>
            </w:r>
            <w:r>
              <w:rPr>
                <w:rFonts w:hint="eastAsia" w:ascii="宋体" w:hAnsi="宋体" w:cs="宋体"/>
              </w:rPr>
              <w:t>）</w:t>
            </w:r>
          </w:p>
        </w:tc>
        <w:tc>
          <w:tcPr>
            <w:tcW w:w="3373" w:type="dxa"/>
            <w:gridSpan w:val="3"/>
            <w:vAlign w:val="center"/>
          </w:tcPr>
          <w:p w14:paraId="24BC529B">
            <w:pPr>
              <w:spacing w:line="440" w:lineRule="exact"/>
              <w:jc w:val="center"/>
              <w:rPr>
                <w:rFonts w:ascii="宋体" w:cs="Times New Roman"/>
              </w:rPr>
            </w:pPr>
          </w:p>
        </w:tc>
      </w:tr>
      <w:tr w14:paraId="1F4CF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219" w:type="dxa"/>
            <w:vAlign w:val="center"/>
          </w:tcPr>
          <w:p w14:paraId="34B8318D">
            <w:pPr>
              <w:spacing w:line="440" w:lineRule="exact"/>
              <w:jc w:val="center"/>
              <w:rPr>
                <w:rFonts w:ascii="宋体" w:cs="Times New Roman"/>
              </w:rPr>
            </w:pPr>
            <w:r>
              <w:rPr>
                <w:rFonts w:hint="eastAsia" w:ascii="宋体" w:hAnsi="宋体" w:cs="宋体"/>
              </w:rPr>
              <w:t>减压阀数（个）</w:t>
            </w:r>
          </w:p>
        </w:tc>
        <w:tc>
          <w:tcPr>
            <w:tcW w:w="1158" w:type="dxa"/>
            <w:vAlign w:val="center"/>
          </w:tcPr>
          <w:p w14:paraId="3550563E">
            <w:pPr>
              <w:spacing w:line="440" w:lineRule="exact"/>
              <w:jc w:val="center"/>
              <w:rPr>
                <w:rFonts w:ascii="宋体" w:cs="Times New Roman"/>
              </w:rPr>
            </w:pPr>
          </w:p>
        </w:tc>
        <w:tc>
          <w:tcPr>
            <w:tcW w:w="1634" w:type="dxa"/>
            <w:vAlign w:val="center"/>
          </w:tcPr>
          <w:p w14:paraId="604F7BA8">
            <w:pPr>
              <w:spacing w:line="440" w:lineRule="exact"/>
              <w:jc w:val="center"/>
              <w:rPr>
                <w:rFonts w:ascii="宋体" w:cs="Times New Roman"/>
              </w:rPr>
            </w:pPr>
            <w:r>
              <w:rPr>
                <w:rFonts w:hint="eastAsia" w:ascii="宋体" w:hAnsi="宋体" w:cs="宋体"/>
              </w:rPr>
              <w:t>竖向分区（个）</w:t>
            </w:r>
          </w:p>
        </w:tc>
        <w:tc>
          <w:tcPr>
            <w:tcW w:w="3373" w:type="dxa"/>
            <w:gridSpan w:val="3"/>
            <w:vAlign w:val="center"/>
          </w:tcPr>
          <w:p w14:paraId="2B774957">
            <w:pPr>
              <w:spacing w:line="440" w:lineRule="exact"/>
              <w:jc w:val="center"/>
              <w:rPr>
                <w:rFonts w:ascii="宋体" w:cs="Times New Roman"/>
              </w:rPr>
            </w:pPr>
          </w:p>
        </w:tc>
      </w:tr>
      <w:tr w14:paraId="6AB4C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219" w:type="dxa"/>
            <w:vAlign w:val="center"/>
          </w:tcPr>
          <w:p w14:paraId="788BA940">
            <w:pPr>
              <w:spacing w:line="440" w:lineRule="exact"/>
              <w:jc w:val="center"/>
              <w:rPr>
                <w:rFonts w:ascii="宋体" w:cs="Times New Roman"/>
              </w:rPr>
            </w:pPr>
            <w:r>
              <w:rPr>
                <w:rFonts w:hint="eastAsia" w:ascii="宋体" w:hAnsi="宋体" w:cs="宋体"/>
              </w:rPr>
              <w:t>喷淋泵数（个）</w:t>
            </w:r>
          </w:p>
        </w:tc>
        <w:tc>
          <w:tcPr>
            <w:tcW w:w="1158" w:type="dxa"/>
            <w:vAlign w:val="center"/>
          </w:tcPr>
          <w:p w14:paraId="012B4647">
            <w:pPr>
              <w:spacing w:line="440" w:lineRule="exact"/>
              <w:jc w:val="center"/>
              <w:rPr>
                <w:rFonts w:ascii="宋体" w:cs="Times New Roman"/>
              </w:rPr>
            </w:pPr>
          </w:p>
        </w:tc>
        <w:tc>
          <w:tcPr>
            <w:tcW w:w="1634" w:type="dxa"/>
            <w:vAlign w:val="center"/>
          </w:tcPr>
          <w:p w14:paraId="4590A720">
            <w:pPr>
              <w:spacing w:line="440" w:lineRule="exact"/>
              <w:jc w:val="center"/>
              <w:rPr>
                <w:rFonts w:ascii="宋体" w:cs="Times New Roman"/>
              </w:rPr>
            </w:pPr>
            <w:r>
              <w:rPr>
                <w:rFonts w:hint="eastAsia" w:ascii="宋体" w:hAnsi="宋体" w:cs="宋体"/>
              </w:rPr>
              <w:t>流量</w:t>
            </w:r>
            <w:r>
              <w:rPr>
                <w:rFonts w:ascii="宋体" w:hAnsi="宋体" w:cs="宋体"/>
              </w:rPr>
              <w:t xml:space="preserve">   </w:t>
            </w:r>
            <w:r>
              <w:rPr>
                <w:rFonts w:hint="eastAsia" w:ascii="宋体" w:hAnsi="宋体" w:cs="宋体"/>
              </w:rPr>
              <w:t>（</w:t>
            </w:r>
            <w:r>
              <w:rPr>
                <w:rFonts w:ascii="宋体" w:hAnsi="宋体" w:cs="宋体"/>
              </w:rPr>
              <w:t>L/S</w:t>
            </w:r>
            <w:r>
              <w:rPr>
                <w:rFonts w:hint="eastAsia" w:ascii="宋体" w:hAnsi="宋体" w:cs="宋体"/>
              </w:rPr>
              <w:t>）</w:t>
            </w:r>
          </w:p>
        </w:tc>
        <w:tc>
          <w:tcPr>
            <w:tcW w:w="1079" w:type="dxa"/>
            <w:vAlign w:val="center"/>
          </w:tcPr>
          <w:p w14:paraId="7333F16B">
            <w:pPr>
              <w:spacing w:line="440" w:lineRule="exact"/>
              <w:jc w:val="center"/>
              <w:rPr>
                <w:rFonts w:ascii="宋体" w:cs="Times New Roman"/>
              </w:rPr>
            </w:pPr>
          </w:p>
        </w:tc>
        <w:tc>
          <w:tcPr>
            <w:tcW w:w="1248" w:type="dxa"/>
            <w:vAlign w:val="center"/>
          </w:tcPr>
          <w:p w14:paraId="1926DD49">
            <w:pPr>
              <w:spacing w:line="440" w:lineRule="exact"/>
              <w:jc w:val="center"/>
              <w:rPr>
                <w:rFonts w:ascii="宋体" w:cs="Times New Roman"/>
              </w:rPr>
            </w:pPr>
            <w:r>
              <w:rPr>
                <w:rFonts w:hint="eastAsia" w:ascii="宋体" w:hAnsi="宋体" w:cs="宋体"/>
              </w:rPr>
              <w:t>扬程（</w:t>
            </w:r>
            <w:r>
              <w:rPr>
                <w:rFonts w:ascii="宋体" w:hAnsi="宋体" w:cs="宋体"/>
              </w:rPr>
              <w:t>m</w:t>
            </w:r>
            <w:r>
              <w:rPr>
                <w:rFonts w:hint="eastAsia" w:ascii="宋体" w:hAnsi="宋体" w:cs="宋体"/>
              </w:rPr>
              <w:t>）</w:t>
            </w:r>
          </w:p>
        </w:tc>
        <w:tc>
          <w:tcPr>
            <w:tcW w:w="1046" w:type="dxa"/>
            <w:vAlign w:val="center"/>
          </w:tcPr>
          <w:p w14:paraId="0CC0EA21">
            <w:pPr>
              <w:spacing w:line="440" w:lineRule="exact"/>
              <w:jc w:val="center"/>
              <w:rPr>
                <w:rFonts w:ascii="宋体" w:cs="Times New Roman"/>
              </w:rPr>
            </w:pPr>
          </w:p>
        </w:tc>
      </w:tr>
      <w:tr w14:paraId="5A63A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219" w:type="dxa"/>
            <w:vAlign w:val="center"/>
          </w:tcPr>
          <w:p w14:paraId="1F9F9769">
            <w:pPr>
              <w:spacing w:line="440" w:lineRule="exact"/>
              <w:jc w:val="center"/>
              <w:rPr>
                <w:rFonts w:ascii="宋体" w:cs="Times New Roman"/>
              </w:rPr>
            </w:pPr>
            <w:r>
              <w:rPr>
                <w:rFonts w:hint="eastAsia" w:ascii="宋体" w:hAnsi="宋体" w:cs="宋体"/>
              </w:rPr>
              <w:t>稳压泵量（个）</w:t>
            </w:r>
          </w:p>
        </w:tc>
        <w:tc>
          <w:tcPr>
            <w:tcW w:w="1158" w:type="dxa"/>
            <w:vAlign w:val="center"/>
          </w:tcPr>
          <w:p w14:paraId="34DD3082">
            <w:pPr>
              <w:spacing w:line="440" w:lineRule="exact"/>
              <w:jc w:val="center"/>
              <w:rPr>
                <w:rFonts w:ascii="宋体" w:cs="Times New Roman"/>
              </w:rPr>
            </w:pPr>
          </w:p>
        </w:tc>
        <w:tc>
          <w:tcPr>
            <w:tcW w:w="1634" w:type="dxa"/>
            <w:vAlign w:val="center"/>
          </w:tcPr>
          <w:p w14:paraId="387C99B6">
            <w:pPr>
              <w:spacing w:line="440" w:lineRule="exact"/>
              <w:jc w:val="center"/>
              <w:rPr>
                <w:rFonts w:ascii="宋体" w:cs="Times New Roman"/>
              </w:rPr>
            </w:pPr>
            <w:r>
              <w:rPr>
                <w:rFonts w:hint="eastAsia" w:ascii="宋体" w:hAnsi="宋体" w:cs="宋体"/>
              </w:rPr>
              <w:t>流量</w:t>
            </w:r>
            <w:r>
              <w:rPr>
                <w:rFonts w:ascii="宋体" w:hAnsi="宋体" w:cs="宋体"/>
              </w:rPr>
              <w:t xml:space="preserve">   </w:t>
            </w:r>
            <w:r>
              <w:rPr>
                <w:rFonts w:hint="eastAsia" w:ascii="宋体" w:hAnsi="宋体" w:cs="宋体"/>
              </w:rPr>
              <w:t>（</w:t>
            </w:r>
            <w:r>
              <w:rPr>
                <w:rFonts w:ascii="宋体" w:hAnsi="宋体" w:cs="宋体"/>
              </w:rPr>
              <w:t>L/S</w:t>
            </w:r>
            <w:r>
              <w:rPr>
                <w:rFonts w:hint="eastAsia" w:ascii="宋体" w:hAnsi="宋体" w:cs="宋体"/>
              </w:rPr>
              <w:t>）</w:t>
            </w:r>
          </w:p>
        </w:tc>
        <w:tc>
          <w:tcPr>
            <w:tcW w:w="1079" w:type="dxa"/>
            <w:vAlign w:val="center"/>
          </w:tcPr>
          <w:p w14:paraId="574B90A3">
            <w:pPr>
              <w:spacing w:line="440" w:lineRule="exact"/>
              <w:jc w:val="center"/>
              <w:rPr>
                <w:rFonts w:ascii="宋体" w:cs="Times New Roman"/>
              </w:rPr>
            </w:pPr>
          </w:p>
        </w:tc>
        <w:tc>
          <w:tcPr>
            <w:tcW w:w="1248" w:type="dxa"/>
            <w:vAlign w:val="center"/>
          </w:tcPr>
          <w:p w14:paraId="0C978647">
            <w:pPr>
              <w:spacing w:line="440" w:lineRule="exact"/>
              <w:jc w:val="center"/>
              <w:rPr>
                <w:rFonts w:ascii="宋体" w:cs="Times New Roman"/>
              </w:rPr>
            </w:pPr>
            <w:r>
              <w:rPr>
                <w:rFonts w:hint="eastAsia" w:ascii="宋体" w:hAnsi="宋体" w:cs="宋体"/>
              </w:rPr>
              <w:t>扬程（</w:t>
            </w:r>
            <w:r>
              <w:rPr>
                <w:rFonts w:ascii="宋体" w:hAnsi="宋体" w:cs="宋体"/>
              </w:rPr>
              <w:t>m</w:t>
            </w:r>
            <w:r>
              <w:rPr>
                <w:rFonts w:hint="eastAsia" w:ascii="宋体" w:hAnsi="宋体" w:cs="宋体"/>
              </w:rPr>
              <w:t>）</w:t>
            </w:r>
          </w:p>
        </w:tc>
        <w:tc>
          <w:tcPr>
            <w:tcW w:w="1046" w:type="dxa"/>
            <w:vAlign w:val="center"/>
          </w:tcPr>
          <w:p w14:paraId="65751C1B">
            <w:pPr>
              <w:spacing w:line="440" w:lineRule="exact"/>
              <w:jc w:val="center"/>
              <w:rPr>
                <w:rFonts w:ascii="宋体" w:cs="Times New Roman"/>
              </w:rPr>
            </w:pPr>
          </w:p>
        </w:tc>
      </w:tr>
      <w:tr w14:paraId="5ACEA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219" w:type="dxa"/>
            <w:vAlign w:val="center"/>
          </w:tcPr>
          <w:p w14:paraId="4D3090DF">
            <w:pPr>
              <w:spacing w:line="440" w:lineRule="exact"/>
              <w:jc w:val="center"/>
              <w:rPr>
                <w:rFonts w:ascii="宋体" w:cs="Times New Roman"/>
              </w:rPr>
            </w:pPr>
            <w:r>
              <w:rPr>
                <w:rFonts w:hint="eastAsia" w:ascii="宋体" w:hAnsi="宋体" w:cs="宋体"/>
              </w:rPr>
              <w:t>屋顶水箱容量（</w:t>
            </w:r>
            <w:r>
              <w:rPr>
                <w:rFonts w:ascii="宋体" w:hAnsi="宋体" w:cs="宋体"/>
              </w:rPr>
              <w:t>m</w:t>
            </w:r>
            <w:r>
              <w:rPr>
                <w:rFonts w:ascii="宋体" w:hAnsi="宋体" w:cs="宋体"/>
                <w:vertAlign w:val="superscript"/>
              </w:rPr>
              <w:t>3</w:t>
            </w:r>
            <w:r>
              <w:rPr>
                <w:rFonts w:hint="eastAsia" w:ascii="宋体" w:hAnsi="宋体" w:cs="宋体"/>
              </w:rPr>
              <w:t>）</w:t>
            </w:r>
          </w:p>
        </w:tc>
        <w:tc>
          <w:tcPr>
            <w:tcW w:w="6165" w:type="dxa"/>
            <w:gridSpan w:val="5"/>
            <w:vAlign w:val="center"/>
          </w:tcPr>
          <w:p w14:paraId="3AB8F186">
            <w:pPr>
              <w:spacing w:line="440" w:lineRule="exact"/>
              <w:jc w:val="center"/>
              <w:rPr>
                <w:rFonts w:ascii="宋体" w:cs="Times New Roman"/>
              </w:rPr>
            </w:pPr>
          </w:p>
        </w:tc>
      </w:tr>
      <w:tr w14:paraId="6ADA0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jc w:val="center"/>
        </w:trPr>
        <w:tc>
          <w:tcPr>
            <w:tcW w:w="2219" w:type="dxa"/>
            <w:vAlign w:val="center"/>
          </w:tcPr>
          <w:p w14:paraId="6B57CF0D">
            <w:pPr>
              <w:spacing w:line="440" w:lineRule="exact"/>
              <w:jc w:val="center"/>
              <w:rPr>
                <w:rFonts w:ascii="宋体" w:cs="Times New Roman"/>
              </w:rPr>
            </w:pPr>
            <w:r>
              <w:rPr>
                <w:rFonts w:hint="eastAsia" w:ascii="宋体" w:hAnsi="宋体" w:cs="宋体"/>
              </w:rPr>
              <w:t>系统形式</w:t>
            </w:r>
          </w:p>
        </w:tc>
        <w:tc>
          <w:tcPr>
            <w:tcW w:w="6165" w:type="dxa"/>
            <w:gridSpan w:val="5"/>
            <w:vAlign w:val="center"/>
          </w:tcPr>
          <w:p w14:paraId="56B3F8AE">
            <w:pPr>
              <w:spacing w:line="440" w:lineRule="exact"/>
              <w:jc w:val="center"/>
              <w:rPr>
                <w:rFonts w:ascii="宋体" w:cs="Times New Roman"/>
                <w:kern w:val="0"/>
              </w:rPr>
            </w:pPr>
            <w:r>
              <w:rPr>
                <w:rFonts w:hint="eastAsia" w:ascii="宋体" w:hAnsi="宋体" w:cs="宋体"/>
                <w:kern w:val="0"/>
              </w:rPr>
              <w:t>（湿式）（干式）（泡沫喷淋）（预作用）（重复启闭预作用）</w:t>
            </w:r>
          </w:p>
          <w:p w14:paraId="15A6A681">
            <w:pPr>
              <w:spacing w:line="440" w:lineRule="exact"/>
              <w:jc w:val="center"/>
              <w:rPr>
                <w:rFonts w:ascii="宋体" w:cs="Times New Roman"/>
              </w:rPr>
            </w:pPr>
            <w:r>
              <w:rPr>
                <w:rFonts w:hint="eastAsia" w:ascii="宋体" w:hAnsi="宋体" w:cs="宋体"/>
                <w:kern w:val="0"/>
              </w:rPr>
              <w:t>（水喷雾）（雨淋）（其他水幕）</w:t>
            </w:r>
          </w:p>
        </w:tc>
      </w:tr>
      <w:tr w14:paraId="12D35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219" w:type="dxa"/>
            <w:vAlign w:val="center"/>
          </w:tcPr>
          <w:p w14:paraId="723631E9">
            <w:pPr>
              <w:spacing w:line="440" w:lineRule="exact"/>
              <w:jc w:val="center"/>
              <w:rPr>
                <w:rFonts w:ascii="宋体" w:cs="Times New Roman"/>
              </w:rPr>
            </w:pPr>
            <w:r>
              <w:rPr>
                <w:rFonts w:hint="eastAsia" w:ascii="宋体" w:hAnsi="宋体" w:cs="宋体"/>
              </w:rPr>
              <w:t>系统状态</w:t>
            </w:r>
          </w:p>
        </w:tc>
        <w:tc>
          <w:tcPr>
            <w:tcW w:w="6165" w:type="dxa"/>
            <w:gridSpan w:val="5"/>
            <w:vAlign w:val="center"/>
          </w:tcPr>
          <w:p w14:paraId="27DAAB3A">
            <w:pPr>
              <w:spacing w:line="440" w:lineRule="exact"/>
              <w:jc w:val="center"/>
              <w:rPr>
                <w:rFonts w:ascii="宋体" w:cs="Times New Roman"/>
              </w:rPr>
            </w:pPr>
            <w:r>
              <w:rPr>
                <w:rFonts w:hint="eastAsia" w:ascii="宋体" w:hAnsi="宋体" w:cs="宋体"/>
              </w:rPr>
              <w:t>（正常）（不正常）（不能使用）</w:t>
            </w:r>
          </w:p>
        </w:tc>
      </w:tr>
      <w:tr w14:paraId="19381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219" w:type="dxa"/>
            <w:vAlign w:val="center"/>
          </w:tcPr>
          <w:p w14:paraId="5BA72BA6">
            <w:pPr>
              <w:spacing w:line="440" w:lineRule="exact"/>
              <w:jc w:val="center"/>
              <w:rPr>
                <w:rFonts w:ascii="宋体" w:cs="Times New Roman"/>
              </w:rPr>
            </w:pPr>
            <w:r>
              <w:rPr>
                <w:rFonts w:hint="eastAsia" w:ascii="宋体" w:hAnsi="宋体" w:cs="宋体"/>
              </w:rPr>
              <w:t>责任部门</w:t>
            </w:r>
          </w:p>
        </w:tc>
        <w:tc>
          <w:tcPr>
            <w:tcW w:w="1158" w:type="dxa"/>
            <w:vAlign w:val="center"/>
          </w:tcPr>
          <w:p w14:paraId="315F6E17">
            <w:pPr>
              <w:spacing w:line="440" w:lineRule="exact"/>
              <w:jc w:val="center"/>
              <w:rPr>
                <w:rFonts w:ascii="宋体" w:cs="Times New Roman"/>
              </w:rPr>
            </w:pPr>
          </w:p>
        </w:tc>
        <w:tc>
          <w:tcPr>
            <w:tcW w:w="1634" w:type="dxa"/>
            <w:vAlign w:val="center"/>
          </w:tcPr>
          <w:p w14:paraId="68F45B41">
            <w:pPr>
              <w:spacing w:line="440" w:lineRule="exact"/>
              <w:jc w:val="center"/>
              <w:rPr>
                <w:rFonts w:ascii="宋体" w:cs="Times New Roman"/>
              </w:rPr>
            </w:pPr>
            <w:r>
              <w:rPr>
                <w:rFonts w:hint="eastAsia" w:ascii="宋体" w:hAnsi="宋体" w:cs="宋体"/>
              </w:rPr>
              <w:t>责任人</w:t>
            </w:r>
          </w:p>
        </w:tc>
        <w:tc>
          <w:tcPr>
            <w:tcW w:w="3373" w:type="dxa"/>
            <w:gridSpan w:val="3"/>
            <w:vAlign w:val="center"/>
          </w:tcPr>
          <w:p w14:paraId="5B17E8A6">
            <w:pPr>
              <w:spacing w:line="440" w:lineRule="exact"/>
              <w:jc w:val="center"/>
              <w:rPr>
                <w:rFonts w:ascii="宋体" w:cs="Times New Roman"/>
              </w:rPr>
            </w:pPr>
          </w:p>
        </w:tc>
      </w:tr>
      <w:tr w14:paraId="05202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2219" w:type="dxa"/>
            <w:vAlign w:val="center"/>
          </w:tcPr>
          <w:p w14:paraId="687B8AF2">
            <w:pPr>
              <w:spacing w:line="440" w:lineRule="exact"/>
              <w:jc w:val="center"/>
              <w:rPr>
                <w:rFonts w:ascii="宋体" w:cs="Times New Roman"/>
              </w:rPr>
            </w:pPr>
            <w:r>
              <w:rPr>
                <w:rFonts w:hint="eastAsia" w:ascii="宋体" w:hAnsi="宋体" w:cs="宋体"/>
              </w:rPr>
              <w:t>维修保养单位</w:t>
            </w:r>
          </w:p>
        </w:tc>
        <w:tc>
          <w:tcPr>
            <w:tcW w:w="6165" w:type="dxa"/>
            <w:gridSpan w:val="5"/>
            <w:vAlign w:val="center"/>
          </w:tcPr>
          <w:p w14:paraId="1B64842D">
            <w:pPr>
              <w:spacing w:line="440" w:lineRule="exact"/>
              <w:jc w:val="center"/>
              <w:rPr>
                <w:rFonts w:ascii="宋体" w:cs="Times New Roman"/>
              </w:rPr>
            </w:pPr>
          </w:p>
        </w:tc>
      </w:tr>
    </w:tbl>
    <w:p w14:paraId="6E89147A">
      <w:pPr>
        <w:spacing w:line="400" w:lineRule="exact"/>
        <w:jc w:val="center"/>
        <w:rPr>
          <w:rFonts w:ascii="宋体" w:cs="Times New Roman"/>
          <w:b/>
          <w:bCs/>
          <w:sz w:val="30"/>
          <w:szCs w:val="30"/>
        </w:rPr>
      </w:pPr>
      <w:r>
        <w:rPr>
          <w:rFonts w:ascii="宋体" w:cs="Times New Roman"/>
          <w:b/>
          <w:bCs/>
        </w:rPr>
        <w:br w:type="page"/>
      </w:r>
      <w:r>
        <w:rPr>
          <w:rFonts w:hint="eastAsia" w:ascii="宋体" w:hAnsi="宋体" w:cs="宋体"/>
          <w:b/>
          <w:bCs/>
          <w:sz w:val="30"/>
          <w:szCs w:val="30"/>
        </w:rPr>
        <w:t>气体灭火系统</w:t>
      </w:r>
    </w:p>
    <w:tbl>
      <w:tblPr>
        <w:tblStyle w:val="41"/>
        <w:tblW w:w="8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8"/>
        <w:gridCol w:w="2036"/>
        <w:gridCol w:w="2044"/>
        <w:gridCol w:w="512"/>
        <w:gridCol w:w="1738"/>
      </w:tblGrid>
      <w:tr w14:paraId="6A150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158" w:type="dxa"/>
          </w:tcPr>
          <w:p w14:paraId="2B480F8A">
            <w:pPr>
              <w:spacing w:line="400" w:lineRule="exact"/>
              <w:rPr>
                <w:rFonts w:ascii="宋体" w:cs="Times New Roman"/>
              </w:rPr>
            </w:pPr>
            <w:r>
              <w:rPr>
                <w:rFonts w:hint="eastAsia" w:ascii="宋体" w:hAnsi="宋体" w:cs="宋体"/>
              </w:rPr>
              <w:t>设置部位</w:t>
            </w:r>
          </w:p>
        </w:tc>
        <w:tc>
          <w:tcPr>
            <w:tcW w:w="6330" w:type="dxa"/>
            <w:gridSpan w:val="4"/>
          </w:tcPr>
          <w:p w14:paraId="2ED5EA49">
            <w:pPr>
              <w:spacing w:line="400" w:lineRule="exact"/>
              <w:rPr>
                <w:rFonts w:ascii="宋体" w:cs="Times New Roman"/>
              </w:rPr>
            </w:pPr>
          </w:p>
        </w:tc>
      </w:tr>
      <w:tr w14:paraId="6D09C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158" w:type="dxa"/>
          </w:tcPr>
          <w:p w14:paraId="39E36258">
            <w:pPr>
              <w:spacing w:line="400" w:lineRule="exact"/>
              <w:rPr>
                <w:rFonts w:ascii="宋体" w:cs="Times New Roman"/>
              </w:rPr>
            </w:pPr>
            <w:r>
              <w:rPr>
                <w:rFonts w:hint="eastAsia" w:ascii="宋体" w:hAnsi="宋体" w:cs="宋体"/>
              </w:rPr>
              <w:t>药剂种类</w:t>
            </w:r>
          </w:p>
        </w:tc>
        <w:tc>
          <w:tcPr>
            <w:tcW w:w="2036" w:type="dxa"/>
          </w:tcPr>
          <w:p w14:paraId="1D4C7934">
            <w:pPr>
              <w:spacing w:line="400" w:lineRule="exact"/>
              <w:rPr>
                <w:rFonts w:ascii="宋体" w:cs="Times New Roman"/>
              </w:rPr>
            </w:pPr>
          </w:p>
        </w:tc>
        <w:tc>
          <w:tcPr>
            <w:tcW w:w="2044" w:type="dxa"/>
          </w:tcPr>
          <w:p w14:paraId="1FF5F723">
            <w:pPr>
              <w:spacing w:line="400" w:lineRule="exact"/>
              <w:rPr>
                <w:rFonts w:ascii="宋体" w:cs="Times New Roman"/>
              </w:rPr>
            </w:pPr>
            <w:r>
              <w:rPr>
                <w:rFonts w:hint="eastAsia" w:ascii="宋体" w:hAnsi="宋体" w:cs="宋体"/>
              </w:rPr>
              <w:t>灭火形式</w:t>
            </w:r>
          </w:p>
        </w:tc>
        <w:tc>
          <w:tcPr>
            <w:tcW w:w="2250" w:type="dxa"/>
            <w:gridSpan w:val="2"/>
          </w:tcPr>
          <w:p w14:paraId="0BED487A">
            <w:pPr>
              <w:spacing w:line="400" w:lineRule="exact"/>
              <w:rPr>
                <w:rFonts w:ascii="宋体" w:cs="Times New Roman"/>
              </w:rPr>
            </w:pPr>
            <w:r>
              <w:rPr>
                <w:rFonts w:hint="eastAsia" w:ascii="宋体" w:hAnsi="宋体" w:cs="宋体"/>
              </w:rPr>
              <w:t>（全淹没）（局部应用）</w:t>
            </w:r>
          </w:p>
        </w:tc>
      </w:tr>
      <w:tr w14:paraId="7F449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158" w:type="dxa"/>
          </w:tcPr>
          <w:p w14:paraId="2E2978AC">
            <w:pPr>
              <w:spacing w:line="400" w:lineRule="exact"/>
              <w:rPr>
                <w:rFonts w:ascii="宋体" w:cs="Times New Roman"/>
              </w:rPr>
            </w:pPr>
            <w:r>
              <w:rPr>
                <w:rFonts w:hint="eastAsia" w:ascii="宋体" w:hAnsi="宋体" w:cs="宋体"/>
              </w:rPr>
              <w:t>系统形式</w:t>
            </w:r>
          </w:p>
        </w:tc>
        <w:tc>
          <w:tcPr>
            <w:tcW w:w="2036" w:type="dxa"/>
          </w:tcPr>
          <w:p w14:paraId="4016EF37">
            <w:pPr>
              <w:spacing w:line="400" w:lineRule="exact"/>
              <w:rPr>
                <w:rFonts w:ascii="宋体" w:cs="Times New Roman"/>
              </w:rPr>
            </w:pPr>
          </w:p>
        </w:tc>
        <w:tc>
          <w:tcPr>
            <w:tcW w:w="2044" w:type="dxa"/>
          </w:tcPr>
          <w:p w14:paraId="4EF21679">
            <w:pPr>
              <w:spacing w:line="400" w:lineRule="exact"/>
              <w:rPr>
                <w:rFonts w:ascii="宋体" w:cs="Times New Roman"/>
              </w:rPr>
            </w:pPr>
            <w:r>
              <w:rPr>
                <w:rFonts w:hint="eastAsia" w:ascii="宋体" w:hAnsi="宋体" w:cs="宋体"/>
              </w:rPr>
              <w:t>瓶库位置</w:t>
            </w:r>
          </w:p>
        </w:tc>
        <w:tc>
          <w:tcPr>
            <w:tcW w:w="2250" w:type="dxa"/>
            <w:gridSpan w:val="2"/>
          </w:tcPr>
          <w:p w14:paraId="63C4A423">
            <w:pPr>
              <w:spacing w:line="400" w:lineRule="exact"/>
              <w:rPr>
                <w:rFonts w:ascii="宋体" w:cs="Times New Roman"/>
              </w:rPr>
            </w:pPr>
          </w:p>
        </w:tc>
      </w:tr>
      <w:tr w14:paraId="59AE0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158" w:type="dxa"/>
          </w:tcPr>
          <w:p w14:paraId="175FACAF">
            <w:pPr>
              <w:spacing w:line="400" w:lineRule="exact"/>
              <w:rPr>
                <w:rFonts w:ascii="宋体" w:cs="Times New Roman"/>
              </w:rPr>
            </w:pPr>
            <w:r>
              <w:rPr>
                <w:rFonts w:hint="eastAsia" w:ascii="宋体" w:hAnsi="宋体" w:cs="宋体"/>
              </w:rPr>
              <w:t>钢瓶（一）数量（只）</w:t>
            </w:r>
          </w:p>
        </w:tc>
        <w:tc>
          <w:tcPr>
            <w:tcW w:w="2036" w:type="dxa"/>
          </w:tcPr>
          <w:p w14:paraId="50FE4667">
            <w:pPr>
              <w:spacing w:line="400" w:lineRule="exact"/>
              <w:rPr>
                <w:rFonts w:ascii="宋体" w:cs="Times New Roman"/>
              </w:rPr>
            </w:pPr>
          </w:p>
        </w:tc>
        <w:tc>
          <w:tcPr>
            <w:tcW w:w="2044" w:type="dxa"/>
          </w:tcPr>
          <w:p w14:paraId="37A17AF8">
            <w:pPr>
              <w:spacing w:line="400" w:lineRule="exact"/>
              <w:rPr>
                <w:rFonts w:ascii="宋体" w:cs="Times New Roman"/>
              </w:rPr>
            </w:pPr>
            <w:r>
              <w:rPr>
                <w:rFonts w:hint="eastAsia" w:ascii="宋体" w:hAnsi="宋体" w:cs="宋体"/>
              </w:rPr>
              <w:t>单个钢瓶容量</w:t>
            </w:r>
            <w:r>
              <w:rPr>
                <w:rFonts w:ascii="宋体" w:hAnsi="宋体" w:cs="宋体"/>
              </w:rPr>
              <w:t xml:space="preserve"> </w:t>
            </w:r>
            <w:r>
              <w:rPr>
                <w:rFonts w:hint="eastAsia" w:ascii="宋体" w:hAnsi="宋体" w:cs="宋体"/>
              </w:rPr>
              <w:t>（</w:t>
            </w:r>
            <w:r>
              <w:rPr>
                <w:rFonts w:ascii="宋体" w:hAnsi="宋体" w:cs="宋体"/>
              </w:rPr>
              <w:t>L</w:t>
            </w:r>
            <w:r>
              <w:rPr>
                <w:rFonts w:hint="eastAsia" w:ascii="宋体" w:hAnsi="宋体" w:cs="宋体"/>
              </w:rPr>
              <w:t>）</w:t>
            </w:r>
          </w:p>
        </w:tc>
        <w:tc>
          <w:tcPr>
            <w:tcW w:w="2250" w:type="dxa"/>
            <w:gridSpan w:val="2"/>
          </w:tcPr>
          <w:p w14:paraId="65D67D57">
            <w:pPr>
              <w:spacing w:line="400" w:lineRule="exact"/>
              <w:rPr>
                <w:rFonts w:ascii="宋体" w:cs="Times New Roman"/>
              </w:rPr>
            </w:pPr>
          </w:p>
        </w:tc>
      </w:tr>
      <w:tr w14:paraId="0DB76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158" w:type="dxa"/>
          </w:tcPr>
          <w:p w14:paraId="4BDBAF42">
            <w:pPr>
              <w:spacing w:line="400" w:lineRule="exact"/>
              <w:rPr>
                <w:rFonts w:ascii="宋体" w:cs="Times New Roman"/>
              </w:rPr>
            </w:pPr>
            <w:r>
              <w:rPr>
                <w:rFonts w:hint="eastAsia" w:ascii="宋体" w:hAnsi="宋体" w:cs="宋体"/>
              </w:rPr>
              <w:t>钢瓶（二）数量（只）</w:t>
            </w:r>
          </w:p>
        </w:tc>
        <w:tc>
          <w:tcPr>
            <w:tcW w:w="2036" w:type="dxa"/>
          </w:tcPr>
          <w:p w14:paraId="165CFB6F">
            <w:pPr>
              <w:spacing w:line="400" w:lineRule="exact"/>
              <w:rPr>
                <w:rFonts w:ascii="宋体" w:cs="Times New Roman"/>
              </w:rPr>
            </w:pPr>
          </w:p>
        </w:tc>
        <w:tc>
          <w:tcPr>
            <w:tcW w:w="2044" w:type="dxa"/>
          </w:tcPr>
          <w:p w14:paraId="55824A86">
            <w:pPr>
              <w:spacing w:line="400" w:lineRule="exact"/>
              <w:rPr>
                <w:rFonts w:ascii="宋体" w:cs="Times New Roman"/>
              </w:rPr>
            </w:pPr>
            <w:r>
              <w:rPr>
                <w:rFonts w:hint="eastAsia" w:ascii="宋体" w:hAnsi="宋体" w:cs="宋体"/>
              </w:rPr>
              <w:t>单个钢瓶容量</w:t>
            </w:r>
            <w:r>
              <w:rPr>
                <w:rFonts w:ascii="宋体" w:hAnsi="宋体" w:cs="宋体"/>
              </w:rPr>
              <w:t xml:space="preserve"> </w:t>
            </w:r>
            <w:r>
              <w:rPr>
                <w:rFonts w:hint="eastAsia" w:ascii="宋体" w:hAnsi="宋体" w:cs="宋体"/>
              </w:rPr>
              <w:t>（</w:t>
            </w:r>
            <w:r>
              <w:rPr>
                <w:rFonts w:ascii="宋体" w:hAnsi="宋体" w:cs="宋体"/>
              </w:rPr>
              <w:t>L</w:t>
            </w:r>
            <w:r>
              <w:rPr>
                <w:rFonts w:hint="eastAsia" w:ascii="宋体" w:hAnsi="宋体" w:cs="宋体"/>
              </w:rPr>
              <w:t>）</w:t>
            </w:r>
          </w:p>
        </w:tc>
        <w:tc>
          <w:tcPr>
            <w:tcW w:w="2250" w:type="dxa"/>
            <w:gridSpan w:val="2"/>
          </w:tcPr>
          <w:p w14:paraId="0DD308F5">
            <w:pPr>
              <w:spacing w:line="400" w:lineRule="exact"/>
              <w:rPr>
                <w:rFonts w:ascii="宋体" w:cs="Times New Roman"/>
              </w:rPr>
            </w:pPr>
          </w:p>
        </w:tc>
      </w:tr>
      <w:tr w14:paraId="1D184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2158" w:type="dxa"/>
          </w:tcPr>
          <w:p w14:paraId="288D1862">
            <w:pPr>
              <w:spacing w:line="400" w:lineRule="exact"/>
              <w:rPr>
                <w:rFonts w:ascii="宋体" w:cs="Times New Roman"/>
              </w:rPr>
            </w:pPr>
            <w:r>
              <w:rPr>
                <w:rFonts w:hint="eastAsia" w:ascii="宋体" w:hAnsi="宋体" w:cs="宋体"/>
              </w:rPr>
              <w:t>系统状态</w:t>
            </w:r>
          </w:p>
        </w:tc>
        <w:tc>
          <w:tcPr>
            <w:tcW w:w="2036" w:type="dxa"/>
          </w:tcPr>
          <w:p w14:paraId="46D1F75C">
            <w:pPr>
              <w:spacing w:line="400" w:lineRule="exact"/>
              <w:rPr>
                <w:rFonts w:ascii="宋体" w:cs="Times New Roman"/>
              </w:rPr>
            </w:pPr>
            <w:r>
              <w:rPr>
                <w:rFonts w:hint="eastAsia" w:ascii="宋体" w:hAnsi="宋体" w:cs="宋体"/>
              </w:rPr>
              <w:t>（正常）（不正常）</w:t>
            </w:r>
          </w:p>
          <w:p w14:paraId="2FC33D7F">
            <w:pPr>
              <w:spacing w:line="400" w:lineRule="exact"/>
              <w:rPr>
                <w:rFonts w:ascii="宋体" w:cs="Times New Roman"/>
              </w:rPr>
            </w:pPr>
            <w:r>
              <w:rPr>
                <w:rFonts w:hint="eastAsia" w:ascii="宋体" w:hAnsi="宋体" w:cs="宋体"/>
              </w:rPr>
              <w:t>（不能使用）</w:t>
            </w:r>
          </w:p>
        </w:tc>
        <w:tc>
          <w:tcPr>
            <w:tcW w:w="2044" w:type="dxa"/>
          </w:tcPr>
          <w:p w14:paraId="4F1FD683">
            <w:pPr>
              <w:spacing w:line="400" w:lineRule="exact"/>
              <w:rPr>
                <w:rFonts w:ascii="宋体" w:cs="Times New Roman"/>
              </w:rPr>
            </w:pPr>
            <w:r>
              <w:rPr>
                <w:rFonts w:hint="eastAsia" w:ascii="宋体" w:hAnsi="宋体" w:cs="宋体"/>
              </w:rPr>
              <w:t>喷头数量（只）</w:t>
            </w:r>
          </w:p>
        </w:tc>
        <w:tc>
          <w:tcPr>
            <w:tcW w:w="2250" w:type="dxa"/>
            <w:gridSpan w:val="2"/>
          </w:tcPr>
          <w:p w14:paraId="7DEC231F">
            <w:pPr>
              <w:spacing w:line="400" w:lineRule="exact"/>
              <w:rPr>
                <w:rFonts w:ascii="宋体" w:cs="Times New Roman"/>
              </w:rPr>
            </w:pPr>
          </w:p>
        </w:tc>
      </w:tr>
      <w:tr w14:paraId="74226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158" w:type="dxa"/>
          </w:tcPr>
          <w:p w14:paraId="200C0ACC">
            <w:pPr>
              <w:spacing w:line="400" w:lineRule="exact"/>
              <w:rPr>
                <w:rFonts w:ascii="宋体" w:hAnsi="宋体" w:cs="宋体"/>
              </w:rPr>
            </w:pPr>
            <w:r>
              <w:rPr>
                <w:rFonts w:hint="eastAsia" w:ascii="宋体" w:hAnsi="宋体" w:cs="宋体"/>
              </w:rPr>
              <w:t>动作方式</w:t>
            </w:r>
            <w:r>
              <w:rPr>
                <w:rFonts w:ascii="宋体" w:hAnsi="宋体" w:cs="宋体"/>
              </w:rPr>
              <w:t>:</w:t>
            </w:r>
          </w:p>
        </w:tc>
        <w:tc>
          <w:tcPr>
            <w:tcW w:w="6330" w:type="dxa"/>
            <w:gridSpan w:val="4"/>
          </w:tcPr>
          <w:p w14:paraId="0229BDD0">
            <w:pPr>
              <w:spacing w:line="400" w:lineRule="exact"/>
              <w:rPr>
                <w:rFonts w:ascii="宋体" w:cs="Times New Roman"/>
              </w:rPr>
            </w:pPr>
            <w:r>
              <w:rPr>
                <w:rFonts w:hint="eastAsia" w:ascii="宋体" w:hAnsi="宋体" w:cs="宋体"/>
              </w:rPr>
              <w:t>（自动）</w:t>
            </w:r>
            <w:r>
              <w:rPr>
                <w:rFonts w:ascii="宋体" w:hAnsi="宋体" w:cs="宋体"/>
              </w:rPr>
              <w:t xml:space="preserve"> </w:t>
            </w:r>
            <w:r>
              <w:rPr>
                <w:rFonts w:hint="eastAsia" w:ascii="宋体" w:hAnsi="宋体" w:cs="宋体"/>
              </w:rPr>
              <w:t>（手动）</w:t>
            </w:r>
            <w:r>
              <w:rPr>
                <w:rFonts w:ascii="宋体" w:hAnsi="宋体" w:cs="宋体"/>
              </w:rPr>
              <w:t xml:space="preserve"> </w:t>
            </w:r>
            <w:r>
              <w:rPr>
                <w:rFonts w:hint="eastAsia" w:ascii="宋体" w:hAnsi="宋体" w:cs="宋体"/>
              </w:rPr>
              <w:t>（机械应急手动）</w:t>
            </w:r>
          </w:p>
        </w:tc>
      </w:tr>
      <w:tr w14:paraId="1680F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158" w:type="dxa"/>
          </w:tcPr>
          <w:p w14:paraId="6E65ABE6">
            <w:pPr>
              <w:spacing w:line="400" w:lineRule="exact"/>
              <w:rPr>
                <w:rFonts w:ascii="宋体" w:hAnsi="宋体" w:cs="宋体"/>
              </w:rPr>
            </w:pPr>
            <w:r>
              <w:rPr>
                <w:rFonts w:hint="eastAsia" w:ascii="宋体" w:hAnsi="宋体" w:cs="宋体"/>
              </w:rPr>
              <w:t>责任部门及责任人</w:t>
            </w:r>
            <w:r>
              <w:rPr>
                <w:rFonts w:ascii="宋体" w:hAnsi="宋体" w:cs="宋体"/>
              </w:rPr>
              <w:t>:</w:t>
            </w:r>
          </w:p>
        </w:tc>
        <w:tc>
          <w:tcPr>
            <w:tcW w:w="6330" w:type="dxa"/>
            <w:gridSpan w:val="4"/>
          </w:tcPr>
          <w:p w14:paraId="2B313679">
            <w:pPr>
              <w:spacing w:line="400" w:lineRule="exact"/>
              <w:rPr>
                <w:rFonts w:ascii="宋体" w:hAnsi="宋体" w:cs="宋体"/>
              </w:rPr>
            </w:pPr>
          </w:p>
        </w:tc>
      </w:tr>
      <w:tr w14:paraId="65A25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158" w:type="dxa"/>
          </w:tcPr>
          <w:p w14:paraId="14E12B52">
            <w:pPr>
              <w:spacing w:line="400" w:lineRule="exact"/>
              <w:rPr>
                <w:rFonts w:ascii="宋体" w:cs="Times New Roman"/>
              </w:rPr>
            </w:pPr>
            <w:r>
              <w:rPr>
                <w:rFonts w:hint="eastAsia" w:ascii="宋体" w:hAnsi="宋体" w:cs="宋体"/>
              </w:rPr>
              <w:t>维修保养单位</w:t>
            </w:r>
          </w:p>
        </w:tc>
        <w:tc>
          <w:tcPr>
            <w:tcW w:w="6330" w:type="dxa"/>
            <w:gridSpan w:val="4"/>
          </w:tcPr>
          <w:p w14:paraId="6A6CEAF9">
            <w:pPr>
              <w:spacing w:line="400" w:lineRule="exact"/>
              <w:rPr>
                <w:rFonts w:ascii="宋体" w:cs="Times New Roman"/>
              </w:rPr>
            </w:pPr>
          </w:p>
        </w:tc>
      </w:tr>
      <w:tr w14:paraId="01443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158" w:type="dxa"/>
          </w:tcPr>
          <w:p w14:paraId="7F4728F2">
            <w:pPr>
              <w:spacing w:line="400" w:lineRule="exact"/>
              <w:rPr>
                <w:rFonts w:ascii="宋体" w:hAnsi="宋体" w:cs="宋体"/>
              </w:rPr>
            </w:pPr>
            <w:r>
              <w:rPr>
                <w:rFonts w:hint="eastAsia" w:ascii="宋体" w:hAnsi="宋体" w:cs="宋体"/>
              </w:rPr>
              <w:t>防护区部位</w:t>
            </w:r>
            <w:r>
              <w:rPr>
                <w:rFonts w:ascii="宋体" w:hAnsi="宋体" w:cs="宋体"/>
              </w:rPr>
              <w:t>1</w:t>
            </w:r>
          </w:p>
        </w:tc>
        <w:tc>
          <w:tcPr>
            <w:tcW w:w="2036" w:type="dxa"/>
          </w:tcPr>
          <w:p w14:paraId="045EEAB6">
            <w:pPr>
              <w:spacing w:line="400" w:lineRule="exact"/>
              <w:rPr>
                <w:rFonts w:ascii="宋体" w:hAnsi="宋体" w:cs="宋体"/>
              </w:rPr>
            </w:pPr>
          </w:p>
        </w:tc>
        <w:tc>
          <w:tcPr>
            <w:tcW w:w="2556" w:type="dxa"/>
            <w:gridSpan w:val="2"/>
          </w:tcPr>
          <w:p w14:paraId="38F3CAFF">
            <w:pPr>
              <w:spacing w:line="400" w:lineRule="exact"/>
              <w:rPr>
                <w:rFonts w:ascii="宋体" w:cs="Times New Roman"/>
              </w:rPr>
            </w:pPr>
            <w:r>
              <w:rPr>
                <w:rFonts w:hint="eastAsia" w:ascii="宋体" w:hAnsi="宋体" w:cs="宋体"/>
              </w:rPr>
              <w:t>防护区容积</w:t>
            </w:r>
            <w:r>
              <w:rPr>
                <w:rFonts w:ascii="宋体" w:hAnsi="宋体" w:cs="宋体"/>
              </w:rPr>
              <w:t>1(m</w:t>
            </w:r>
            <w:r>
              <w:rPr>
                <w:rFonts w:ascii="宋体" w:hAnsi="宋体" w:cs="宋体"/>
                <w:vertAlign w:val="superscript"/>
              </w:rPr>
              <w:t>3</w:t>
            </w:r>
            <w:r>
              <w:rPr>
                <w:rFonts w:ascii="宋体" w:hAnsi="宋体" w:cs="宋体"/>
              </w:rPr>
              <w:t>)</w:t>
            </w:r>
          </w:p>
        </w:tc>
        <w:tc>
          <w:tcPr>
            <w:tcW w:w="1738" w:type="dxa"/>
          </w:tcPr>
          <w:p w14:paraId="572C8C73">
            <w:pPr>
              <w:spacing w:line="400" w:lineRule="exact"/>
              <w:rPr>
                <w:rFonts w:ascii="宋体" w:cs="Times New Roman"/>
              </w:rPr>
            </w:pPr>
          </w:p>
        </w:tc>
      </w:tr>
      <w:tr w14:paraId="29602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158" w:type="dxa"/>
          </w:tcPr>
          <w:p w14:paraId="73071CBC">
            <w:pPr>
              <w:spacing w:line="400" w:lineRule="exact"/>
              <w:rPr>
                <w:rFonts w:ascii="宋体" w:cs="Times New Roman"/>
              </w:rPr>
            </w:pPr>
            <w:r>
              <w:rPr>
                <w:rFonts w:hint="eastAsia" w:ascii="宋体" w:hAnsi="宋体" w:cs="宋体"/>
              </w:rPr>
              <w:t>防护区部位</w:t>
            </w:r>
            <w:r>
              <w:rPr>
                <w:rFonts w:ascii="宋体" w:hAnsi="宋体" w:cs="宋体"/>
              </w:rPr>
              <w:t>2</w:t>
            </w:r>
          </w:p>
        </w:tc>
        <w:tc>
          <w:tcPr>
            <w:tcW w:w="2036" w:type="dxa"/>
          </w:tcPr>
          <w:p w14:paraId="278FBBA7">
            <w:pPr>
              <w:spacing w:line="400" w:lineRule="exact"/>
              <w:rPr>
                <w:rFonts w:ascii="宋体" w:cs="Times New Roman"/>
              </w:rPr>
            </w:pPr>
          </w:p>
        </w:tc>
        <w:tc>
          <w:tcPr>
            <w:tcW w:w="2556" w:type="dxa"/>
            <w:gridSpan w:val="2"/>
          </w:tcPr>
          <w:p w14:paraId="7F785652">
            <w:pPr>
              <w:spacing w:line="400" w:lineRule="exact"/>
              <w:rPr>
                <w:rFonts w:ascii="宋体" w:hAnsi="宋体" w:cs="宋体"/>
              </w:rPr>
            </w:pPr>
            <w:r>
              <w:rPr>
                <w:rFonts w:hint="eastAsia" w:ascii="宋体" w:hAnsi="宋体" w:cs="宋体"/>
              </w:rPr>
              <w:t>防护区容积</w:t>
            </w:r>
            <w:r>
              <w:rPr>
                <w:rFonts w:ascii="宋体" w:hAnsi="宋体" w:cs="宋体"/>
              </w:rPr>
              <w:t>2(m</w:t>
            </w:r>
            <w:r>
              <w:rPr>
                <w:rFonts w:ascii="宋体" w:hAnsi="宋体" w:cs="宋体"/>
                <w:vertAlign w:val="superscript"/>
              </w:rPr>
              <w:t>3</w:t>
            </w:r>
            <w:r>
              <w:rPr>
                <w:rFonts w:ascii="宋体" w:hAnsi="宋体" w:cs="宋体"/>
              </w:rPr>
              <w:t>)</w:t>
            </w:r>
          </w:p>
        </w:tc>
        <w:tc>
          <w:tcPr>
            <w:tcW w:w="1738" w:type="dxa"/>
          </w:tcPr>
          <w:p w14:paraId="42BFDA32">
            <w:pPr>
              <w:spacing w:line="400" w:lineRule="exact"/>
              <w:rPr>
                <w:rFonts w:ascii="宋体" w:hAnsi="宋体" w:cs="宋体"/>
              </w:rPr>
            </w:pPr>
          </w:p>
        </w:tc>
      </w:tr>
    </w:tbl>
    <w:p w14:paraId="17C263C6">
      <w:pPr>
        <w:jc w:val="center"/>
        <w:rPr>
          <w:rFonts w:ascii="宋体" w:cs="Times New Roman"/>
          <w:b/>
          <w:bCs/>
          <w:sz w:val="30"/>
          <w:szCs w:val="30"/>
        </w:rPr>
      </w:pPr>
    </w:p>
    <w:p w14:paraId="62F9276D">
      <w:pPr>
        <w:jc w:val="center"/>
        <w:rPr>
          <w:rFonts w:ascii="宋体" w:cs="Times New Roman"/>
          <w:b/>
          <w:bCs/>
          <w:sz w:val="30"/>
          <w:szCs w:val="30"/>
        </w:rPr>
      </w:pPr>
    </w:p>
    <w:p w14:paraId="4DD02766">
      <w:pPr>
        <w:jc w:val="center"/>
        <w:rPr>
          <w:rFonts w:ascii="宋体" w:cs="Times New Roman"/>
          <w:b/>
          <w:bCs/>
          <w:sz w:val="30"/>
          <w:szCs w:val="30"/>
        </w:rPr>
      </w:pPr>
      <w:r>
        <w:rPr>
          <w:rFonts w:hint="eastAsia" w:ascii="宋体" w:hAnsi="宋体" w:cs="宋体"/>
          <w:b/>
          <w:bCs/>
          <w:sz w:val="30"/>
          <w:szCs w:val="30"/>
        </w:rPr>
        <w:t>泡沫灭火系统</w:t>
      </w:r>
    </w:p>
    <w:tbl>
      <w:tblPr>
        <w:tblStyle w:val="41"/>
        <w:tblW w:w="84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2"/>
        <w:gridCol w:w="1331"/>
        <w:gridCol w:w="1331"/>
        <w:gridCol w:w="1331"/>
        <w:gridCol w:w="1331"/>
        <w:gridCol w:w="1120"/>
      </w:tblGrid>
      <w:tr w14:paraId="3FCD3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42" w:type="dxa"/>
            <w:vAlign w:val="center"/>
          </w:tcPr>
          <w:p w14:paraId="002B62BA">
            <w:pPr>
              <w:spacing w:line="360" w:lineRule="auto"/>
              <w:jc w:val="center"/>
              <w:rPr>
                <w:rFonts w:ascii="宋体" w:cs="Times New Roman"/>
              </w:rPr>
            </w:pPr>
            <w:r>
              <w:rPr>
                <w:rFonts w:hint="eastAsia" w:ascii="宋体" w:hAnsi="宋体" w:cs="宋体"/>
              </w:rPr>
              <w:t>设置部位</w:t>
            </w:r>
          </w:p>
        </w:tc>
        <w:tc>
          <w:tcPr>
            <w:tcW w:w="6444" w:type="dxa"/>
            <w:gridSpan w:val="5"/>
            <w:vAlign w:val="center"/>
          </w:tcPr>
          <w:p w14:paraId="40CEF73D">
            <w:pPr>
              <w:spacing w:line="360" w:lineRule="auto"/>
              <w:jc w:val="center"/>
              <w:rPr>
                <w:rFonts w:ascii="宋体" w:cs="Times New Roman"/>
              </w:rPr>
            </w:pPr>
          </w:p>
        </w:tc>
      </w:tr>
      <w:tr w14:paraId="44F00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042" w:type="dxa"/>
            <w:vAlign w:val="center"/>
          </w:tcPr>
          <w:p w14:paraId="5F1C0484">
            <w:pPr>
              <w:spacing w:line="360" w:lineRule="auto"/>
              <w:jc w:val="center"/>
              <w:rPr>
                <w:rFonts w:ascii="宋体" w:cs="Times New Roman"/>
              </w:rPr>
            </w:pPr>
            <w:r>
              <w:rPr>
                <w:rFonts w:hint="eastAsia" w:ascii="宋体" w:hAnsi="宋体" w:cs="宋体"/>
              </w:rPr>
              <w:t>系统形式</w:t>
            </w:r>
          </w:p>
        </w:tc>
        <w:tc>
          <w:tcPr>
            <w:tcW w:w="6444" w:type="dxa"/>
            <w:gridSpan w:val="5"/>
            <w:vAlign w:val="center"/>
          </w:tcPr>
          <w:p w14:paraId="01F0F13C">
            <w:pPr>
              <w:spacing w:line="360" w:lineRule="auto"/>
              <w:jc w:val="center"/>
              <w:rPr>
                <w:rFonts w:ascii="宋体" w:cs="Times New Roman"/>
              </w:rPr>
            </w:pPr>
            <w:r>
              <w:rPr>
                <w:rFonts w:hint="eastAsia" w:ascii="宋体" w:hAnsi="宋体" w:cs="宋体"/>
              </w:rPr>
              <w:t>（固定）</w:t>
            </w:r>
            <w:r>
              <w:rPr>
                <w:rFonts w:ascii="宋体" w:hAnsi="宋体" w:cs="宋体"/>
              </w:rPr>
              <w:t xml:space="preserve"> </w:t>
            </w:r>
            <w:r>
              <w:rPr>
                <w:rFonts w:hint="eastAsia" w:ascii="宋体" w:hAnsi="宋体" w:cs="宋体"/>
              </w:rPr>
              <w:t>（半固定）</w:t>
            </w:r>
            <w:r>
              <w:rPr>
                <w:rFonts w:ascii="宋体" w:hAnsi="宋体" w:cs="宋体"/>
              </w:rPr>
              <w:t xml:space="preserve"> </w:t>
            </w:r>
            <w:r>
              <w:rPr>
                <w:rFonts w:hint="eastAsia" w:ascii="宋体" w:hAnsi="宋体" w:cs="宋体"/>
              </w:rPr>
              <w:t>（移动）</w:t>
            </w:r>
          </w:p>
        </w:tc>
      </w:tr>
      <w:tr w14:paraId="4BF4D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42" w:type="dxa"/>
            <w:vAlign w:val="center"/>
          </w:tcPr>
          <w:p w14:paraId="073B35FA">
            <w:pPr>
              <w:spacing w:line="360" w:lineRule="auto"/>
              <w:jc w:val="center"/>
              <w:rPr>
                <w:rFonts w:ascii="宋体" w:cs="Times New Roman"/>
              </w:rPr>
            </w:pPr>
            <w:r>
              <w:rPr>
                <w:rFonts w:hint="eastAsia" w:ascii="宋体" w:hAnsi="宋体" w:cs="宋体"/>
              </w:rPr>
              <w:t>泡沫泵数量</w:t>
            </w:r>
          </w:p>
        </w:tc>
        <w:tc>
          <w:tcPr>
            <w:tcW w:w="1331" w:type="dxa"/>
            <w:vAlign w:val="center"/>
          </w:tcPr>
          <w:p w14:paraId="17EC467E">
            <w:pPr>
              <w:spacing w:line="360" w:lineRule="auto"/>
              <w:jc w:val="center"/>
              <w:rPr>
                <w:rFonts w:ascii="宋体" w:cs="Times New Roman"/>
              </w:rPr>
            </w:pPr>
          </w:p>
        </w:tc>
        <w:tc>
          <w:tcPr>
            <w:tcW w:w="1331" w:type="dxa"/>
            <w:vAlign w:val="center"/>
          </w:tcPr>
          <w:p w14:paraId="7677B46E">
            <w:pPr>
              <w:spacing w:line="360" w:lineRule="auto"/>
              <w:jc w:val="center"/>
              <w:rPr>
                <w:rFonts w:ascii="宋体" w:cs="Times New Roman"/>
              </w:rPr>
            </w:pPr>
            <w:r>
              <w:rPr>
                <w:rFonts w:hint="eastAsia" w:ascii="宋体" w:hAnsi="宋体" w:cs="宋体"/>
              </w:rPr>
              <w:t>扬程（</w:t>
            </w:r>
            <w:r>
              <w:rPr>
                <w:rFonts w:ascii="宋体" w:hAnsi="宋体" w:cs="宋体"/>
              </w:rPr>
              <w:t>m</w:t>
            </w:r>
            <w:r>
              <w:rPr>
                <w:rFonts w:hint="eastAsia" w:ascii="宋体" w:hAnsi="宋体" w:cs="宋体"/>
              </w:rPr>
              <w:t>）</w:t>
            </w:r>
          </w:p>
        </w:tc>
        <w:tc>
          <w:tcPr>
            <w:tcW w:w="1331" w:type="dxa"/>
            <w:vAlign w:val="center"/>
          </w:tcPr>
          <w:p w14:paraId="784ECC67">
            <w:pPr>
              <w:spacing w:line="360" w:lineRule="auto"/>
              <w:jc w:val="center"/>
              <w:rPr>
                <w:rFonts w:ascii="宋体" w:cs="Times New Roman"/>
              </w:rPr>
            </w:pPr>
          </w:p>
        </w:tc>
        <w:tc>
          <w:tcPr>
            <w:tcW w:w="1331" w:type="dxa"/>
            <w:vAlign w:val="center"/>
          </w:tcPr>
          <w:p w14:paraId="2DDAC7BE">
            <w:pPr>
              <w:spacing w:line="360" w:lineRule="auto"/>
              <w:jc w:val="center"/>
              <w:rPr>
                <w:rFonts w:ascii="宋体" w:cs="Times New Roman"/>
              </w:rPr>
            </w:pPr>
            <w:r>
              <w:rPr>
                <w:rFonts w:hint="eastAsia" w:ascii="宋体" w:hAnsi="宋体" w:cs="宋体"/>
              </w:rPr>
              <w:t>流量（</w:t>
            </w:r>
            <w:r>
              <w:rPr>
                <w:rFonts w:ascii="宋体" w:hAnsi="宋体" w:cs="宋体"/>
              </w:rPr>
              <w:t>L/S</w:t>
            </w:r>
            <w:r>
              <w:rPr>
                <w:rFonts w:hint="eastAsia" w:ascii="宋体" w:hAnsi="宋体" w:cs="宋体"/>
              </w:rPr>
              <w:t>）</w:t>
            </w:r>
          </w:p>
        </w:tc>
        <w:tc>
          <w:tcPr>
            <w:tcW w:w="1120" w:type="dxa"/>
            <w:vAlign w:val="center"/>
          </w:tcPr>
          <w:p w14:paraId="117DC2C2">
            <w:pPr>
              <w:spacing w:line="360" w:lineRule="auto"/>
              <w:jc w:val="center"/>
              <w:rPr>
                <w:rFonts w:ascii="宋体" w:cs="Times New Roman"/>
              </w:rPr>
            </w:pPr>
          </w:p>
        </w:tc>
      </w:tr>
      <w:tr w14:paraId="79E36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42" w:type="dxa"/>
            <w:vAlign w:val="center"/>
          </w:tcPr>
          <w:p w14:paraId="28E537D5">
            <w:pPr>
              <w:spacing w:line="360" w:lineRule="auto"/>
              <w:jc w:val="center"/>
              <w:rPr>
                <w:rFonts w:ascii="宋体" w:cs="Times New Roman"/>
              </w:rPr>
            </w:pPr>
            <w:r>
              <w:rPr>
                <w:rFonts w:hint="eastAsia" w:ascii="宋体" w:hAnsi="宋体" w:cs="宋体"/>
              </w:rPr>
              <w:t>系统状态（单选）</w:t>
            </w:r>
          </w:p>
        </w:tc>
        <w:tc>
          <w:tcPr>
            <w:tcW w:w="6444" w:type="dxa"/>
            <w:gridSpan w:val="5"/>
            <w:vAlign w:val="center"/>
          </w:tcPr>
          <w:p w14:paraId="2DD8D150">
            <w:pPr>
              <w:spacing w:line="360" w:lineRule="auto"/>
              <w:jc w:val="center"/>
              <w:rPr>
                <w:rFonts w:ascii="宋体" w:cs="Times New Roman"/>
              </w:rPr>
            </w:pPr>
            <w:r>
              <w:rPr>
                <w:rFonts w:hint="eastAsia" w:ascii="宋体" w:hAnsi="宋体" w:cs="宋体"/>
              </w:rPr>
              <w:t>（正常）</w:t>
            </w:r>
            <w:r>
              <w:rPr>
                <w:rFonts w:ascii="宋体" w:hAnsi="宋体" w:cs="宋体"/>
              </w:rPr>
              <w:t xml:space="preserve"> </w:t>
            </w:r>
            <w:r>
              <w:rPr>
                <w:rFonts w:hint="eastAsia" w:ascii="宋体" w:hAnsi="宋体" w:cs="宋体"/>
              </w:rPr>
              <w:t>（不正常）</w:t>
            </w:r>
            <w:r>
              <w:rPr>
                <w:rFonts w:ascii="宋体" w:hAnsi="宋体" w:cs="宋体"/>
              </w:rPr>
              <w:t xml:space="preserve"> </w:t>
            </w:r>
            <w:r>
              <w:rPr>
                <w:rFonts w:hint="eastAsia" w:ascii="宋体" w:hAnsi="宋体" w:cs="宋体"/>
              </w:rPr>
              <w:t>（不能使用）</w:t>
            </w:r>
          </w:p>
        </w:tc>
      </w:tr>
      <w:tr w14:paraId="70623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42" w:type="dxa"/>
            <w:vAlign w:val="center"/>
          </w:tcPr>
          <w:p w14:paraId="3FF061D8">
            <w:pPr>
              <w:spacing w:line="360" w:lineRule="auto"/>
              <w:jc w:val="center"/>
              <w:rPr>
                <w:rFonts w:ascii="宋体" w:cs="Times New Roman"/>
              </w:rPr>
            </w:pPr>
            <w:r>
              <w:rPr>
                <w:rFonts w:hint="eastAsia" w:ascii="宋体" w:hAnsi="宋体" w:cs="宋体"/>
              </w:rPr>
              <w:t>责任人及责任单位</w:t>
            </w:r>
          </w:p>
        </w:tc>
        <w:tc>
          <w:tcPr>
            <w:tcW w:w="6444" w:type="dxa"/>
            <w:gridSpan w:val="5"/>
            <w:vAlign w:val="center"/>
          </w:tcPr>
          <w:p w14:paraId="079612BB">
            <w:pPr>
              <w:spacing w:line="360" w:lineRule="auto"/>
              <w:jc w:val="center"/>
              <w:rPr>
                <w:rFonts w:ascii="宋体" w:cs="Times New Roman"/>
              </w:rPr>
            </w:pPr>
          </w:p>
        </w:tc>
      </w:tr>
      <w:tr w14:paraId="43FF4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2042" w:type="dxa"/>
            <w:vAlign w:val="center"/>
          </w:tcPr>
          <w:p w14:paraId="6E911B3C">
            <w:pPr>
              <w:spacing w:line="360" w:lineRule="auto"/>
              <w:jc w:val="center"/>
              <w:rPr>
                <w:rFonts w:ascii="宋体" w:cs="Times New Roman"/>
              </w:rPr>
            </w:pPr>
            <w:r>
              <w:rPr>
                <w:rFonts w:hint="eastAsia" w:ascii="宋体" w:hAnsi="宋体" w:cs="宋体"/>
              </w:rPr>
              <w:t>维修保养单位</w:t>
            </w:r>
          </w:p>
        </w:tc>
        <w:tc>
          <w:tcPr>
            <w:tcW w:w="6444" w:type="dxa"/>
            <w:gridSpan w:val="5"/>
            <w:vAlign w:val="center"/>
          </w:tcPr>
          <w:p w14:paraId="28F6D878">
            <w:pPr>
              <w:spacing w:line="360" w:lineRule="auto"/>
              <w:jc w:val="center"/>
              <w:rPr>
                <w:rFonts w:ascii="宋体" w:cs="Times New Roman"/>
              </w:rPr>
            </w:pPr>
          </w:p>
        </w:tc>
      </w:tr>
    </w:tbl>
    <w:p w14:paraId="22326105">
      <w:pPr>
        <w:spacing w:line="400" w:lineRule="exact"/>
        <w:jc w:val="center"/>
        <w:rPr>
          <w:rFonts w:ascii="宋体" w:cs="Times New Roman"/>
          <w:b/>
          <w:bCs/>
        </w:rPr>
      </w:pPr>
      <w:r>
        <w:rPr>
          <w:rFonts w:ascii="宋体" w:cs="Times New Roman"/>
          <w:sz w:val="30"/>
          <w:szCs w:val="30"/>
        </w:rPr>
        <w:br w:type="page"/>
      </w:r>
      <w:r>
        <w:rPr>
          <w:rFonts w:hint="eastAsia" w:ascii="宋体" w:hAnsi="宋体" w:cs="宋体"/>
          <w:b/>
          <w:bCs/>
          <w:sz w:val="30"/>
          <w:szCs w:val="30"/>
        </w:rPr>
        <w:t>火灾自动报警系统</w:t>
      </w:r>
    </w:p>
    <w:tbl>
      <w:tblPr>
        <w:tblStyle w:val="41"/>
        <w:tblW w:w="8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5"/>
        <w:gridCol w:w="1207"/>
        <w:gridCol w:w="1208"/>
        <w:gridCol w:w="48"/>
        <w:gridCol w:w="1159"/>
        <w:gridCol w:w="109"/>
        <w:gridCol w:w="1098"/>
        <w:gridCol w:w="1133"/>
      </w:tblGrid>
      <w:tr w14:paraId="35CDE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535" w:type="dxa"/>
          </w:tcPr>
          <w:p w14:paraId="6A4923B9">
            <w:pPr>
              <w:spacing w:line="400" w:lineRule="exact"/>
              <w:rPr>
                <w:rFonts w:ascii="宋体" w:cs="Times New Roman"/>
              </w:rPr>
            </w:pPr>
            <w:r>
              <w:rPr>
                <w:rFonts w:hint="eastAsia" w:ascii="宋体" w:hAnsi="宋体" w:cs="宋体"/>
              </w:rPr>
              <w:t>设置部位</w:t>
            </w:r>
          </w:p>
        </w:tc>
        <w:tc>
          <w:tcPr>
            <w:tcW w:w="5962" w:type="dxa"/>
            <w:gridSpan w:val="7"/>
          </w:tcPr>
          <w:p w14:paraId="3AF966EF">
            <w:pPr>
              <w:spacing w:line="400" w:lineRule="exact"/>
              <w:rPr>
                <w:rFonts w:ascii="宋体" w:cs="Times New Roman"/>
              </w:rPr>
            </w:pPr>
          </w:p>
        </w:tc>
      </w:tr>
      <w:tr w14:paraId="32E80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535" w:type="dxa"/>
          </w:tcPr>
          <w:p w14:paraId="60E4853E">
            <w:pPr>
              <w:spacing w:line="400" w:lineRule="exact"/>
              <w:rPr>
                <w:rFonts w:ascii="宋体" w:cs="Times New Roman"/>
              </w:rPr>
            </w:pPr>
            <w:r>
              <w:rPr>
                <w:rFonts w:hint="eastAsia" w:ascii="宋体" w:hAnsi="宋体" w:cs="宋体"/>
              </w:rPr>
              <w:t>消防控制室设置位置</w:t>
            </w:r>
          </w:p>
        </w:tc>
        <w:tc>
          <w:tcPr>
            <w:tcW w:w="2415" w:type="dxa"/>
            <w:gridSpan w:val="2"/>
          </w:tcPr>
          <w:p w14:paraId="0D3D1E4A">
            <w:pPr>
              <w:spacing w:line="400" w:lineRule="exact"/>
              <w:rPr>
                <w:rFonts w:ascii="宋体" w:cs="Times New Roman"/>
              </w:rPr>
            </w:pPr>
          </w:p>
        </w:tc>
        <w:tc>
          <w:tcPr>
            <w:tcW w:w="1207" w:type="dxa"/>
            <w:gridSpan w:val="2"/>
          </w:tcPr>
          <w:p w14:paraId="23F20E8A">
            <w:pPr>
              <w:spacing w:line="400" w:lineRule="exact"/>
              <w:rPr>
                <w:rFonts w:ascii="宋体" w:cs="Times New Roman"/>
              </w:rPr>
            </w:pPr>
            <w:r>
              <w:rPr>
                <w:rFonts w:hint="eastAsia" w:ascii="宋体" w:hAnsi="宋体" w:cs="宋体"/>
              </w:rPr>
              <w:t>系统形式</w:t>
            </w:r>
          </w:p>
        </w:tc>
        <w:tc>
          <w:tcPr>
            <w:tcW w:w="2340" w:type="dxa"/>
            <w:gridSpan w:val="3"/>
          </w:tcPr>
          <w:p w14:paraId="2FD9653B">
            <w:pPr>
              <w:spacing w:line="400" w:lineRule="exact"/>
              <w:rPr>
                <w:rFonts w:ascii="宋体" w:cs="Times New Roman"/>
              </w:rPr>
            </w:pPr>
          </w:p>
        </w:tc>
      </w:tr>
      <w:tr w14:paraId="00733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535" w:type="dxa"/>
          </w:tcPr>
          <w:p w14:paraId="17F85F0F">
            <w:pPr>
              <w:spacing w:line="400" w:lineRule="exact"/>
              <w:rPr>
                <w:rFonts w:ascii="宋体" w:cs="Times New Roman"/>
              </w:rPr>
            </w:pPr>
            <w:r>
              <w:rPr>
                <w:rFonts w:hint="eastAsia" w:ascii="宋体" w:hAnsi="宋体" w:cs="宋体"/>
              </w:rPr>
              <w:t>报警控制器型号</w:t>
            </w:r>
          </w:p>
        </w:tc>
        <w:tc>
          <w:tcPr>
            <w:tcW w:w="1207" w:type="dxa"/>
          </w:tcPr>
          <w:p w14:paraId="63206FFF">
            <w:pPr>
              <w:spacing w:line="400" w:lineRule="exact"/>
              <w:rPr>
                <w:rFonts w:ascii="宋体" w:cs="Times New Roman"/>
              </w:rPr>
            </w:pPr>
          </w:p>
        </w:tc>
        <w:tc>
          <w:tcPr>
            <w:tcW w:w="1208" w:type="dxa"/>
          </w:tcPr>
          <w:p w14:paraId="375E2016">
            <w:pPr>
              <w:spacing w:line="400" w:lineRule="exact"/>
              <w:rPr>
                <w:rFonts w:ascii="宋体" w:cs="Times New Roman"/>
              </w:rPr>
            </w:pPr>
            <w:r>
              <w:rPr>
                <w:rFonts w:hint="eastAsia" w:ascii="宋体" w:hAnsi="宋体" w:cs="宋体"/>
              </w:rPr>
              <w:t>数量（台）</w:t>
            </w:r>
          </w:p>
        </w:tc>
        <w:tc>
          <w:tcPr>
            <w:tcW w:w="1207" w:type="dxa"/>
            <w:gridSpan w:val="2"/>
          </w:tcPr>
          <w:p w14:paraId="6CCCBD9B">
            <w:pPr>
              <w:spacing w:line="400" w:lineRule="exact"/>
              <w:rPr>
                <w:rFonts w:ascii="宋体" w:cs="Times New Roman"/>
              </w:rPr>
            </w:pPr>
          </w:p>
        </w:tc>
        <w:tc>
          <w:tcPr>
            <w:tcW w:w="1207" w:type="dxa"/>
            <w:gridSpan w:val="2"/>
          </w:tcPr>
          <w:p w14:paraId="28BCF236">
            <w:pPr>
              <w:spacing w:line="400" w:lineRule="exact"/>
              <w:rPr>
                <w:rFonts w:ascii="宋体" w:cs="Times New Roman"/>
              </w:rPr>
            </w:pPr>
            <w:r>
              <w:rPr>
                <w:rFonts w:hint="eastAsia" w:ascii="宋体" w:hAnsi="宋体" w:cs="宋体"/>
              </w:rPr>
              <w:t>生产厂</w:t>
            </w:r>
          </w:p>
        </w:tc>
        <w:tc>
          <w:tcPr>
            <w:tcW w:w="1133" w:type="dxa"/>
          </w:tcPr>
          <w:p w14:paraId="23F7EB43">
            <w:pPr>
              <w:spacing w:line="400" w:lineRule="exact"/>
              <w:rPr>
                <w:rFonts w:ascii="宋体" w:cs="Times New Roman"/>
              </w:rPr>
            </w:pPr>
          </w:p>
        </w:tc>
      </w:tr>
      <w:tr w14:paraId="432C8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535" w:type="dxa"/>
          </w:tcPr>
          <w:p w14:paraId="45E34B05">
            <w:pPr>
              <w:spacing w:line="400" w:lineRule="exact"/>
              <w:rPr>
                <w:rFonts w:ascii="宋体" w:cs="Times New Roman"/>
              </w:rPr>
            </w:pPr>
            <w:r>
              <w:rPr>
                <w:rFonts w:hint="eastAsia" w:ascii="宋体" w:hAnsi="宋体" w:cs="宋体"/>
              </w:rPr>
              <w:t>联动控制器型号</w:t>
            </w:r>
          </w:p>
        </w:tc>
        <w:tc>
          <w:tcPr>
            <w:tcW w:w="1207" w:type="dxa"/>
          </w:tcPr>
          <w:p w14:paraId="4209FA6B">
            <w:pPr>
              <w:spacing w:line="400" w:lineRule="exact"/>
              <w:rPr>
                <w:rFonts w:ascii="宋体" w:cs="Times New Roman"/>
              </w:rPr>
            </w:pPr>
          </w:p>
        </w:tc>
        <w:tc>
          <w:tcPr>
            <w:tcW w:w="1208" w:type="dxa"/>
          </w:tcPr>
          <w:p w14:paraId="750A0DE9">
            <w:pPr>
              <w:spacing w:line="400" w:lineRule="exact"/>
              <w:rPr>
                <w:rFonts w:ascii="宋体" w:cs="Times New Roman"/>
              </w:rPr>
            </w:pPr>
            <w:r>
              <w:rPr>
                <w:rFonts w:hint="eastAsia" w:ascii="宋体" w:hAnsi="宋体" w:cs="宋体"/>
              </w:rPr>
              <w:t>数量（台）</w:t>
            </w:r>
          </w:p>
        </w:tc>
        <w:tc>
          <w:tcPr>
            <w:tcW w:w="1207" w:type="dxa"/>
            <w:gridSpan w:val="2"/>
          </w:tcPr>
          <w:p w14:paraId="128B2E12">
            <w:pPr>
              <w:spacing w:line="400" w:lineRule="exact"/>
              <w:rPr>
                <w:rFonts w:ascii="宋体" w:cs="Times New Roman"/>
              </w:rPr>
            </w:pPr>
          </w:p>
        </w:tc>
        <w:tc>
          <w:tcPr>
            <w:tcW w:w="1207" w:type="dxa"/>
            <w:gridSpan w:val="2"/>
          </w:tcPr>
          <w:p w14:paraId="77B4DE48">
            <w:pPr>
              <w:spacing w:line="400" w:lineRule="exact"/>
              <w:rPr>
                <w:rFonts w:ascii="宋体" w:cs="Times New Roman"/>
              </w:rPr>
            </w:pPr>
            <w:r>
              <w:rPr>
                <w:rFonts w:hint="eastAsia" w:ascii="宋体" w:hAnsi="宋体" w:cs="宋体"/>
              </w:rPr>
              <w:t>生产厂</w:t>
            </w:r>
          </w:p>
        </w:tc>
        <w:tc>
          <w:tcPr>
            <w:tcW w:w="1133" w:type="dxa"/>
          </w:tcPr>
          <w:p w14:paraId="16C31341">
            <w:pPr>
              <w:spacing w:line="400" w:lineRule="exact"/>
              <w:rPr>
                <w:rFonts w:ascii="宋体" w:cs="Times New Roman"/>
              </w:rPr>
            </w:pPr>
          </w:p>
        </w:tc>
      </w:tr>
      <w:tr w14:paraId="68114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535" w:type="dxa"/>
          </w:tcPr>
          <w:p w14:paraId="57E85B56">
            <w:pPr>
              <w:spacing w:line="400" w:lineRule="exact"/>
              <w:rPr>
                <w:rFonts w:ascii="宋体" w:cs="Times New Roman"/>
              </w:rPr>
            </w:pPr>
            <w:r>
              <w:rPr>
                <w:rFonts w:hint="eastAsia" w:ascii="宋体" w:hAnsi="宋体" w:cs="宋体"/>
              </w:rPr>
              <w:t>手动报警型号</w:t>
            </w:r>
          </w:p>
        </w:tc>
        <w:tc>
          <w:tcPr>
            <w:tcW w:w="1207" w:type="dxa"/>
          </w:tcPr>
          <w:p w14:paraId="062410E8">
            <w:pPr>
              <w:spacing w:line="400" w:lineRule="exact"/>
              <w:rPr>
                <w:rFonts w:ascii="宋体" w:cs="Times New Roman"/>
              </w:rPr>
            </w:pPr>
          </w:p>
        </w:tc>
        <w:tc>
          <w:tcPr>
            <w:tcW w:w="1208" w:type="dxa"/>
          </w:tcPr>
          <w:p w14:paraId="0F41E25E">
            <w:pPr>
              <w:spacing w:line="400" w:lineRule="exact"/>
              <w:rPr>
                <w:rFonts w:ascii="宋体" w:cs="Times New Roman"/>
              </w:rPr>
            </w:pPr>
            <w:r>
              <w:rPr>
                <w:rFonts w:hint="eastAsia" w:ascii="宋体" w:hAnsi="宋体" w:cs="宋体"/>
              </w:rPr>
              <w:t>数量（台）</w:t>
            </w:r>
          </w:p>
        </w:tc>
        <w:tc>
          <w:tcPr>
            <w:tcW w:w="1207" w:type="dxa"/>
            <w:gridSpan w:val="2"/>
          </w:tcPr>
          <w:p w14:paraId="3F4B7F26">
            <w:pPr>
              <w:spacing w:line="400" w:lineRule="exact"/>
              <w:rPr>
                <w:rFonts w:ascii="宋体" w:cs="Times New Roman"/>
              </w:rPr>
            </w:pPr>
          </w:p>
        </w:tc>
        <w:tc>
          <w:tcPr>
            <w:tcW w:w="1207" w:type="dxa"/>
            <w:gridSpan w:val="2"/>
          </w:tcPr>
          <w:p w14:paraId="5FBFCCDE">
            <w:pPr>
              <w:spacing w:line="400" w:lineRule="exact"/>
              <w:rPr>
                <w:rFonts w:ascii="宋体" w:cs="Times New Roman"/>
              </w:rPr>
            </w:pPr>
            <w:r>
              <w:rPr>
                <w:rFonts w:hint="eastAsia" w:ascii="宋体" w:hAnsi="宋体" w:cs="宋体"/>
              </w:rPr>
              <w:t>生产厂</w:t>
            </w:r>
          </w:p>
        </w:tc>
        <w:tc>
          <w:tcPr>
            <w:tcW w:w="1133" w:type="dxa"/>
          </w:tcPr>
          <w:p w14:paraId="4DC79F9A">
            <w:pPr>
              <w:spacing w:line="400" w:lineRule="exact"/>
              <w:rPr>
                <w:rFonts w:ascii="宋体" w:cs="Times New Roman"/>
              </w:rPr>
            </w:pPr>
          </w:p>
        </w:tc>
      </w:tr>
      <w:tr w14:paraId="56773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535" w:type="dxa"/>
          </w:tcPr>
          <w:p w14:paraId="120DBAF7">
            <w:pPr>
              <w:spacing w:line="400" w:lineRule="exact"/>
              <w:rPr>
                <w:rFonts w:ascii="宋体" w:cs="Times New Roman"/>
              </w:rPr>
            </w:pPr>
            <w:r>
              <w:rPr>
                <w:rFonts w:hint="eastAsia" w:ascii="宋体" w:hAnsi="宋体" w:cs="宋体"/>
              </w:rPr>
              <w:t>探测器类型</w:t>
            </w:r>
          </w:p>
        </w:tc>
        <w:tc>
          <w:tcPr>
            <w:tcW w:w="1207" w:type="dxa"/>
          </w:tcPr>
          <w:p w14:paraId="0E7AEC93">
            <w:pPr>
              <w:spacing w:line="400" w:lineRule="exact"/>
              <w:rPr>
                <w:rFonts w:ascii="宋体" w:cs="Times New Roman"/>
              </w:rPr>
            </w:pPr>
          </w:p>
        </w:tc>
        <w:tc>
          <w:tcPr>
            <w:tcW w:w="1208" w:type="dxa"/>
          </w:tcPr>
          <w:p w14:paraId="056A41CD">
            <w:pPr>
              <w:spacing w:line="400" w:lineRule="exact"/>
              <w:rPr>
                <w:rFonts w:ascii="宋体" w:cs="Times New Roman"/>
              </w:rPr>
            </w:pPr>
            <w:r>
              <w:rPr>
                <w:rFonts w:hint="eastAsia" w:ascii="宋体" w:hAnsi="宋体" w:cs="宋体"/>
              </w:rPr>
              <w:t>数量（台）</w:t>
            </w:r>
          </w:p>
        </w:tc>
        <w:tc>
          <w:tcPr>
            <w:tcW w:w="3547" w:type="dxa"/>
            <w:gridSpan w:val="5"/>
          </w:tcPr>
          <w:p w14:paraId="04EC5BC4">
            <w:pPr>
              <w:spacing w:line="400" w:lineRule="exact"/>
              <w:rPr>
                <w:rFonts w:ascii="宋体" w:cs="Times New Roman"/>
              </w:rPr>
            </w:pPr>
          </w:p>
        </w:tc>
      </w:tr>
      <w:tr w14:paraId="613DF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535" w:type="dxa"/>
          </w:tcPr>
          <w:p w14:paraId="3F317726">
            <w:pPr>
              <w:spacing w:line="400" w:lineRule="exact"/>
              <w:rPr>
                <w:rFonts w:ascii="宋体" w:cs="Times New Roman"/>
              </w:rPr>
            </w:pPr>
            <w:r>
              <w:rPr>
                <w:rFonts w:hint="eastAsia" w:ascii="宋体" w:hAnsi="宋体" w:cs="宋体"/>
              </w:rPr>
              <w:t>系统状态（单选）</w:t>
            </w:r>
          </w:p>
        </w:tc>
        <w:tc>
          <w:tcPr>
            <w:tcW w:w="5962" w:type="dxa"/>
            <w:gridSpan w:val="7"/>
          </w:tcPr>
          <w:p w14:paraId="161DA353">
            <w:pPr>
              <w:spacing w:line="400" w:lineRule="exact"/>
              <w:rPr>
                <w:rFonts w:ascii="宋体" w:cs="Times New Roman"/>
              </w:rPr>
            </w:pPr>
            <w:r>
              <w:rPr>
                <w:rFonts w:hint="eastAsia" w:ascii="宋体" w:hAnsi="宋体" w:cs="宋体"/>
              </w:rPr>
              <w:t>（正常）</w:t>
            </w:r>
            <w:r>
              <w:rPr>
                <w:rFonts w:ascii="宋体" w:hAnsi="宋体" w:cs="宋体"/>
              </w:rPr>
              <w:t xml:space="preserve"> </w:t>
            </w:r>
            <w:r>
              <w:rPr>
                <w:rFonts w:hint="eastAsia" w:ascii="宋体" w:hAnsi="宋体" w:cs="宋体"/>
              </w:rPr>
              <w:t>（不正常）</w:t>
            </w:r>
            <w:r>
              <w:rPr>
                <w:rFonts w:ascii="宋体" w:hAnsi="宋体" w:cs="宋体"/>
              </w:rPr>
              <w:t xml:space="preserve"> </w:t>
            </w:r>
            <w:r>
              <w:rPr>
                <w:rFonts w:hint="eastAsia" w:ascii="宋体" w:hAnsi="宋体" w:cs="宋体"/>
              </w:rPr>
              <w:t>（不能使用）</w:t>
            </w:r>
          </w:p>
        </w:tc>
      </w:tr>
      <w:tr w14:paraId="5B9F0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535" w:type="dxa"/>
          </w:tcPr>
          <w:p w14:paraId="5FC7F820">
            <w:pPr>
              <w:spacing w:line="400" w:lineRule="exact"/>
              <w:rPr>
                <w:rFonts w:ascii="宋体" w:cs="Times New Roman"/>
              </w:rPr>
            </w:pPr>
            <w:r>
              <w:rPr>
                <w:rFonts w:hint="eastAsia" w:ascii="宋体" w:hAnsi="宋体" w:cs="宋体"/>
              </w:rPr>
              <w:t>责任部门</w:t>
            </w:r>
          </w:p>
        </w:tc>
        <w:tc>
          <w:tcPr>
            <w:tcW w:w="2463" w:type="dxa"/>
            <w:gridSpan w:val="3"/>
          </w:tcPr>
          <w:p w14:paraId="5B1CDF2F">
            <w:pPr>
              <w:spacing w:line="400" w:lineRule="exact"/>
              <w:rPr>
                <w:rFonts w:ascii="宋体" w:cs="Times New Roman"/>
              </w:rPr>
            </w:pPr>
          </w:p>
        </w:tc>
        <w:tc>
          <w:tcPr>
            <w:tcW w:w="1268" w:type="dxa"/>
            <w:gridSpan w:val="2"/>
          </w:tcPr>
          <w:p w14:paraId="1F5D3D72">
            <w:pPr>
              <w:spacing w:line="400" w:lineRule="exact"/>
              <w:rPr>
                <w:rFonts w:ascii="宋体" w:cs="Times New Roman"/>
              </w:rPr>
            </w:pPr>
            <w:r>
              <w:rPr>
                <w:rFonts w:hint="eastAsia" w:ascii="宋体" w:hAnsi="宋体" w:cs="宋体"/>
              </w:rPr>
              <w:t>责任人</w:t>
            </w:r>
          </w:p>
        </w:tc>
        <w:tc>
          <w:tcPr>
            <w:tcW w:w="2231" w:type="dxa"/>
            <w:gridSpan w:val="2"/>
          </w:tcPr>
          <w:p w14:paraId="3D5BA804">
            <w:pPr>
              <w:spacing w:line="400" w:lineRule="exact"/>
              <w:rPr>
                <w:rFonts w:ascii="宋体" w:cs="Times New Roman"/>
              </w:rPr>
            </w:pPr>
          </w:p>
        </w:tc>
      </w:tr>
      <w:tr w14:paraId="1C9F4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535" w:type="dxa"/>
          </w:tcPr>
          <w:p w14:paraId="0AA863AD">
            <w:pPr>
              <w:spacing w:line="400" w:lineRule="exact"/>
              <w:rPr>
                <w:rFonts w:ascii="宋体" w:cs="Times New Roman"/>
              </w:rPr>
            </w:pPr>
            <w:r>
              <w:rPr>
                <w:rFonts w:hint="eastAsia" w:ascii="宋体" w:hAnsi="宋体" w:cs="宋体"/>
              </w:rPr>
              <w:t>维修保养单位</w:t>
            </w:r>
          </w:p>
        </w:tc>
        <w:tc>
          <w:tcPr>
            <w:tcW w:w="5962" w:type="dxa"/>
            <w:gridSpan w:val="7"/>
          </w:tcPr>
          <w:p w14:paraId="6EE3D8B1">
            <w:pPr>
              <w:spacing w:line="400" w:lineRule="exact"/>
              <w:rPr>
                <w:rFonts w:ascii="宋体" w:cs="Times New Roman"/>
              </w:rPr>
            </w:pPr>
          </w:p>
        </w:tc>
      </w:tr>
      <w:tr w14:paraId="7C70E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1" w:hRule="atLeast"/>
          <w:jc w:val="center"/>
        </w:trPr>
        <w:tc>
          <w:tcPr>
            <w:tcW w:w="2535" w:type="dxa"/>
          </w:tcPr>
          <w:p w14:paraId="3F39F98E">
            <w:pPr>
              <w:spacing w:line="400" w:lineRule="exact"/>
              <w:rPr>
                <w:rFonts w:ascii="宋体" w:cs="Times New Roman"/>
              </w:rPr>
            </w:pPr>
            <w:r>
              <w:rPr>
                <w:rFonts w:hint="eastAsia" w:ascii="宋体" w:hAnsi="宋体" w:cs="宋体"/>
              </w:rPr>
              <w:t>其他需要说明的情况</w:t>
            </w:r>
          </w:p>
        </w:tc>
        <w:tc>
          <w:tcPr>
            <w:tcW w:w="5962" w:type="dxa"/>
            <w:gridSpan w:val="7"/>
          </w:tcPr>
          <w:p w14:paraId="117F4832">
            <w:pPr>
              <w:spacing w:line="400" w:lineRule="exact"/>
              <w:rPr>
                <w:rFonts w:ascii="宋体" w:cs="Times New Roman"/>
              </w:rPr>
            </w:pPr>
          </w:p>
        </w:tc>
      </w:tr>
    </w:tbl>
    <w:p w14:paraId="5C7A31FA">
      <w:pPr>
        <w:spacing w:line="360" w:lineRule="auto"/>
        <w:rPr>
          <w:rFonts w:ascii="宋体" w:cs="Times New Roman"/>
          <w:b/>
          <w:bCs/>
        </w:rPr>
      </w:pPr>
    </w:p>
    <w:p w14:paraId="61BFD96F">
      <w:pPr>
        <w:jc w:val="center"/>
        <w:rPr>
          <w:rFonts w:ascii="宋体" w:cs="Times New Roman"/>
          <w:b/>
          <w:bCs/>
          <w:sz w:val="30"/>
          <w:szCs w:val="30"/>
        </w:rPr>
      </w:pPr>
      <w:r>
        <w:rPr>
          <w:rFonts w:ascii="宋体" w:cs="Times New Roman"/>
          <w:b/>
          <w:bCs/>
        </w:rPr>
        <w:br w:type="page"/>
      </w:r>
      <w:r>
        <w:rPr>
          <w:rFonts w:hint="eastAsia" w:ascii="宋体" w:hAnsi="宋体" w:cs="宋体"/>
          <w:b/>
          <w:bCs/>
          <w:sz w:val="30"/>
          <w:szCs w:val="30"/>
        </w:rPr>
        <w:t>排烟系统</w:t>
      </w:r>
    </w:p>
    <w:tbl>
      <w:tblPr>
        <w:tblStyle w:val="41"/>
        <w:tblW w:w="8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7"/>
        <w:gridCol w:w="1620"/>
        <w:gridCol w:w="1236"/>
        <w:gridCol w:w="1080"/>
        <w:gridCol w:w="2385"/>
      </w:tblGrid>
      <w:tr w14:paraId="737B6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017" w:type="dxa"/>
            <w:vAlign w:val="center"/>
          </w:tcPr>
          <w:p w14:paraId="5EC63F7A">
            <w:pPr>
              <w:spacing w:line="360" w:lineRule="auto"/>
              <w:jc w:val="center"/>
              <w:rPr>
                <w:rFonts w:ascii="宋体" w:cs="Times New Roman"/>
              </w:rPr>
            </w:pPr>
            <w:r>
              <w:rPr>
                <w:rFonts w:hint="eastAsia" w:ascii="宋体" w:hAnsi="宋体" w:cs="宋体"/>
              </w:rPr>
              <w:t>设置部位</w:t>
            </w:r>
          </w:p>
        </w:tc>
        <w:tc>
          <w:tcPr>
            <w:tcW w:w="6321" w:type="dxa"/>
            <w:gridSpan w:val="4"/>
            <w:vAlign w:val="center"/>
          </w:tcPr>
          <w:p w14:paraId="235A52D9">
            <w:pPr>
              <w:spacing w:line="360" w:lineRule="auto"/>
              <w:jc w:val="center"/>
              <w:rPr>
                <w:rFonts w:ascii="宋体" w:cs="Times New Roman"/>
              </w:rPr>
            </w:pPr>
          </w:p>
        </w:tc>
      </w:tr>
      <w:tr w14:paraId="2BC92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017" w:type="dxa"/>
            <w:vAlign w:val="center"/>
          </w:tcPr>
          <w:p w14:paraId="5726D482">
            <w:pPr>
              <w:spacing w:line="360" w:lineRule="auto"/>
              <w:jc w:val="center"/>
              <w:rPr>
                <w:rFonts w:ascii="宋体" w:cs="Times New Roman"/>
              </w:rPr>
            </w:pPr>
            <w:r>
              <w:rPr>
                <w:rFonts w:hint="eastAsia" w:ascii="宋体" w:hAnsi="宋体" w:cs="宋体"/>
              </w:rPr>
              <w:t>排烟风机数量（只）</w:t>
            </w:r>
          </w:p>
        </w:tc>
        <w:tc>
          <w:tcPr>
            <w:tcW w:w="1620" w:type="dxa"/>
            <w:vAlign w:val="center"/>
          </w:tcPr>
          <w:p w14:paraId="5485236B">
            <w:pPr>
              <w:spacing w:line="360" w:lineRule="auto"/>
              <w:jc w:val="center"/>
              <w:rPr>
                <w:rFonts w:ascii="宋体" w:cs="Times New Roman"/>
              </w:rPr>
            </w:pPr>
          </w:p>
        </w:tc>
        <w:tc>
          <w:tcPr>
            <w:tcW w:w="2316" w:type="dxa"/>
            <w:gridSpan w:val="2"/>
            <w:vAlign w:val="center"/>
          </w:tcPr>
          <w:p w14:paraId="06717AE4">
            <w:pPr>
              <w:spacing w:line="360" w:lineRule="auto"/>
              <w:jc w:val="center"/>
              <w:rPr>
                <w:rFonts w:ascii="宋体" w:cs="Times New Roman"/>
              </w:rPr>
            </w:pPr>
            <w:r>
              <w:rPr>
                <w:rFonts w:hint="eastAsia" w:ascii="宋体" w:hAnsi="宋体" w:cs="宋体"/>
              </w:rPr>
              <w:t>风机安装位置</w:t>
            </w:r>
          </w:p>
        </w:tc>
        <w:tc>
          <w:tcPr>
            <w:tcW w:w="2385" w:type="dxa"/>
            <w:vAlign w:val="center"/>
          </w:tcPr>
          <w:p w14:paraId="38EAFB61">
            <w:pPr>
              <w:spacing w:line="360" w:lineRule="auto"/>
              <w:jc w:val="center"/>
              <w:rPr>
                <w:rFonts w:ascii="宋体" w:cs="Times New Roman"/>
              </w:rPr>
            </w:pPr>
          </w:p>
        </w:tc>
      </w:tr>
      <w:tr w14:paraId="40365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017" w:type="dxa"/>
            <w:vAlign w:val="center"/>
          </w:tcPr>
          <w:p w14:paraId="08E7A928">
            <w:pPr>
              <w:spacing w:line="360" w:lineRule="auto"/>
              <w:jc w:val="center"/>
              <w:rPr>
                <w:rFonts w:ascii="宋体" w:cs="Times New Roman"/>
              </w:rPr>
            </w:pPr>
            <w:r>
              <w:rPr>
                <w:rFonts w:hint="eastAsia" w:ascii="宋体" w:hAnsi="宋体" w:cs="宋体"/>
              </w:rPr>
              <w:t>风机类型</w:t>
            </w:r>
          </w:p>
        </w:tc>
        <w:tc>
          <w:tcPr>
            <w:tcW w:w="1620" w:type="dxa"/>
            <w:vAlign w:val="center"/>
          </w:tcPr>
          <w:p w14:paraId="14096FB6">
            <w:pPr>
              <w:spacing w:line="360" w:lineRule="auto"/>
              <w:jc w:val="center"/>
              <w:rPr>
                <w:rFonts w:ascii="宋体" w:cs="Times New Roman"/>
              </w:rPr>
            </w:pPr>
          </w:p>
        </w:tc>
        <w:tc>
          <w:tcPr>
            <w:tcW w:w="2316" w:type="dxa"/>
            <w:gridSpan w:val="2"/>
            <w:vAlign w:val="center"/>
          </w:tcPr>
          <w:p w14:paraId="5A0EAE58">
            <w:pPr>
              <w:spacing w:line="360" w:lineRule="auto"/>
              <w:jc w:val="center"/>
              <w:rPr>
                <w:rFonts w:ascii="宋体" w:cs="Times New Roman"/>
              </w:rPr>
            </w:pPr>
            <w:r>
              <w:rPr>
                <w:rFonts w:hint="eastAsia" w:ascii="宋体" w:hAnsi="宋体" w:cs="宋体"/>
              </w:rPr>
              <w:t>风口设置部位</w:t>
            </w:r>
          </w:p>
        </w:tc>
        <w:tc>
          <w:tcPr>
            <w:tcW w:w="2385" w:type="dxa"/>
            <w:vAlign w:val="center"/>
          </w:tcPr>
          <w:p w14:paraId="2DC41944">
            <w:pPr>
              <w:spacing w:line="360" w:lineRule="auto"/>
              <w:jc w:val="center"/>
              <w:rPr>
                <w:rFonts w:ascii="宋体" w:cs="Times New Roman"/>
              </w:rPr>
            </w:pPr>
          </w:p>
        </w:tc>
      </w:tr>
      <w:tr w14:paraId="1EF4E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017" w:type="dxa"/>
            <w:vAlign w:val="center"/>
          </w:tcPr>
          <w:p w14:paraId="0D69207F">
            <w:pPr>
              <w:spacing w:line="360" w:lineRule="auto"/>
              <w:jc w:val="center"/>
              <w:rPr>
                <w:rFonts w:ascii="宋体" w:cs="Times New Roman"/>
              </w:rPr>
            </w:pPr>
            <w:r>
              <w:rPr>
                <w:rFonts w:hint="eastAsia" w:ascii="宋体" w:hAnsi="宋体" w:cs="宋体"/>
              </w:rPr>
              <w:t>风机风量（</w:t>
            </w:r>
            <w:r>
              <w:rPr>
                <w:rFonts w:ascii="宋体" w:hAnsi="宋体" w:cs="宋体"/>
              </w:rPr>
              <w:t>m</w:t>
            </w:r>
            <w:r>
              <w:rPr>
                <w:rFonts w:ascii="宋体" w:hAnsi="宋体" w:cs="宋体"/>
                <w:vertAlign w:val="superscript"/>
              </w:rPr>
              <w:t>3</w:t>
            </w:r>
            <w:r>
              <w:rPr>
                <w:rFonts w:ascii="宋体" w:hAnsi="宋体" w:cs="宋体"/>
              </w:rPr>
              <w:t>/h</w:t>
            </w:r>
            <w:r>
              <w:rPr>
                <w:rFonts w:hint="eastAsia" w:ascii="宋体" w:hAnsi="宋体" w:cs="宋体"/>
              </w:rPr>
              <w:t>）</w:t>
            </w:r>
          </w:p>
        </w:tc>
        <w:tc>
          <w:tcPr>
            <w:tcW w:w="1620" w:type="dxa"/>
            <w:vAlign w:val="center"/>
          </w:tcPr>
          <w:p w14:paraId="5F22C401">
            <w:pPr>
              <w:spacing w:line="360" w:lineRule="auto"/>
              <w:jc w:val="center"/>
              <w:rPr>
                <w:rFonts w:ascii="宋体" w:cs="Times New Roman"/>
              </w:rPr>
            </w:pPr>
          </w:p>
        </w:tc>
        <w:tc>
          <w:tcPr>
            <w:tcW w:w="1236" w:type="dxa"/>
            <w:vAlign w:val="center"/>
          </w:tcPr>
          <w:p w14:paraId="04414B60">
            <w:pPr>
              <w:spacing w:line="360" w:lineRule="auto"/>
              <w:jc w:val="center"/>
              <w:rPr>
                <w:rFonts w:ascii="宋体" w:cs="Times New Roman"/>
              </w:rPr>
            </w:pPr>
            <w:r>
              <w:rPr>
                <w:rFonts w:hint="eastAsia" w:ascii="宋体" w:hAnsi="宋体" w:cs="宋体"/>
              </w:rPr>
              <w:t>系统状态</w:t>
            </w:r>
          </w:p>
        </w:tc>
        <w:tc>
          <w:tcPr>
            <w:tcW w:w="3465" w:type="dxa"/>
            <w:gridSpan w:val="2"/>
            <w:vAlign w:val="center"/>
          </w:tcPr>
          <w:p w14:paraId="6B69CBF9">
            <w:pPr>
              <w:spacing w:line="360" w:lineRule="auto"/>
              <w:jc w:val="center"/>
              <w:rPr>
                <w:rFonts w:ascii="宋体" w:cs="Times New Roman"/>
              </w:rPr>
            </w:pPr>
            <w:r>
              <w:rPr>
                <w:rFonts w:hint="eastAsia" w:ascii="宋体" w:hAnsi="宋体" w:cs="宋体"/>
              </w:rPr>
              <w:t>（正常）</w:t>
            </w:r>
            <w:r>
              <w:rPr>
                <w:rFonts w:ascii="宋体" w:hAnsi="宋体" w:cs="宋体"/>
              </w:rPr>
              <w:t xml:space="preserve"> </w:t>
            </w:r>
            <w:r>
              <w:rPr>
                <w:rFonts w:hint="eastAsia" w:ascii="宋体" w:hAnsi="宋体" w:cs="宋体"/>
              </w:rPr>
              <w:t>（不正常）</w:t>
            </w:r>
            <w:r>
              <w:rPr>
                <w:rFonts w:ascii="宋体" w:hAnsi="宋体" w:cs="宋体"/>
              </w:rPr>
              <w:t xml:space="preserve"> </w:t>
            </w:r>
            <w:r>
              <w:rPr>
                <w:rFonts w:hint="eastAsia" w:ascii="宋体" w:hAnsi="宋体" w:cs="宋体"/>
              </w:rPr>
              <w:t>（不能使用）</w:t>
            </w:r>
          </w:p>
        </w:tc>
      </w:tr>
      <w:tr w14:paraId="54AC6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17" w:type="dxa"/>
            <w:vAlign w:val="center"/>
          </w:tcPr>
          <w:p w14:paraId="7D4487A5">
            <w:pPr>
              <w:spacing w:line="360" w:lineRule="auto"/>
              <w:jc w:val="center"/>
              <w:rPr>
                <w:rFonts w:ascii="宋体" w:cs="Times New Roman"/>
              </w:rPr>
            </w:pPr>
            <w:r>
              <w:rPr>
                <w:rFonts w:hint="eastAsia" w:ascii="宋体" w:hAnsi="宋体" w:cs="宋体"/>
              </w:rPr>
              <w:t>动作方式</w:t>
            </w:r>
          </w:p>
        </w:tc>
        <w:tc>
          <w:tcPr>
            <w:tcW w:w="6321" w:type="dxa"/>
            <w:gridSpan w:val="4"/>
            <w:vAlign w:val="center"/>
          </w:tcPr>
          <w:p w14:paraId="5742D708">
            <w:pPr>
              <w:spacing w:line="360" w:lineRule="auto"/>
              <w:jc w:val="center"/>
              <w:rPr>
                <w:rFonts w:ascii="宋体" w:cs="Times New Roman"/>
              </w:rPr>
            </w:pPr>
            <w:r>
              <w:rPr>
                <w:rFonts w:hint="eastAsia" w:ascii="宋体" w:hAnsi="宋体" w:cs="宋体"/>
              </w:rPr>
              <w:t>（联动控制）</w:t>
            </w:r>
            <w:r>
              <w:rPr>
                <w:rFonts w:ascii="宋体" w:hAnsi="宋体" w:cs="宋体"/>
              </w:rPr>
              <w:t xml:space="preserve"> </w:t>
            </w:r>
            <w:r>
              <w:rPr>
                <w:rFonts w:hint="eastAsia" w:ascii="宋体" w:hAnsi="宋体" w:cs="宋体"/>
              </w:rPr>
              <w:t>（手动控制）</w:t>
            </w:r>
            <w:r>
              <w:rPr>
                <w:rFonts w:ascii="宋体" w:hAnsi="宋体" w:cs="宋体"/>
              </w:rPr>
              <w:t xml:space="preserve"> </w:t>
            </w:r>
            <w:r>
              <w:rPr>
                <w:rFonts w:hint="eastAsia" w:ascii="宋体" w:hAnsi="宋体" w:cs="宋体"/>
              </w:rPr>
              <w:t>（消防控制室控制）</w:t>
            </w:r>
          </w:p>
        </w:tc>
      </w:tr>
      <w:tr w14:paraId="7217C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2017" w:type="dxa"/>
            <w:vAlign w:val="center"/>
          </w:tcPr>
          <w:p w14:paraId="6F45AB1C">
            <w:pPr>
              <w:spacing w:line="360" w:lineRule="auto"/>
              <w:jc w:val="center"/>
              <w:rPr>
                <w:rFonts w:ascii="宋体" w:cs="Times New Roman"/>
              </w:rPr>
            </w:pPr>
            <w:r>
              <w:rPr>
                <w:rFonts w:hint="eastAsia" w:ascii="宋体" w:hAnsi="宋体" w:cs="宋体"/>
              </w:rPr>
              <w:t>责任部门及责任人</w:t>
            </w:r>
          </w:p>
        </w:tc>
        <w:tc>
          <w:tcPr>
            <w:tcW w:w="6321" w:type="dxa"/>
            <w:gridSpan w:val="4"/>
            <w:vAlign w:val="center"/>
          </w:tcPr>
          <w:p w14:paraId="74411D6B">
            <w:pPr>
              <w:spacing w:line="360" w:lineRule="auto"/>
              <w:jc w:val="center"/>
              <w:rPr>
                <w:rFonts w:ascii="宋体" w:cs="Times New Roman"/>
              </w:rPr>
            </w:pPr>
          </w:p>
        </w:tc>
      </w:tr>
      <w:tr w14:paraId="73E46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017" w:type="dxa"/>
            <w:vAlign w:val="center"/>
          </w:tcPr>
          <w:p w14:paraId="466CB0EB">
            <w:pPr>
              <w:spacing w:line="360" w:lineRule="auto"/>
              <w:jc w:val="center"/>
              <w:rPr>
                <w:rFonts w:ascii="宋体" w:cs="Times New Roman"/>
              </w:rPr>
            </w:pPr>
            <w:r>
              <w:rPr>
                <w:rFonts w:hint="eastAsia" w:ascii="宋体" w:hAnsi="宋体" w:cs="宋体"/>
              </w:rPr>
              <w:t>维修保养单位</w:t>
            </w:r>
          </w:p>
        </w:tc>
        <w:tc>
          <w:tcPr>
            <w:tcW w:w="6321" w:type="dxa"/>
            <w:gridSpan w:val="4"/>
            <w:vAlign w:val="center"/>
          </w:tcPr>
          <w:p w14:paraId="78168E8D">
            <w:pPr>
              <w:spacing w:line="360" w:lineRule="auto"/>
              <w:jc w:val="center"/>
              <w:rPr>
                <w:rFonts w:ascii="宋体" w:cs="Times New Roman"/>
              </w:rPr>
            </w:pPr>
          </w:p>
        </w:tc>
      </w:tr>
      <w:tr w14:paraId="0579E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017" w:type="dxa"/>
            <w:vAlign w:val="center"/>
          </w:tcPr>
          <w:p w14:paraId="7C6E2190">
            <w:pPr>
              <w:spacing w:line="360" w:lineRule="auto"/>
              <w:jc w:val="center"/>
              <w:rPr>
                <w:rFonts w:ascii="宋体" w:cs="Times New Roman"/>
              </w:rPr>
            </w:pPr>
            <w:r>
              <w:rPr>
                <w:rFonts w:hint="eastAsia" w:ascii="宋体" w:hAnsi="宋体" w:cs="宋体"/>
              </w:rPr>
              <w:t>排烟设施类型</w:t>
            </w:r>
          </w:p>
        </w:tc>
        <w:tc>
          <w:tcPr>
            <w:tcW w:w="6321" w:type="dxa"/>
            <w:gridSpan w:val="4"/>
            <w:vAlign w:val="center"/>
          </w:tcPr>
          <w:p w14:paraId="4899866F">
            <w:pPr>
              <w:spacing w:line="360" w:lineRule="auto"/>
              <w:jc w:val="center"/>
              <w:rPr>
                <w:rFonts w:ascii="宋体" w:cs="Times New Roman"/>
              </w:rPr>
            </w:pPr>
            <w:r>
              <w:rPr>
                <w:rFonts w:hint="eastAsia" w:ascii="宋体" w:hAnsi="宋体" w:cs="宋体"/>
              </w:rPr>
              <w:t>（机械排烟设施）（可开启外窗自然排烟设施）</w:t>
            </w:r>
          </w:p>
        </w:tc>
      </w:tr>
    </w:tbl>
    <w:p w14:paraId="7059968F">
      <w:pPr>
        <w:jc w:val="center"/>
        <w:rPr>
          <w:rFonts w:ascii="宋体" w:cs="Times New Roman"/>
          <w:b/>
          <w:bCs/>
          <w:sz w:val="30"/>
          <w:szCs w:val="30"/>
        </w:rPr>
      </w:pPr>
    </w:p>
    <w:p w14:paraId="4A28C9FF">
      <w:pPr>
        <w:jc w:val="center"/>
        <w:rPr>
          <w:rFonts w:ascii="宋体" w:cs="Times New Roman"/>
          <w:b/>
          <w:bCs/>
          <w:sz w:val="30"/>
          <w:szCs w:val="30"/>
        </w:rPr>
      </w:pPr>
    </w:p>
    <w:p w14:paraId="0DB57C16">
      <w:pPr>
        <w:jc w:val="center"/>
        <w:rPr>
          <w:rFonts w:ascii="宋体" w:cs="Times New Roman"/>
          <w:b/>
          <w:bCs/>
          <w:sz w:val="30"/>
          <w:szCs w:val="30"/>
        </w:rPr>
      </w:pPr>
    </w:p>
    <w:p w14:paraId="16C8827D">
      <w:pPr>
        <w:jc w:val="center"/>
        <w:rPr>
          <w:rFonts w:ascii="宋体" w:cs="Times New Roman"/>
          <w:b/>
          <w:bCs/>
          <w:sz w:val="30"/>
          <w:szCs w:val="30"/>
        </w:rPr>
      </w:pPr>
      <w:r>
        <w:rPr>
          <w:rFonts w:hint="eastAsia" w:ascii="宋体" w:hAnsi="宋体" w:cs="宋体"/>
          <w:b/>
          <w:bCs/>
          <w:sz w:val="30"/>
          <w:szCs w:val="30"/>
        </w:rPr>
        <w:t>防烟系统</w:t>
      </w:r>
    </w:p>
    <w:tbl>
      <w:tblPr>
        <w:tblStyle w:val="41"/>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1695"/>
        <w:gridCol w:w="1215"/>
        <w:gridCol w:w="1095"/>
        <w:gridCol w:w="2322"/>
      </w:tblGrid>
      <w:tr w14:paraId="30A86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037" w:type="dxa"/>
            <w:vAlign w:val="center"/>
          </w:tcPr>
          <w:p w14:paraId="74C77227">
            <w:pPr>
              <w:spacing w:line="360" w:lineRule="auto"/>
              <w:jc w:val="center"/>
              <w:rPr>
                <w:rFonts w:ascii="宋体" w:cs="Times New Roman"/>
              </w:rPr>
            </w:pPr>
            <w:r>
              <w:rPr>
                <w:rFonts w:hint="eastAsia" w:ascii="宋体" w:hAnsi="宋体" w:cs="宋体"/>
              </w:rPr>
              <w:t>设置部位</w:t>
            </w:r>
          </w:p>
        </w:tc>
        <w:tc>
          <w:tcPr>
            <w:tcW w:w="6327" w:type="dxa"/>
            <w:gridSpan w:val="4"/>
            <w:vAlign w:val="center"/>
          </w:tcPr>
          <w:p w14:paraId="1100B4FC">
            <w:pPr>
              <w:spacing w:line="360" w:lineRule="auto"/>
              <w:jc w:val="center"/>
              <w:rPr>
                <w:rFonts w:ascii="宋体" w:cs="Times New Roman"/>
              </w:rPr>
            </w:pPr>
          </w:p>
        </w:tc>
      </w:tr>
      <w:tr w14:paraId="233A0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037" w:type="dxa"/>
            <w:vAlign w:val="center"/>
          </w:tcPr>
          <w:p w14:paraId="270DF54F">
            <w:pPr>
              <w:spacing w:line="360" w:lineRule="auto"/>
              <w:jc w:val="center"/>
              <w:rPr>
                <w:rFonts w:ascii="宋体" w:cs="Times New Roman"/>
              </w:rPr>
            </w:pPr>
            <w:r>
              <w:rPr>
                <w:rFonts w:hint="eastAsia" w:ascii="宋体" w:hAnsi="宋体" w:cs="宋体"/>
              </w:rPr>
              <w:t>正压风机数量（只）</w:t>
            </w:r>
          </w:p>
        </w:tc>
        <w:tc>
          <w:tcPr>
            <w:tcW w:w="1695" w:type="dxa"/>
            <w:vAlign w:val="center"/>
          </w:tcPr>
          <w:p w14:paraId="306FF98B">
            <w:pPr>
              <w:spacing w:line="360" w:lineRule="auto"/>
              <w:jc w:val="center"/>
              <w:rPr>
                <w:rFonts w:ascii="宋体" w:cs="Times New Roman"/>
              </w:rPr>
            </w:pPr>
          </w:p>
        </w:tc>
        <w:tc>
          <w:tcPr>
            <w:tcW w:w="2310" w:type="dxa"/>
            <w:gridSpan w:val="2"/>
            <w:vAlign w:val="center"/>
          </w:tcPr>
          <w:p w14:paraId="45A82BC0">
            <w:pPr>
              <w:spacing w:line="360" w:lineRule="auto"/>
              <w:jc w:val="center"/>
              <w:rPr>
                <w:rFonts w:ascii="宋体" w:cs="Times New Roman"/>
              </w:rPr>
            </w:pPr>
            <w:r>
              <w:rPr>
                <w:rFonts w:hint="eastAsia" w:ascii="宋体" w:hAnsi="宋体" w:cs="宋体"/>
              </w:rPr>
              <w:t>风机安装位置</w:t>
            </w:r>
          </w:p>
        </w:tc>
        <w:tc>
          <w:tcPr>
            <w:tcW w:w="2322" w:type="dxa"/>
            <w:vAlign w:val="center"/>
          </w:tcPr>
          <w:p w14:paraId="3A691DA3">
            <w:pPr>
              <w:spacing w:line="360" w:lineRule="auto"/>
              <w:jc w:val="center"/>
              <w:rPr>
                <w:rFonts w:ascii="宋体" w:cs="Times New Roman"/>
              </w:rPr>
            </w:pPr>
          </w:p>
        </w:tc>
      </w:tr>
      <w:tr w14:paraId="1D7F7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037" w:type="dxa"/>
            <w:vAlign w:val="center"/>
          </w:tcPr>
          <w:p w14:paraId="6AC3059C">
            <w:pPr>
              <w:spacing w:line="360" w:lineRule="auto"/>
              <w:jc w:val="center"/>
              <w:rPr>
                <w:rFonts w:ascii="宋体" w:cs="Times New Roman"/>
              </w:rPr>
            </w:pPr>
            <w:r>
              <w:rPr>
                <w:rFonts w:hint="eastAsia" w:ascii="宋体" w:hAnsi="宋体" w:cs="宋体"/>
              </w:rPr>
              <w:t>风机类型</w:t>
            </w:r>
          </w:p>
        </w:tc>
        <w:tc>
          <w:tcPr>
            <w:tcW w:w="1695" w:type="dxa"/>
            <w:vAlign w:val="center"/>
          </w:tcPr>
          <w:p w14:paraId="5644EA15">
            <w:pPr>
              <w:spacing w:line="360" w:lineRule="auto"/>
              <w:jc w:val="center"/>
              <w:rPr>
                <w:rFonts w:ascii="宋体" w:cs="Times New Roman"/>
              </w:rPr>
            </w:pPr>
          </w:p>
        </w:tc>
        <w:tc>
          <w:tcPr>
            <w:tcW w:w="2310" w:type="dxa"/>
            <w:gridSpan w:val="2"/>
            <w:vAlign w:val="center"/>
          </w:tcPr>
          <w:p w14:paraId="73A06D99">
            <w:pPr>
              <w:spacing w:line="360" w:lineRule="auto"/>
              <w:jc w:val="center"/>
              <w:rPr>
                <w:rFonts w:ascii="宋体" w:cs="Times New Roman"/>
              </w:rPr>
            </w:pPr>
            <w:r>
              <w:rPr>
                <w:rFonts w:hint="eastAsia" w:ascii="宋体" w:hAnsi="宋体" w:cs="宋体"/>
              </w:rPr>
              <w:t>风口设置部位</w:t>
            </w:r>
          </w:p>
        </w:tc>
        <w:tc>
          <w:tcPr>
            <w:tcW w:w="2322" w:type="dxa"/>
            <w:vAlign w:val="center"/>
          </w:tcPr>
          <w:p w14:paraId="00E1E299">
            <w:pPr>
              <w:spacing w:line="360" w:lineRule="auto"/>
              <w:jc w:val="center"/>
              <w:rPr>
                <w:rFonts w:ascii="宋体" w:cs="Times New Roman"/>
              </w:rPr>
            </w:pPr>
          </w:p>
        </w:tc>
      </w:tr>
      <w:tr w14:paraId="0C5FF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037" w:type="dxa"/>
            <w:vAlign w:val="center"/>
          </w:tcPr>
          <w:p w14:paraId="71379E34">
            <w:pPr>
              <w:spacing w:line="360" w:lineRule="auto"/>
              <w:jc w:val="center"/>
              <w:rPr>
                <w:rFonts w:ascii="宋体" w:cs="Times New Roman"/>
              </w:rPr>
            </w:pPr>
            <w:r>
              <w:rPr>
                <w:rFonts w:hint="eastAsia" w:ascii="宋体" w:hAnsi="宋体" w:cs="宋体"/>
              </w:rPr>
              <w:t>风机风量（</w:t>
            </w:r>
            <w:r>
              <w:rPr>
                <w:rFonts w:ascii="宋体" w:hAnsi="宋体" w:cs="宋体"/>
              </w:rPr>
              <w:t>m</w:t>
            </w:r>
            <w:r>
              <w:rPr>
                <w:rFonts w:ascii="宋体" w:hAnsi="宋体" w:cs="宋体"/>
                <w:vertAlign w:val="superscript"/>
              </w:rPr>
              <w:t>3</w:t>
            </w:r>
            <w:r>
              <w:rPr>
                <w:rFonts w:ascii="宋体" w:hAnsi="宋体" w:cs="宋体"/>
              </w:rPr>
              <w:t>/h</w:t>
            </w:r>
            <w:r>
              <w:rPr>
                <w:rFonts w:hint="eastAsia" w:ascii="宋体" w:hAnsi="宋体" w:cs="宋体"/>
              </w:rPr>
              <w:t>）</w:t>
            </w:r>
          </w:p>
        </w:tc>
        <w:tc>
          <w:tcPr>
            <w:tcW w:w="1695" w:type="dxa"/>
            <w:vAlign w:val="center"/>
          </w:tcPr>
          <w:p w14:paraId="19BE3D43">
            <w:pPr>
              <w:spacing w:line="360" w:lineRule="auto"/>
              <w:jc w:val="center"/>
              <w:rPr>
                <w:rFonts w:ascii="宋体" w:cs="Times New Roman"/>
              </w:rPr>
            </w:pPr>
          </w:p>
        </w:tc>
        <w:tc>
          <w:tcPr>
            <w:tcW w:w="1215" w:type="dxa"/>
            <w:vAlign w:val="center"/>
          </w:tcPr>
          <w:p w14:paraId="1E4AA35D">
            <w:pPr>
              <w:spacing w:line="360" w:lineRule="auto"/>
              <w:jc w:val="center"/>
              <w:rPr>
                <w:rFonts w:ascii="宋体" w:cs="Times New Roman"/>
              </w:rPr>
            </w:pPr>
            <w:r>
              <w:rPr>
                <w:rFonts w:hint="eastAsia" w:ascii="宋体" w:hAnsi="宋体" w:cs="宋体"/>
              </w:rPr>
              <w:t>系统状态</w:t>
            </w:r>
          </w:p>
        </w:tc>
        <w:tc>
          <w:tcPr>
            <w:tcW w:w="3417" w:type="dxa"/>
            <w:gridSpan w:val="2"/>
            <w:vAlign w:val="center"/>
          </w:tcPr>
          <w:p w14:paraId="08848D14">
            <w:pPr>
              <w:spacing w:line="360" w:lineRule="auto"/>
              <w:jc w:val="center"/>
              <w:rPr>
                <w:rFonts w:ascii="宋体" w:cs="Times New Roman"/>
              </w:rPr>
            </w:pPr>
            <w:r>
              <w:rPr>
                <w:rFonts w:hint="eastAsia" w:ascii="宋体" w:hAnsi="宋体" w:cs="宋体"/>
              </w:rPr>
              <w:t>（正常）</w:t>
            </w:r>
            <w:r>
              <w:rPr>
                <w:rFonts w:ascii="宋体" w:hAnsi="宋体" w:cs="宋体"/>
              </w:rPr>
              <w:t xml:space="preserve"> </w:t>
            </w:r>
            <w:r>
              <w:rPr>
                <w:rFonts w:hint="eastAsia" w:ascii="宋体" w:hAnsi="宋体" w:cs="宋体"/>
              </w:rPr>
              <w:t>（不正常）</w:t>
            </w:r>
            <w:r>
              <w:rPr>
                <w:rFonts w:ascii="宋体" w:hAnsi="宋体" w:cs="宋体"/>
              </w:rPr>
              <w:t xml:space="preserve"> </w:t>
            </w:r>
            <w:r>
              <w:rPr>
                <w:rFonts w:hint="eastAsia" w:ascii="宋体" w:hAnsi="宋体" w:cs="宋体"/>
              </w:rPr>
              <w:t>（不能使用）</w:t>
            </w:r>
          </w:p>
        </w:tc>
      </w:tr>
      <w:tr w14:paraId="249A7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2037" w:type="dxa"/>
            <w:vAlign w:val="center"/>
          </w:tcPr>
          <w:p w14:paraId="6CA54233">
            <w:pPr>
              <w:spacing w:line="360" w:lineRule="auto"/>
              <w:jc w:val="center"/>
              <w:rPr>
                <w:rFonts w:ascii="宋体" w:cs="Times New Roman"/>
              </w:rPr>
            </w:pPr>
            <w:r>
              <w:rPr>
                <w:rFonts w:hint="eastAsia" w:ascii="宋体" w:hAnsi="宋体" w:cs="宋体"/>
              </w:rPr>
              <w:t>动作方式</w:t>
            </w:r>
          </w:p>
        </w:tc>
        <w:tc>
          <w:tcPr>
            <w:tcW w:w="6327" w:type="dxa"/>
            <w:gridSpan w:val="4"/>
            <w:vAlign w:val="center"/>
          </w:tcPr>
          <w:p w14:paraId="30078EA8">
            <w:pPr>
              <w:spacing w:line="360" w:lineRule="auto"/>
              <w:jc w:val="center"/>
              <w:rPr>
                <w:rFonts w:ascii="宋体" w:cs="Times New Roman"/>
              </w:rPr>
            </w:pPr>
            <w:r>
              <w:rPr>
                <w:rFonts w:hint="eastAsia" w:ascii="宋体" w:hAnsi="宋体" w:cs="宋体"/>
              </w:rPr>
              <w:t>（联动控制）</w:t>
            </w:r>
            <w:r>
              <w:rPr>
                <w:rFonts w:ascii="宋体" w:hAnsi="宋体" w:cs="宋体"/>
              </w:rPr>
              <w:t xml:space="preserve"> </w:t>
            </w:r>
            <w:r>
              <w:rPr>
                <w:rFonts w:hint="eastAsia" w:ascii="宋体" w:hAnsi="宋体" w:cs="宋体"/>
              </w:rPr>
              <w:t>（手动控制）</w:t>
            </w:r>
            <w:r>
              <w:rPr>
                <w:rFonts w:ascii="宋体" w:hAnsi="宋体" w:cs="宋体"/>
              </w:rPr>
              <w:t xml:space="preserve"> </w:t>
            </w:r>
            <w:r>
              <w:rPr>
                <w:rFonts w:hint="eastAsia" w:ascii="宋体" w:hAnsi="宋体" w:cs="宋体"/>
              </w:rPr>
              <w:t>（消防控制室控制）</w:t>
            </w:r>
          </w:p>
        </w:tc>
      </w:tr>
      <w:tr w14:paraId="1C8D5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2037" w:type="dxa"/>
            <w:vAlign w:val="center"/>
          </w:tcPr>
          <w:p w14:paraId="5BB05677">
            <w:pPr>
              <w:spacing w:line="360" w:lineRule="auto"/>
              <w:jc w:val="center"/>
              <w:rPr>
                <w:rFonts w:ascii="宋体" w:cs="Times New Roman"/>
              </w:rPr>
            </w:pPr>
            <w:r>
              <w:rPr>
                <w:rFonts w:hint="eastAsia" w:ascii="宋体" w:hAnsi="宋体" w:cs="宋体"/>
              </w:rPr>
              <w:t>责任部门及责任人</w:t>
            </w:r>
          </w:p>
        </w:tc>
        <w:tc>
          <w:tcPr>
            <w:tcW w:w="6327" w:type="dxa"/>
            <w:gridSpan w:val="4"/>
            <w:vAlign w:val="center"/>
          </w:tcPr>
          <w:p w14:paraId="64B004FC">
            <w:pPr>
              <w:spacing w:line="360" w:lineRule="auto"/>
              <w:jc w:val="center"/>
              <w:rPr>
                <w:rFonts w:ascii="宋体" w:cs="Times New Roman"/>
              </w:rPr>
            </w:pPr>
          </w:p>
        </w:tc>
      </w:tr>
      <w:tr w14:paraId="64C70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037" w:type="dxa"/>
            <w:vAlign w:val="center"/>
          </w:tcPr>
          <w:p w14:paraId="19018343">
            <w:pPr>
              <w:spacing w:line="360" w:lineRule="auto"/>
              <w:jc w:val="center"/>
              <w:rPr>
                <w:rFonts w:ascii="宋体" w:cs="Times New Roman"/>
              </w:rPr>
            </w:pPr>
            <w:r>
              <w:rPr>
                <w:rFonts w:hint="eastAsia" w:ascii="宋体" w:hAnsi="宋体" w:cs="宋体"/>
              </w:rPr>
              <w:t>维修保养单位</w:t>
            </w:r>
          </w:p>
        </w:tc>
        <w:tc>
          <w:tcPr>
            <w:tcW w:w="6327" w:type="dxa"/>
            <w:gridSpan w:val="4"/>
            <w:vAlign w:val="center"/>
          </w:tcPr>
          <w:p w14:paraId="39D2E29A">
            <w:pPr>
              <w:spacing w:line="360" w:lineRule="auto"/>
              <w:jc w:val="center"/>
              <w:rPr>
                <w:rFonts w:ascii="宋体" w:cs="Times New Roman"/>
              </w:rPr>
            </w:pPr>
          </w:p>
        </w:tc>
      </w:tr>
      <w:tr w14:paraId="01957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037" w:type="dxa"/>
            <w:vAlign w:val="center"/>
          </w:tcPr>
          <w:p w14:paraId="2DF18D63">
            <w:pPr>
              <w:spacing w:line="360" w:lineRule="auto"/>
              <w:jc w:val="center"/>
              <w:rPr>
                <w:rFonts w:ascii="宋体" w:cs="Times New Roman"/>
              </w:rPr>
            </w:pPr>
            <w:r>
              <w:rPr>
                <w:rFonts w:hint="eastAsia" w:ascii="宋体" w:hAnsi="宋体" w:cs="宋体"/>
              </w:rPr>
              <w:t>防烟设施类型</w:t>
            </w:r>
          </w:p>
        </w:tc>
        <w:tc>
          <w:tcPr>
            <w:tcW w:w="6327" w:type="dxa"/>
            <w:gridSpan w:val="4"/>
            <w:vAlign w:val="center"/>
          </w:tcPr>
          <w:p w14:paraId="7D11395E">
            <w:pPr>
              <w:spacing w:line="360" w:lineRule="auto"/>
              <w:jc w:val="center"/>
              <w:rPr>
                <w:rFonts w:ascii="宋体" w:cs="Times New Roman"/>
              </w:rPr>
            </w:pPr>
            <w:r>
              <w:rPr>
                <w:rFonts w:hint="eastAsia" w:ascii="宋体" w:hAnsi="宋体" w:cs="宋体"/>
              </w:rPr>
              <w:t>（机械加压的防烟设施）（可开启外窗自然防烟设施）</w:t>
            </w:r>
          </w:p>
        </w:tc>
      </w:tr>
    </w:tbl>
    <w:p w14:paraId="4F83EFD4">
      <w:pPr>
        <w:spacing w:line="360" w:lineRule="auto"/>
        <w:rPr>
          <w:rFonts w:ascii="宋体" w:cs="Times New Roman"/>
          <w:b/>
          <w:bCs/>
        </w:rPr>
      </w:pPr>
    </w:p>
    <w:p w14:paraId="56D9A354">
      <w:pPr>
        <w:spacing w:line="360" w:lineRule="auto"/>
        <w:rPr>
          <w:rFonts w:ascii="宋体" w:cs="Times New Roman"/>
          <w:b/>
          <w:bCs/>
        </w:rPr>
      </w:pPr>
    </w:p>
    <w:p w14:paraId="6DF4BCAE">
      <w:pPr>
        <w:jc w:val="center"/>
        <w:rPr>
          <w:rFonts w:ascii="宋体" w:cs="Times New Roman"/>
          <w:b/>
          <w:bCs/>
        </w:rPr>
      </w:pPr>
      <w:r>
        <w:rPr>
          <w:rFonts w:ascii="宋体" w:cs="Times New Roman"/>
          <w:b/>
          <w:bCs/>
        </w:rPr>
        <w:br w:type="page"/>
      </w:r>
      <w:r>
        <w:rPr>
          <w:rFonts w:hint="eastAsia" w:ascii="宋体" w:hAnsi="宋体" w:cs="宋体"/>
          <w:b/>
          <w:bCs/>
          <w:sz w:val="30"/>
          <w:szCs w:val="30"/>
        </w:rPr>
        <w:t>其他系统</w:t>
      </w:r>
    </w:p>
    <w:tbl>
      <w:tblPr>
        <w:tblStyle w:val="41"/>
        <w:tblW w:w="8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8"/>
        <w:gridCol w:w="6367"/>
      </w:tblGrid>
      <w:tr w14:paraId="0CB1D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88" w:type="dxa"/>
            <w:vAlign w:val="center"/>
          </w:tcPr>
          <w:p w14:paraId="59112F49">
            <w:pPr>
              <w:spacing w:line="360" w:lineRule="auto"/>
              <w:jc w:val="center"/>
              <w:rPr>
                <w:rFonts w:ascii="宋体" w:cs="Times New Roman"/>
              </w:rPr>
            </w:pPr>
            <w:r>
              <w:rPr>
                <w:rFonts w:hint="eastAsia" w:ascii="宋体" w:hAnsi="宋体" w:cs="宋体"/>
              </w:rPr>
              <w:t>系统名称</w:t>
            </w:r>
          </w:p>
        </w:tc>
        <w:tc>
          <w:tcPr>
            <w:tcW w:w="6367" w:type="dxa"/>
            <w:vAlign w:val="center"/>
          </w:tcPr>
          <w:p w14:paraId="3AA6CFB6">
            <w:pPr>
              <w:spacing w:line="360" w:lineRule="auto"/>
              <w:jc w:val="center"/>
              <w:rPr>
                <w:rFonts w:ascii="宋体" w:cs="Times New Roman"/>
              </w:rPr>
            </w:pPr>
          </w:p>
        </w:tc>
      </w:tr>
      <w:tr w14:paraId="2473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88" w:type="dxa"/>
            <w:vAlign w:val="center"/>
          </w:tcPr>
          <w:p w14:paraId="5EBD9D17">
            <w:pPr>
              <w:spacing w:line="360" w:lineRule="auto"/>
              <w:jc w:val="center"/>
              <w:rPr>
                <w:rFonts w:ascii="宋体" w:cs="Times New Roman"/>
              </w:rPr>
            </w:pPr>
            <w:r>
              <w:rPr>
                <w:rFonts w:hint="eastAsia" w:ascii="宋体" w:hAnsi="宋体" w:cs="宋体"/>
              </w:rPr>
              <w:t>设置部位</w:t>
            </w:r>
          </w:p>
        </w:tc>
        <w:tc>
          <w:tcPr>
            <w:tcW w:w="6367" w:type="dxa"/>
            <w:vAlign w:val="center"/>
          </w:tcPr>
          <w:p w14:paraId="248719F9">
            <w:pPr>
              <w:spacing w:line="360" w:lineRule="auto"/>
              <w:jc w:val="center"/>
              <w:rPr>
                <w:rFonts w:ascii="宋体" w:cs="Times New Roman"/>
              </w:rPr>
            </w:pPr>
          </w:p>
        </w:tc>
      </w:tr>
      <w:tr w14:paraId="11EC7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88" w:type="dxa"/>
            <w:vAlign w:val="center"/>
          </w:tcPr>
          <w:p w14:paraId="1D9B890C">
            <w:pPr>
              <w:spacing w:line="360" w:lineRule="auto"/>
              <w:jc w:val="center"/>
              <w:rPr>
                <w:rFonts w:ascii="宋体" w:cs="Times New Roman"/>
              </w:rPr>
            </w:pPr>
            <w:r>
              <w:rPr>
                <w:rFonts w:hint="eastAsia" w:ascii="宋体" w:hAnsi="宋体" w:cs="宋体"/>
              </w:rPr>
              <w:t>系统状态</w:t>
            </w:r>
          </w:p>
        </w:tc>
        <w:tc>
          <w:tcPr>
            <w:tcW w:w="6367" w:type="dxa"/>
            <w:vAlign w:val="center"/>
          </w:tcPr>
          <w:p w14:paraId="4669122A">
            <w:pPr>
              <w:spacing w:line="360" w:lineRule="auto"/>
              <w:jc w:val="center"/>
              <w:rPr>
                <w:rFonts w:ascii="宋体" w:cs="Times New Roman"/>
              </w:rPr>
            </w:pPr>
            <w:r>
              <w:rPr>
                <w:rFonts w:hint="eastAsia" w:ascii="宋体" w:hAnsi="宋体" w:cs="宋体"/>
              </w:rPr>
              <w:t>（正常）</w:t>
            </w:r>
            <w:r>
              <w:rPr>
                <w:rFonts w:ascii="宋体" w:hAnsi="宋体" w:cs="宋体"/>
              </w:rPr>
              <w:t xml:space="preserve"> </w:t>
            </w:r>
            <w:r>
              <w:rPr>
                <w:rFonts w:hint="eastAsia" w:ascii="宋体" w:hAnsi="宋体" w:cs="宋体"/>
              </w:rPr>
              <w:t>（不正常）</w:t>
            </w:r>
            <w:r>
              <w:rPr>
                <w:rFonts w:ascii="宋体" w:hAnsi="宋体" w:cs="宋体"/>
              </w:rPr>
              <w:t xml:space="preserve"> </w:t>
            </w:r>
            <w:r>
              <w:rPr>
                <w:rFonts w:hint="eastAsia" w:ascii="宋体" w:hAnsi="宋体" w:cs="宋体"/>
              </w:rPr>
              <w:t>（不能使用）</w:t>
            </w:r>
          </w:p>
        </w:tc>
      </w:tr>
      <w:tr w14:paraId="777CC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88" w:type="dxa"/>
            <w:vAlign w:val="center"/>
          </w:tcPr>
          <w:p w14:paraId="063471F6">
            <w:pPr>
              <w:spacing w:line="360" w:lineRule="auto"/>
              <w:jc w:val="center"/>
              <w:rPr>
                <w:rFonts w:ascii="宋体" w:cs="Times New Roman"/>
              </w:rPr>
            </w:pPr>
            <w:r>
              <w:rPr>
                <w:rFonts w:hint="eastAsia" w:ascii="宋体" w:hAnsi="宋体" w:cs="宋体"/>
              </w:rPr>
              <w:t>责任人及责任单位</w:t>
            </w:r>
          </w:p>
        </w:tc>
        <w:tc>
          <w:tcPr>
            <w:tcW w:w="6367" w:type="dxa"/>
            <w:vAlign w:val="center"/>
          </w:tcPr>
          <w:p w14:paraId="79FB8BC1">
            <w:pPr>
              <w:spacing w:line="360" w:lineRule="auto"/>
              <w:jc w:val="center"/>
              <w:rPr>
                <w:rFonts w:ascii="宋体" w:cs="Times New Roman"/>
              </w:rPr>
            </w:pPr>
          </w:p>
        </w:tc>
      </w:tr>
      <w:tr w14:paraId="3B6B4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988" w:type="dxa"/>
            <w:vAlign w:val="center"/>
          </w:tcPr>
          <w:p w14:paraId="7149EE35">
            <w:pPr>
              <w:spacing w:line="360" w:lineRule="auto"/>
              <w:jc w:val="center"/>
              <w:rPr>
                <w:rFonts w:ascii="宋体" w:cs="Times New Roman"/>
              </w:rPr>
            </w:pPr>
            <w:r>
              <w:rPr>
                <w:rFonts w:hint="eastAsia" w:ascii="宋体" w:hAnsi="宋体" w:cs="宋体"/>
              </w:rPr>
              <w:t>维修保养单位</w:t>
            </w:r>
          </w:p>
        </w:tc>
        <w:tc>
          <w:tcPr>
            <w:tcW w:w="6367" w:type="dxa"/>
            <w:vAlign w:val="center"/>
          </w:tcPr>
          <w:p w14:paraId="5A4ACEA2">
            <w:pPr>
              <w:spacing w:line="360" w:lineRule="auto"/>
              <w:jc w:val="center"/>
              <w:rPr>
                <w:rFonts w:ascii="宋体" w:cs="Times New Roman"/>
              </w:rPr>
            </w:pPr>
          </w:p>
        </w:tc>
      </w:tr>
    </w:tbl>
    <w:p w14:paraId="5D5BC0F5">
      <w:pPr>
        <w:spacing w:line="360" w:lineRule="auto"/>
        <w:rPr>
          <w:rFonts w:ascii="宋体" w:cs="Times New Roman"/>
          <w:b/>
          <w:bCs/>
        </w:rPr>
      </w:pPr>
    </w:p>
    <w:p w14:paraId="7188BFDF">
      <w:pPr>
        <w:jc w:val="center"/>
        <w:rPr>
          <w:rFonts w:ascii="宋体" w:cs="Times New Roman"/>
          <w:b/>
          <w:bCs/>
          <w:sz w:val="30"/>
          <w:szCs w:val="30"/>
        </w:rPr>
      </w:pPr>
      <w:r>
        <w:rPr>
          <w:rFonts w:ascii="宋体" w:cs="Times New Roman"/>
        </w:rPr>
        <w:br w:type="page"/>
      </w:r>
      <w:r>
        <w:rPr>
          <w:rFonts w:hint="eastAsia" w:ascii="宋体" w:hAnsi="宋体" w:cs="宋体"/>
          <w:b/>
          <w:bCs/>
          <w:sz w:val="30"/>
          <w:szCs w:val="30"/>
        </w:rPr>
        <w:t>灭火器档案</w:t>
      </w:r>
    </w:p>
    <w:tbl>
      <w:tblPr>
        <w:tblStyle w:val="41"/>
        <w:tblW w:w="838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04"/>
        <w:gridCol w:w="1080"/>
        <w:gridCol w:w="744"/>
        <w:gridCol w:w="1482"/>
        <w:gridCol w:w="1170"/>
        <w:gridCol w:w="1516"/>
        <w:gridCol w:w="1285"/>
      </w:tblGrid>
      <w:tr w14:paraId="53F820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3" w:hRule="atLeast"/>
          <w:jc w:val="center"/>
        </w:trPr>
        <w:tc>
          <w:tcPr>
            <w:tcW w:w="1104" w:type="dxa"/>
          </w:tcPr>
          <w:p w14:paraId="3E052EFE">
            <w:pPr>
              <w:spacing w:line="440" w:lineRule="exact"/>
              <w:rPr>
                <w:rFonts w:ascii="宋体" w:cs="Times New Roman"/>
              </w:rPr>
            </w:pPr>
            <w:r>
              <w:rPr>
                <w:rFonts w:hint="eastAsia" w:ascii="宋体" w:hAnsi="宋体" w:cs="宋体"/>
              </w:rPr>
              <w:t>设置部位</w:t>
            </w:r>
          </w:p>
        </w:tc>
        <w:tc>
          <w:tcPr>
            <w:tcW w:w="1080" w:type="dxa"/>
          </w:tcPr>
          <w:p w14:paraId="2F10E6DB">
            <w:pPr>
              <w:spacing w:line="440" w:lineRule="exact"/>
              <w:rPr>
                <w:rFonts w:ascii="宋体" w:cs="Times New Roman"/>
              </w:rPr>
            </w:pPr>
            <w:r>
              <w:rPr>
                <w:rFonts w:hint="eastAsia" w:ascii="宋体" w:hAnsi="宋体" w:cs="宋体"/>
              </w:rPr>
              <w:t>配置类型</w:t>
            </w:r>
          </w:p>
        </w:tc>
        <w:tc>
          <w:tcPr>
            <w:tcW w:w="744" w:type="dxa"/>
          </w:tcPr>
          <w:p w14:paraId="170349C8">
            <w:pPr>
              <w:spacing w:line="440" w:lineRule="exact"/>
              <w:rPr>
                <w:rFonts w:ascii="宋体" w:cs="Times New Roman"/>
              </w:rPr>
            </w:pPr>
            <w:r>
              <w:rPr>
                <w:rFonts w:hint="eastAsia" w:ascii="宋体" w:hAnsi="宋体" w:cs="宋体"/>
              </w:rPr>
              <w:t>数量</w:t>
            </w:r>
          </w:p>
        </w:tc>
        <w:tc>
          <w:tcPr>
            <w:tcW w:w="1482" w:type="dxa"/>
          </w:tcPr>
          <w:p w14:paraId="281B4E7A">
            <w:pPr>
              <w:spacing w:line="440" w:lineRule="exact"/>
              <w:rPr>
                <w:rFonts w:ascii="宋体" w:cs="Times New Roman"/>
              </w:rPr>
            </w:pPr>
            <w:r>
              <w:rPr>
                <w:rFonts w:hint="eastAsia" w:ascii="宋体" w:hAnsi="宋体" w:cs="宋体"/>
              </w:rPr>
              <w:t>检查保养单位</w:t>
            </w:r>
          </w:p>
        </w:tc>
        <w:tc>
          <w:tcPr>
            <w:tcW w:w="1170" w:type="dxa"/>
          </w:tcPr>
          <w:p w14:paraId="6029D6C4">
            <w:pPr>
              <w:spacing w:line="440" w:lineRule="exact"/>
              <w:rPr>
                <w:rFonts w:ascii="宋体" w:cs="Times New Roman"/>
              </w:rPr>
            </w:pPr>
            <w:r>
              <w:rPr>
                <w:rFonts w:hint="eastAsia" w:ascii="宋体" w:hAnsi="宋体" w:cs="宋体"/>
              </w:rPr>
              <w:t>生产日期</w:t>
            </w:r>
          </w:p>
        </w:tc>
        <w:tc>
          <w:tcPr>
            <w:tcW w:w="1516" w:type="dxa"/>
          </w:tcPr>
          <w:p w14:paraId="77E70C4C">
            <w:pPr>
              <w:spacing w:line="440" w:lineRule="exact"/>
              <w:rPr>
                <w:rFonts w:ascii="宋体" w:cs="Times New Roman"/>
              </w:rPr>
            </w:pPr>
            <w:r>
              <w:rPr>
                <w:rFonts w:hint="eastAsia" w:ascii="宋体" w:hAnsi="宋体" w:cs="宋体"/>
              </w:rPr>
              <w:t>更换药剂时间</w:t>
            </w:r>
          </w:p>
        </w:tc>
        <w:tc>
          <w:tcPr>
            <w:tcW w:w="1285" w:type="dxa"/>
          </w:tcPr>
          <w:p w14:paraId="4CA67138">
            <w:pPr>
              <w:spacing w:line="440" w:lineRule="exact"/>
              <w:rPr>
                <w:rFonts w:ascii="宋体" w:cs="Times New Roman"/>
              </w:rPr>
            </w:pPr>
            <w:r>
              <w:rPr>
                <w:rFonts w:hint="eastAsia" w:ascii="宋体" w:hAnsi="宋体" w:cs="宋体"/>
              </w:rPr>
              <w:t>日常检查人</w:t>
            </w:r>
          </w:p>
        </w:tc>
      </w:tr>
      <w:tr w14:paraId="792249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2" w:hRule="atLeast"/>
          <w:jc w:val="center"/>
        </w:trPr>
        <w:tc>
          <w:tcPr>
            <w:tcW w:w="1104" w:type="dxa"/>
          </w:tcPr>
          <w:p w14:paraId="0BDF6689">
            <w:pPr>
              <w:spacing w:line="400" w:lineRule="exact"/>
              <w:rPr>
                <w:rFonts w:ascii="宋体" w:cs="Times New Roman"/>
                <w:b/>
                <w:bCs/>
              </w:rPr>
            </w:pPr>
          </w:p>
        </w:tc>
        <w:tc>
          <w:tcPr>
            <w:tcW w:w="1080" w:type="dxa"/>
          </w:tcPr>
          <w:p w14:paraId="1A86331A">
            <w:pPr>
              <w:spacing w:line="400" w:lineRule="exact"/>
              <w:rPr>
                <w:rFonts w:ascii="宋体" w:cs="Times New Roman"/>
                <w:b/>
                <w:bCs/>
              </w:rPr>
            </w:pPr>
          </w:p>
        </w:tc>
        <w:tc>
          <w:tcPr>
            <w:tcW w:w="744" w:type="dxa"/>
          </w:tcPr>
          <w:p w14:paraId="33A88F19">
            <w:pPr>
              <w:spacing w:line="400" w:lineRule="exact"/>
              <w:rPr>
                <w:rFonts w:ascii="宋体" w:cs="Times New Roman"/>
                <w:b/>
                <w:bCs/>
              </w:rPr>
            </w:pPr>
          </w:p>
        </w:tc>
        <w:tc>
          <w:tcPr>
            <w:tcW w:w="1482" w:type="dxa"/>
          </w:tcPr>
          <w:p w14:paraId="35A8F9B2">
            <w:pPr>
              <w:spacing w:line="400" w:lineRule="exact"/>
              <w:rPr>
                <w:rFonts w:ascii="宋体" w:cs="Times New Roman"/>
                <w:b/>
                <w:bCs/>
              </w:rPr>
            </w:pPr>
          </w:p>
        </w:tc>
        <w:tc>
          <w:tcPr>
            <w:tcW w:w="1170" w:type="dxa"/>
          </w:tcPr>
          <w:p w14:paraId="1C9D57B6">
            <w:pPr>
              <w:spacing w:line="400" w:lineRule="exact"/>
              <w:rPr>
                <w:rFonts w:ascii="宋体" w:cs="Times New Roman"/>
                <w:b/>
                <w:bCs/>
              </w:rPr>
            </w:pPr>
          </w:p>
        </w:tc>
        <w:tc>
          <w:tcPr>
            <w:tcW w:w="1516" w:type="dxa"/>
          </w:tcPr>
          <w:p w14:paraId="309EB223">
            <w:pPr>
              <w:spacing w:line="400" w:lineRule="exact"/>
              <w:rPr>
                <w:rFonts w:ascii="宋体" w:cs="Times New Roman"/>
                <w:b/>
                <w:bCs/>
              </w:rPr>
            </w:pPr>
          </w:p>
        </w:tc>
        <w:tc>
          <w:tcPr>
            <w:tcW w:w="1285" w:type="dxa"/>
          </w:tcPr>
          <w:p w14:paraId="14E02EF1">
            <w:pPr>
              <w:spacing w:line="400" w:lineRule="exact"/>
              <w:rPr>
                <w:rFonts w:ascii="宋体" w:cs="Times New Roman"/>
                <w:b/>
                <w:bCs/>
              </w:rPr>
            </w:pPr>
          </w:p>
        </w:tc>
      </w:tr>
      <w:tr w14:paraId="373E88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3" w:hRule="atLeast"/>
          <w:jc w:val="center"/>
        </w:trPr>
        <w:tc>
          <w:tcPr>
            <w:tcW w:w="1104" w:type="dxa"/>
          </w:tcPr>
          <w:p w14:paraId="5F806DAB">
            <w:pPr>
              <w:spacing w:line="400" w:lineRule="exact"/>
              <w:rPr>
                <w:rFonts w:ascii="宋体" w:cs="Times New Roman"/>
                <w:b/>
                <w:bCs/>
              </w:rPr>
            </w:pPr>
          </w:p>
        </w:tc>
        <w:tc>
          <w:tcPr>
            <w:tcW w:w="1080" w:type="dxa"/>
          </w:tcPr>
          <w:p w14:paraId="21BA8DCF">
            <w:pPr>
              <w:spacing w:line="400" w:lineRule="exact"/>
              <w:rPr>
                <w:rFonts w:ascii="宋体" w:cs="Times New Roman"/>
                <w:b/>
                <w:bCs/>
              </w:rPr>
            </w:pPr>
          </w:p>
        </w:tc>
        <w:tc>
          <w:tcPr>
            <w:tcW w:w="744" w:type="dxa"/>
          </w:tcPr>
          <w:p w14:paraId="761CF5AD">
            <w:pPr>
              <w:spacing w:line="400" w:lineRule="exact"/>
              <w:rPr>
                <w:rFonts w:ascii="宋体" w:cs="Times New Roman"/>
                <w:b/>
                <w:bCs/>
              </w:rPr>
            </w:pPr>
          </w:p>
        </w:tc>
        <w:tc>
          <w:tcPr>
            <w:tcW w:w="1482" w:type="dxa"/>
          </w:tcPr>
          <w:p w14:paraId="0824064B">
            <w:pPr>
              <w:spacing w:line="400" w:lineRule="exact"/>
              <w:rPr>
                <w:rFonts w:ascii="宋体" w:cs="Times New Roman"/>
                <w:b/>
                <w:bCs/>
              </w:rPr>
            </w:pPr>
          </w:p>
        </w:tc>
        <w:tc>
          <w:tcPr>
            <w:tcW w:w="1170" w:type="dxa"/>
          </w:tcPr>
          <w:p w14:paraId="0FB7B4A3">
            <w:pPr>
              <w:spacing w:line="400" w:lineRule="exact"/>
              <w:rPr>
                <w:rFonts w:ascii="宋体" w:cs="Times New Roman"/>
                <w:b/>
                <w:bCs/>
              </w:rPr>
            </w:pPr>
          </w:p>
        </w:tc>
        <w:tc>
          <w:tcPr>
            <w:tcW w:w="1516" w:type="dxa"/>
          </w:tcPr>
          <w:p w14:paraId="3D0EC150">
            <w:pPr>
              <w:spacing w:line="400" w:lineRule="exact"/>
              <w:rPr>
                <w:rFonts w:ascii="宋体" w:cs="Times New Roman"/>
                <w:b/>
                <w:bCs/>
              </w:rPr>
            </w:pPr>
          </w:p>
        </w:tc>
        <w:tc>
          <w:tcPr>
            <w:tcW w:w="1285" w:type="dxa"/>
          </w:tcPr>
          <w:p w14:paraId="5B5B2BF2">
            <w:pPr>
              <w:spacing w:line="400" w:lineRule="exact"/>
              <w:rPr>
                <w:rFonts w:ascii="宋体" w:cs="Times New Roman"/>
                <w:b/>
                <w:bCs/>
              </w:rPr>
            </w:pPr>
          </w:p>
        </w:tc>
      </w:tr>
      <w:tr w14:paraId="1E203F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3" w:hRule="atLeast"/>
          <w:jc w:val="center"/>
        </w:trPr>
        <w:tc>
          <w:tcPr>
            <w:tcW w:w="1104" w:type="dxa"/>
          </w:tcPr>
          <w:p w14:paraId="688D6F2B">
            <w:pPr>
              <w:spacing w:line="400" w:lineRule="exact"/>
              <w:rPr>
                <w:rFonts w:ascii="宋体" w:cs="Times New Roman"/>
                <w:b/>
                <w:bCs/>
              </w:rPr>
            </w:pPr>
          </w:p>
        </w:tc>
        <w:tc>
          <w:tcPr>
            <w:tcW w:w="1080" w:type="dxa"/>
          </w:tcPr>
          <w:p w14:paraId="1A5F14D2">
            <w:pPr>
              <w:spacing w:line="400" w:lineRule="exact"/>
              <w:rPr>
                <w:rFonts w:ascii="宋体" w:cs="Times New Roman"/>
                <w:b/>
                <w:bCs/>
              </w:rPr>
            </w:pPr>
          </w:p>
        </w:tc>
        <w:tc>
          <w:tcPr>
            <w:tcW w:w="744" w:type="dxa"/>
          </w:tcPr>
          <w:p w14:paraId="79A6A226">
            <w:pPr>
              <w:spacing w:line="400" w:lineRule="exact"/>
              <w:rPr>
                <w:rFonts w:ascii="宋体" w:cs="Times New Roman"/>
                <w:b/>
                <w:bCs/>
              </w:rPr>
            </w:pPr>
          </w:p>
        </w:tc>
        <w:tc>
          <w:tcPr>
            <w:tcW w:w="1482" w:type="dxa"/>
          </w:tcPr>
          <w:p w14:paraId="78BF29D5">
            <w:pPr>
              <w:spacing w:line="400" w:lineRule="exact"/>
              <w:rPr>
                <w:rFonts w:ascii="宋体" w:cs="Times New Roman"/>
                <w:b/>
                <w:bCs/>
              </w:rPr>
            </w:pPr>
          </w:p>
        </w:tc>
        <w:tc>
          <w:tcPr>
            <w:tcW w:w="1170" w:type="dxa"/>
          </w:tcPr>
          <w:p w14:paraId="45E16765">
            <w:pPr>
              <w:spacing w:line="400" w:lineRule="exact"/>
              <w:rPr>
                <w:rFonts w:ascii="宋体" w:cs="Times New Roman"/>
                <w:b/>
                <w:bCs/>
              </w:rPr>
            </w:pPr>
          </w:p>
        </w:tc>
        <w:tc>
          <w:tcPr>
            <w:tcW w:w="1516" w:type="dxa"/>
          </w:tcPr>
          <w:p w14:paraId="3BC5DB96">
            <w:pPr>
              <w:spacing w:line="400" w:lineRule="exact"/>
              <w:rPr>
                <w:rFonts w:ascii="宋体" w:cs="Times New Roman"/>
                <w:b/>
                <w:bCs/>
              </w:rPr>
            </w:pPr>
          </w:p>
        </w:tc>
        <w:tc>
          <w:tcPr>
            <w:tcW w:w="1285" w:type="dxa"/>
          </w:tcPr>
          <w:p w14:paraId="3E21FD54">
            <w:pPr>
              <w:spacing w:line="400" w:lineRule="exact"/>
              <w:rPr>
                <w:rFonts w:ascii="宋体" w:cs="Times New Roman"/>
                <w:b/>
                <w:bCs/>
              </w:rPr>
            </w:pPr>
          </w:p>
        </w:tc>
      </w:tr>
      <w:tr w14:paraId="7A0A9F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3" w:hRule="atLeast"/>
          <w:jc w:val="center"/>
        </w:trPr>
        <w:tc>
          <w:tcPr>
            <w:tcW w:w="1104" w:type="dxa"/>
          </w:tcPr>
          <w:p w14:paraId="2AD36057">
            <w:pPr>
              <w:spacing w:line="400" w:lineRule="exact"/>
              <w:rPr>
                <w:rFonts w:ascii="宋体" w:cs="Times New Roman"/>
                <w:b/>
                <w:bCs/>
              </w:rPr>
            </w:pPr>
          </w:p>
        </w:tc>
        <w:tc>
          <w:tcPr>
            <w:tcW w:w="1080" w:type="dxa"/>
          </w:tcPr>
          <w:p w14:paraId="7A9909F0">
            <w:pPr>
              <w:spacing w:line="400" w:lineRule="exact"/>
              <w:rPr>
                <w:rFonts w:ascii="宋体" w:cs="Times New Roman"/>
                <w:b/>
                <w:bCs/>
              </w:rPr>
            </w:pPr>
          </w:p>
        </w:tc>
        <w:tc>
          <w:tcPr>
            <w:tcW w:w="744" w:type="dxa"/>
          </w:tcPr>
          <w:p w14:paraId="62F506A5">
            <w:pPr>
              <w:spacing w:line="400" w:lineRule="exact"/>
              <w:rPr>
                <w:rFonts w:ascii="宋体" w:cs="Times New Roman"/>
                <w:b/>
                <w:bCs/>
              </w:rPr>
            </w:pPr>
          </w:p>
        </w:tc>
        <w:tc>
          <w:tcPr>
            <w:tcW w:w="1482" w:type="dxa"/>
          </w:tcPr>
          <w:p w14:paraId="33B6D897">
            <w:pPr>
              <w:spacing w:line="400" w:lineRule="exact"/>
              <w:rPr>
                <w:rFonts w:ascii="宋体" w:cs="Times New Roman"/>
                <w:b/>
                <w:bCs/>
              </w:rPr>
            </w:pPr>
          </w:p>
        </w:tc>
        <w:tc>
          <w:tcPr>
            <w:tcW w:w="1170" w:type="dxa"/>
          </w:tcPr>
          <w:p w14:paraId="56B1F892">
            <w:pPr>
              <w:spacing w:line="400" w:lineRule="exact"/>
              <w:rPr>
                <w:rFonts w:ascii="宋体" w:cs="Times New Roman"/>
                <w:b/>
                <w:bCs/>
              </w:rPr>
            </w:pPr>
          </w:p>
        </w:tc>
        <w:tc>
          <w:tcPr>
            <w:tcW w:w="1516" w:type="dxa"/>
          </w:tcPr>
          <w:p w14:paraId="3B9B86B5">
            <w:pPr>
              <w:spacing w:line="400" w:lineRule="exact"/>
              <w:rPr>
                <w:rFonts w:ascii="宋体" w:cs="Times New Roman"/>
                <w:b/>
                <w:bCs/>
              </w:rPr>
            </w:pPr>
          </w:p>
        </w:tc>
        <w:tc>
          <w:tcPr>
            <w:tcW w:w="1285" w:type="dxa"/>
          </w:tcPr>
          <w:p w14:paraId="2E0BB213">
            <w:pPr>
              <w:spacing w:line="400" w:lineRule="exact"/>
              <w:rPr>
                <w:rFonts w:ascii="宋体" w:cs="Times New Roman"/>
                <w:b/>
                <w:bCs/>
              </w:rPr>
            </w:pPr>
          </w:p>
        </w:tc>
      </w:tr>
      <w:tr w14:paraId="65CE82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3" w:hRule="atLeast"/>
          <w:jc w:val="center"/>
        </w:trPr>
        <w:tc>
          <w:tcPr>
            <w:tcW w:w="1104" w:type="dxa"/>
          </w:tcPr>
          <w:p w14:paraId="042A4167">
            <w:pPr>
              <w:spacing w:line="400" w:lineRule="exact"/>
              <w:rPr>
                <w:rFonts w:ascii="宋体" w:cs="Times New Roman"/>
                <w:b/>
                <w:bCs/>
              </w:rPr>
            </w:pPr>
          </w:p>
        </w:tc>
        <w:tc>
          <w:tcPr>
            <w:tcW w:w="1080" w:type="dxa"/>
          </w:tcPr>
          <w:p w14:paraId="2DB581FB">
            <w:pPr>
              <w:spacing w:line="400" w:lineRule="exact"/>
              <w:rPr>
                <w:rFonts w:ascii="宋体" w:cs="Times New Roman"/>
                <w:b/>
                <w:bCs/>
              </w:rPr>
            </w:pPr>
          </w:p>
        </w:tc>
        <w:tc>
          <w:tcPr>
            <w:tcW w:w="744" w:type="dxa"/>
          </w:tcPr>
          <w:p w14:paraId="36EBC276">
            <w:pPr>
              <w:spacing w:line="400" w:lineRule="exact"/>
              <w:rPr>
                <w:rFonts w:ascii="宋体" w:cs="Times New Roman"/>
                <w:b/>
                <w:bCs/>
              </w:rPr>
            </w:pPr>
          </w:p>
        </w:tc>
        <w:tc>
          <w:tcPr>
            <w:tcW w:w="1482" w:type="dxa"/>
          </w:tcPr>
          <w:p w14:paraId="3C1BF8B5">
            <w:pPr>
              <w:spacing w:line="400" w:lineRule="exact"/>
              <w:rPr>
                <w:rFonts w:ascii="宋体" w:cs="Times New Roman"/>
                <w:b/>
                <w:bCs/>
              </w:rPr>
            </w:pPr>
          </w:p>
        </w:tc>
        <w:tc>
          <w:tcPr>
            <w:tcW w:w="1170" w:type="dxa"/>
          </w:tcPr>
          <w:p w14:paraId="1991CC26">
            <w:pPr>
              <w:spacing w:line="400" w:lineRule="exact"/>
              <w:rPr>
                <w:rFonts w:ascii="宋体" w:cs="Times New Roman"/>
                <w:b/>
                <w:bCs/>
              </w:rPr>
            </w:pPr>
          </w:p>
        </w:tc>
        <w:tc>
          <w:tcPr>
            <w:tcW w:w="1516" w:type="dxa"/>
          </w:tcPr>
          <w:p w14:paraId="0614F121">
            <w:pPr>
              <w:spacing w:line="400" w:lineRule="exact"/>
              <w:rPr>
                <w:rFonts w:ascii="宋体" w:cs="Times New Roman"/>
                <w:b/>
                <w:bCs/>
              </w:rPr>
            </w:pPr>
          </w:p>
        </w:tc>
        <w:tc>
          <w:tcPr>
            <w:tcW w:w="1285" w:type="dxa"/>
          </w:tcPr>
          <w:p w14:paraId="57F52E84">
            <w:pPr>
              <w:spacing w:line="400" w:lineRule="exact"/>
              <w:rPr>
                <w:rFonts w:ascii="宋体" w:cs="Times New Roman"/>
                <w:b/>
                <w:bCs/>
              </w:rPr>
            </w:pPr>
          </w:p>
        </w:tc>
      </w:tr>
      <w:tr w14:paraId="01D25A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3" w:hRule="atLeast"/>
          <w:jc w:val="center"/>
        </w:trPr>
        <w:tc>
          <w:tcPr>
            <w:tcW w:w="1104" w:type="dxa"/>
          </w:tcPr>
          <w:p w14:paraId="7DBD0594">
            <w:pPr>
              <w:spacing w:line="400" w:lineRule="exact"/>
              <w:rPr>
                <w:rFonts w:ascii="宋体" w:cs="Times New Roman"/>
                <w:b/>
                <w:bCs/>
              </w:rPr>
            </w:pPr>
          </w:p>
        </w:tc>
        <w:tc>
          <w:tcPr>
            <w:tcW w:w="1080" w:type="dxa"/>
          </w:tcPr>
          <w:p w14:paraId="7F44952D">
            <w:pPr>
              <w:spacing w:line="400" w:lineRule="exact"/>
              <w:rPr>
                <w:rFonts w:ascii="宋体" w:cs="Times New Roman"/>
                <w:b/>
                <w:bCs/>
              </w:rPr>
            </w:pPr>
          </w:p>
        </w:tc>
        <w:tc>
          <w:tcPr>
            <w:tcW w:w="744" w:type="dxa"/>
          </w:tcPr>
          <w:p w14:paraId="71E0CE28">
            <w:pPr>
              <w:spacing w:line="400" w:lineRule="exact"/>
              <w:rPr>
                <w:rFonts w:ascii="宋体" w:cs="Times New Roman"/>
                <w:b/>
                <w:bCs/>
              </w:rPr>
            </w:pPr>
          </w:p>
        </w:tc>
        <w:tc>
          <w:tcPr>
            <w:tcW w:w="1482" w:type="dxa"/>
          </w:tcPr>
          <w:p w14:paraId="0E3F309A">
            <w:pPr>
              <w:spacing w:line="400" w:lineRule="exact"/>
              <w:rPr>
                <w:rFonts w:ascii="宋体" w:cs="Times New Roman"/>
                <w:b/>
                <w:bCs/>
              </w:rPr>
            </w:pPr>
          </w:p>
        </w:tc>
        <w:tc>
          <w:tcPr>
            <w:tcW w:w="1170" w:type="dxa"/>
          </w:tcPr>
          <w:p w14:paraId="43B194B8">
            <w:pPr>
              <w:spacing w:line="400" w:lineRule="exact"/>
              <w:rPr>
                <w:rFonts w:ascii="宋体" w:cs="Times New Roman"/>
                <w:b/>
                <w:bCs/>
              </w:rPr>
            </w:pPr>
          </w:p>
        </w:tc>
        <w:tc>
          <w:tcPr>
            <w:tcW w:w="1516" w:type="dxa"/>
          </w:tcPr>
          <w:p w14:paraId="43E79D01">
            <w:pPr>
              <w:spacing w:line="400" w:lineRule="exact"/>
              <w:rPr>
                <w:rFonts w:ascii="宋体" w:cs="Times New Roman"/>
                <w:b/>
                <w:bCs/>
              </w:rPr>
            </w:pPr>
          </w:p>
        </w:tc>
        <w:tc>
          <w:tcPr>
            <w:tcW w:w="1285" w:type="dxa"/>
          </w:tcPr>
          <w:p w14:paraId="6EBB64F4">
            <w:pPr>
              <w:spacing w:line="400" w:lineRule="exact"/>
              <w:rPr>
                <w:rFonts w:ascii="宋体" w:cs="Times New Roman"/>
                <w:b/>
                <w:bCs/>
              </w:rPr>
            </w:pPr>
          </w:p>
        </w:tc>
      </w:tr>
      <w:tr w14:paraId="1E2EED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2" w:hRule="atLeast"/>
          <w:jc w:val="center"/>
        </w:trPr>
        <w:tc>
          <w:tcPr>
            <w:tcW w:w="1104" w:type="dxa"/>
          </w:tcPr>
          <w:p w14:paraId="252E3834">
            <w:pPr>
              <w:spacing w:line="400" w:lineRule="exact"/>
              <w:rPr>
                <w:rFonts w:ascii="宋体" w:cs="Times New Roman"/>
                <w:b/>
                <w:bCs/>
              </w:rPr>
            </w:pPr>
          </w:p>
        </w:tc>
        <w:tc>
          <w:tcPr>
            <w:tcW w:w="1080" w:type="dxa"/>
          </w:tcPr>
          <w:p w14:paraId="6D767FF7">
            <w:pPr>
              <w:spacing w:line="400" w:lineRule="exact"/>
              <w:rPr>
                <w:rFonts w:ascii="宋体" w:cs="Times New Roman"/>
                <w:b/>
                <w:bCs/>
              </w:rPr>
            </w:pPr>
          </w:p>
        </w:tc>
        <w:tc>
          <w:tcPr>
            <w:tcW w:w="744" w:type="dxa"/>
          </w:tcPr>
          <w:p w14:paraId="7FACFCA2">
            <w:pPr>
              <w:spacing w:line="400" w:lineRule="exact"/>
              <w:rPr>
                <w:rFonts w:ascii="宋体" w:cs="Times New Roman"/>
                <w:b/>
                <w:bCs/>
              </w:rPr>
            </w:pPr>
          </w:p>
        </w:tc>
        <w:tc>
          <w:tcPr>
            <w:tcW w:w="1482" w:type="dxa"/>
          </w:tcPr>
          <w:p w14:paraId="4980E0AA">
            <w:pPr>
              <w:spacing w:line="400" w:lineRule="exact"/>
              <w:rPr>
                <w:rFonts w:ascii="宋体" w:cs="Times New Roman"/>
                <w:b/>
                <w:bCs/>
              </w:rPr>
            </w:pPr>
          </w:p>
        </w:tc>
        <w:tc>
          <w:tcPr>
            <w:tcW w:w="1170" w:type="dxa"/>
          </w:tcPr>
          <w:p w14:paraId="76F25F31">
            <w:pPr>
              <w:spacing w:line="400" w:lineRule="exact"/>
              <w:rPr>
                <w:rFonts w:ascii="宋体" w:cs="Times New Roman"/>
                <w:b/>
                <w:bCs/>
              </w:rPr>
            </w:pPr>
          </w:p>
        </w:tc>
        <w:tc>
          <w:tcPr>
            <w:tcW w:w="1516" w:type="dxa"/>
          </w:tcPr>
          <w:p w14:paraId="188090BC">
            <w:pPr>
              <w:spacing w:line="400" w:lineRule="exact"/>
              <w:rPr>
                <w:rFonts w:ascii="宋体" w:cs="Times New Roman"/>
                <w:b/>
                <w:bCs/>
              </w:rPr>
            </w:pPr>
          </w:p>
        </w:tc>
        <w:tc>
          <w:tcPr>
            <w:tcW w:w="1285" w:type="dxa"/>
          </w:tcPr>
          <w:p w14:paraId="0F7B5D21">
            <w:pPr>
              <w:spacing w:line="400" w:lineRule="exact"/>
              <w:rPr>
                <w:rFonts w:ascii="宋体" w:cs="Times New Roman"/>
                <w:b/>
                <w:bCs/>
              </w:rPr>
            </w:pPr>
          </w:p>
        </w:tc>
      </w:tr>
      <w:tr w14:paraId="1422F8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3" w:hRule="atLeast"/>
          <w:jc w:val="center"/>
        </w:trPr>
        <w:tc>
          <w:tcPr>
            <w:tcW w:w="1104" w:type="dxa"/>
          </w:tcPr>
          <w:p w14:paraId="49D0B6CB">
            <w:pPr>
              <w:spacing w:line="400" w:lineRule="exact"/>
              <w:rPr>
                <w:rFonts w:ascii="宋体" w:cs="Times New Roman"/>
                <w:b/>
                <w:bCs/>
              </w:rPr>
            </w:pPr>
          </w:p>
        </w:tc>
        <w:tc>
          <w:tcPr>
            <w:tcW w:w="1080" w:type="dxa"/>
          </w:tcPr>
          <w:p w14:paraId="638A9694">
            <w:pPr>
              <w:spacing w:line="400" w:lineRule="exact"/>
              <w:rPr>
                <w:rFonts w:ascii="宋体" w:cs="Times New Roman"/>
                <w:b/>
                <w:bCs/>
              </w:rPr>
            </w:pPr>
          </w:p>
        </w:tc>
        <w:tc>
          <w:tcPr>
            <w:tcW w:w="744" w:type="dxa"/>
          </w:tcPr>
          <w:p w14:paraId="68222917">
            <w:pPr>
              <w:spacing w:line="400" w:lineRule="exact"/>
              <w:rPr>
                <w:rFonts w:ascii="宋体" w:cs="Times New Roman"/>
                <w:b/>
                <w:bCs/>
              </w:rPr>
            </w:pPr>
          </w:p>
        </w:tc>
        <w:tc>
          <w:tcPr>
            <w:tcW w:w="1482" w:type="dxa"/>
          </w:tcPr>
          <w:p w14:paraId="2DB94865">
            <w:pPr>
              <w:spacing w:line="400" w:lineRule="exact"/>
              <w:rPr>
                <w:rFonts w:ascii="宋体" w:cs="Times New Roman"/>
                <w:b/>
                <w:bCs/>
              </w:rPr>
            </w:pPr>
          </w:p>
        </w:tc>
        <w:tc>
          <w:tcPr>
            <w:tcW w:w="1170" w:type="dxa"/>
          </w:tcPr>
          <w:p w14:paraId="04986A26">
            <w:pPr>
              <w:spacing w:line="400" w:lineRule="exact"/>
              <w:rPr>
                <w:rFonts w:ascii="宋体" w:cs="Times New Roman"/>
                <w:b/>
                <w:bCs/>
              </w:rPr>
            </w:pPr>
          </w:p>
        </w:tc>
        <w:tc>
          <w:tcPr>
            <w:tcW w:w="1516" w:type="dxa"/>
          </w:tcPr>
          <w:p w14:paraId="4A465094">
            <w:pPr>
              <w:spacing w:line="400" w:lineRule="exact"/>
              <w:rPr>
                <w:rFonts w:ascii="宋体" w:cs="Times New Roman"/>
                <w:b/>
                <w:bCs/>
              </w:rPr>
            </w:pPr>
          </w:p>
        </w:tc>
        <w:tc>
          <w:tcPr>
            <w:tcW w:w="1285" w:type="dxa"/>
          </w:tcPr>
          <w:p w14:paraId="0386C50A">
            <w:pPr>
              <w:spacing w:line="400" w:lineRule="exact"/>
              <w:rPr>
                <w:rFonts w:ascii="宋体" w:cs="Times New Roman"/>
                <w:b/>
                <w:bCs/>
              </w:rPr>
            </w:pPr>
          </w:p>
        </w:tc>
      </w:tr>
      <w:tr w14:paraId="0B46B1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3" w:hRule="atLeast"/>
          <w:jc w:val="center"/>
        </w:trPr>
        <w:tc>
          <w:tcPr>
            <w:tcW w:w="1104" w:type="dxa"/>
          </w:tcPr>
          <w:p w14:paraId="4C49C59C">
            <w:pPr>
              <w:spacing w:line="400" w:lineRule="exact"/>
              <w:rPr>
                <w:rFonts w:ascii="宋体" w:cs="Times New Roman"/>
                <w:b/>
                <w:bCs/>
              </w:rPr>
            </w:pPr>
          </w:p>
        </w:tc>
        <w:tc>
          <w:tcPr>
            <w:tcW w:w="1080" w:type="dxa"/>
          </w:tcPr>
          <w:p w14:paraId="246197B4">
            <w:pPr>
              <w:spacing w:line="400" w:lineRule="exact"/>
              <w:rPr>
                <w:rFonts w:ascii="宋体" w:cs="Times New Roman"/>
                <w:b/>
                <w:bCs/>
              </w:rPr>
            </w:pPr>
          </w:p>
        </w:tc>
        <w:tc>
          <w:tcPr>
            <w:tcW w:w="744" w:type="dxa"/>
          </w:tcPr>
          <w:p w14:paraId="4032E48A">
            <w:pPr>
              <w:spacing w:line="400" w:lineRule="exact"/>
              <w:rPr>
                <w:rFonts w:ascii="宋体" w:cs="Times New Roman"/>
                <w:b/>
                <w:bCs/>
              </w:rPr>
            </w:pPr>
          </w:p>
        </w:tc>
        <w:tc>
          <w:tcPr>
            <w:tcW w:w="1482" w:type="dxa"/>
          </w:tcPr>
          <w:p w14:paraId="7790F03F">
            <w:pPr>
              <w:spacing w:line="400" w:lineRule="exact"/>
              <w:rPr>
                <w:rFonts w:ascii="宋体" w:cs="Times New Roman"/>
                <w:b/>
                <w:bCs/>
              </w:rPr>
            </w:pPr>
          </w:p>
        </w:tc>
        <w:tc>
          <w:tcPr>
            <w:tcW w:w="1170" w:type="dxa"/>
          </w:tcPr>
          <w:p w14:paraId="68179B5D">
            <w:pPr>
              <w:spacing w:line="400" w:lineRule="exact"/>
              <w:rPr>
                <w:rFonts w:ascii="宋体" w:cs="Times New Roman"/>
                <w:b/>
                <w:bCs/>
              </w:rPr>
            </w:pPr>
          </w:p>
        </w:tc>
        <w:tc>
          <w:tcPr>
            <w:tcW w:w="1516" w:type="dxa"/>
          </w:tcPr>
          <w:p w14:paraId="0579804D">
            <w:pPr>
              <w:spacing w:line="400" w:lineRule="exact"/>
              <w:rPr>
                <w:rFonts w:ascii="宋体" w:cs="Times New Roman"/>
                <w:b/>
                <w:bCs/>
              </w:rPr>
            </w:pPr>
          </w:p>
        </w:tc>
        <w:tc>
          <w:tcPr>
            <w:tcW w:w="1285" w:type="dxa"/>
          </w:tcPr>
          <w:p w14:paraId="4F73B01A">
            <w:pPr>
              <w:spacing w:line="400" w:lineRule="exact"/>
              <w:rPr>
                <w:rFonts w:ascii="宋体" w:cs="Times New Roman"/>
                <w:b/>
                <w:bCs/>
              </w:rPr>
            </w:pPr>
          </w:p>
        </w:tc>
      </w:tr>
      <w:tr w14:paraId="7AC2F1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3" w:hRule="atLeast"/>
          <w:jc w:val="center"/>
        </w:trPr>
        <w:tc>
          <w:tcPr>
            <w:tcW w:w="1104" w:type="dxa"/>
          </w:tcPr>
          <w:p w14:paraId="763B366E">
            <w:pPr>
              <w:spacing w:line="400" w:lineRule="exact"/>
              <w:rPr>
                <w:rFonts w:ascii="宋体" w:cs="Times New Roman"/>
                <w:b/>
                <w:bCs/>
              </w:rPr>
            </w:pPr>
          </w:p>
        </w:tc>
        <w:tc>
          <w:tcPr>
            <w:tcW w:w="1080" w:type="dxa"/>
          </w:tcPr>
          <w:p w14:paraId="40ECDFEC">
            <w:pPr>
              <w:spacing w:line="400" w:lineRule="exact"/>
              <w:rPr>
                <w:rFonts w:ascii="宋体" w:cs="Times New Roman"/>
                <w:b/>
                <w:bCs/>
              </w:rPr>
            </w:pPr>
          </w:p>
        </w:tc>
        <w:tc>
          <w:tcPr>
            <w:tcW w:w="744" w:type="dxa"/>
          </w:tcPr>
          <w:p w14:paraId="0F06BCFD">
            <w:pPr>
              <w:spacing w:line="400" w:lineRule="exact"/>
              <w:rPr>
                <w:rFonts w:ascii="宋体" w:cs="Times New Roman"/>
                <w:b/>
                <w:bCs/>
              </w:rPr>
            </w:pPr>
          </w:p>
        </w:tc>
        <w:tc>
          <w:tcPr>
            <w:tcW w:w="1482" w:type="dxa"/>
          </w:tcPr>
          <w:p w14:paraId="71BAFC56">
            <w:pPr>
              <w:spacing w:line="400" w:lineRule="exact"/>
              <w:rPr>
                <w:rFonts w:ascii="宋体" w:cs="Times New Roman"/>
                <w:b/>
                <w:bCs/>
              </w:rPr>
            </w:pPr>
          </w:p>
        </w:tc>
        <w:tc>
          <w:tcPr>
            <w:tcW w:w="1170" w:type="dxa"/>
          </w:tcPr>
          <w:p w14:paraId="431B31A5">
            <w:pPr>
              <w:spacing w:line="400" w:lineRule="exact"/>
              <w:rPr>
                <w:rFonts w:ascii="宋体" w:cs="Times New Roman"/>
                <w:b/>
                <w:bCs/>
              </w:rPr>
            </w:pPr>
          </w:p>
        </w:tc>
        <w:tc>
          <w:tcPr>
            <w:tcW w:w="1516" w:type="dxa"/>
          </w:tcPr>
          <w:p w14:paraId="0A9070CB">
            <w:pPr>
              <w:spacing w:line="400" w:lineRule="exact"/>
              <w:rPr>
                <w:rFonts w:ascii="宋体" w:cs="Times New Roman"/>
                <w:b/>
                <w:bCs/>
              </w:rPr>
            </w:pPr>
          </w:p>
        </w:tc>
        <w:tc>
          <w:tcPr>
            <w:tcW w:w="1285" w:type="dxa"/>
          </w:tcPr>
          <w:p w14:paraId="3C52FA14">
            <w:pPr>
              <w:spacing w:line="400" w:lineRule="exact"/>
              <w:rPr>
                <w:rFonts w:ascii="宋体" w:cs="Times New Roman"/>
                <w:b/>
                <w:bCs/>
              </w:rPr>
            </w:pPr>
          </w:p>
        </w:tc>
      </w:tr>
      <w:tr w14:paraId="6665DD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3" w:hRule="atLeast"/>
          <w:jc w:val="center"/>
        </w:trPr>
        <w:tc>
          <w:tcPr>
            <w:tcW w:w="1104" w:type="dxa"/>
          </w:tcPr>
          <w:p w14:paraId="2EE92155">
            <w:pPr>
              <w:spacing w:line="400" w:lineRule="exact"/>
              <w:rPr>
                <w:rFonts w:ascii="宋体" w:cs="Times New Roman"/>
                <w:b/>
                <w:bCs/>
              </w:rPr>
            </w:pPr>
          </w:p>
        </w:tc>
        <w:tc>
          <w:tcPr>
            <w:tcW w:w="1080" w:type="dxa"/>
          </w:tcPr>
          <w:p w14:paraId="357140C2">
            <w:pPr>
              <w:spacing w:line="400" w:lineRule="exact"/>
              <w:rPr>
                <w:rFonts w:ascii="宋体" w:cs="Times New Roman"/>
                <w:b/>
                <w:bCs/>
              </w:rPr>
            </w:pPr>
          </w:p>
        </w:tc>
        <w:tc>
          <w:tcPr>
            <w:tcW w:w="744" w:type="dxa"/>
          </w:tcPr>
          <w:p w14:paraId="0F263852">
            <w:pPr>
              <w:spacing w:line="400" w:lineRule="exact"/>
              <w:rPr>
                <w:rFonts w:ascii="宋体" w:cs="Times New Roman"/>
                <w:b/>
                <w:bCs/>
              </w:rPr>
            </w:pPr>
          </w:p>
        </w:tc>
        <w:tc>
          <w:tcPr>
            <w:tcW w:w="1482" w:type="dxa"/>
          </w:tcPr>
          <w:p w14:paraId="271CFDE9">
            <w:pPr>
              <w:spacing w:line="400" w:lineRule="exact"/>
              <w:rPr>
                <w:rFonts w:ascii="宋体" w:cs="Times New Roman"/>
                <w:b/>
                <w:bCs/>
              </w:rPr>
            </w:pPr>
          </w:p>
        </w:tc>
        <w:tc>
          <w:tcPr>
            <w:tcW w:w="1170" w:type="dxa"/>
          </w:tcPr>
          <w:p w14:paraId="66A7E955">
            <w:pPr>
              <w:spacing w:line="400" w:lineRule="exact"/>
              <w:rPr>
                <w:rFonts w:ascii="宋体" w:cs="Times New Roman"/>
                <w:b/>
                <w:bCs/>
              </w:rPr>
            </w:pPr>
          </w:p>
        </w:tc>
        <w:tc>
          <w:tcPr>
            <w:tcW w:w="1516" w:type="dxa"/>
          </w:tcPr>
          <w:p w14:paraId="15C622D7">
            <w:pPr>
              <w:spacing w:line="400" w:lineRule="exact"/>
              <w:rPr>
                <w:rFonts w:ascii="宋体" w:cs="Times New Roman"/>
                <w:b/>
                <w:bCs/>
              </w:rPr>
            </w:pPr>
          </w:p>
        </w:tc>
        <w:tc>
          <w:tcPr>
            <w:tcW w:w="1285" w:type="dxa"/>
          </w:tcPr>
          <w:p w14:paraId="41C79FC3">
            <w:pPr>
              <w:spacing w:line="400" w:lineRule="exact"/>
              <w:rPr>
                <w:rFonts w:ascii="宋体" w:cs="Times New Roman"/>
                <w:b/>
                <w:bCs/>
              </w:rPr>
            </w:pPr>
          </w:p>
        </w:tc>
      </w:tr>
      <w:tr w14:paraId="5A083D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3" w:hRule="atLeast"/>
          <w:jc w:val="center"/>
        </w:trPr>
        <w:tc>
          <w:tcPr>
            <w:tcW w:w="1104" w:type="dxa"/>
          </w:tcPr>
          <w:p w14:paraId="50E2A300">
            <w:pPr>
              <w:spacing w:line="400" w:lineRule="exact"/>
              <w:rPr>
                <w:rFonts w:ascii="宋体" w:cs="Times New Roman"/>
                <w:b/>
                <w:bCs/>
              </w:rPr>
            </w:pPr>
          </w:p>
        </w:tc>
        <w:tc>
          <w:tcPr>
            <w:tcW w:w="1080" w:type="dxa"/>
          </w:tcPr>
          <w:p w14:paraId="68799C1C">
            <w:pPr>
              <w:spacing w:line="400" w:lineRule="exact"/>
              <w:rPr>
                <w:rFonts w:ascii="宋体" w:cs="Times New Roman"/>
                <w:b/>
                <w:bCs/>
              </w:rPr>
            </w:pPr>
          </w:p>
        </w:tc>
        <w:tc>
          <w:tcPr>
            <w:tcW w:w="744" w:type="dxa"/>
          </w:tcPr>
          <w:p w14:paraId="3DA6529B">
            <w:pPr>
              <w:spacing w:line="400" w:lineRule="exact"/>
              <w:rPr>
                <w:rFonts w:ascii="宋体" w:cs="Times New Roman"/>
                <w:b/>
                <w:bCs/>
              </w:rPr>
            </w:pPr>
          </w:p>
        </w:tc>
        <w:tc>
          <w:tcPr>
            <w:tcW w:w="1482" w:type="dxa"/>
          </w:tcPr>
          <w:p w14:paraId="368D2FC6">
            <w:pPr>
              <w:spacing w:line="400" w:lineRule="exact"/>
              <w:rPr>
                <w:rFonts w:ascii="宋体" w:cs="Times New Roman"/>
                <w:b/>
                <w:bCs/>
              </w:rPr>
            </w:pPr>
          </w:p>
        </w:tc>
        <w:tc>
          <w:tcPr>
            <w:tcW w:w="1170" w:type="dxa"/>
          </w:tcPr>
          <w:p w14:paraId="72512CC3">
            <w:pPr>
              <w:spacing w:line="400" w:lineRule="exact"/>
              <w:rPr>
                <w:rFonts w:ascii="宋体" w:cs="Times New Roman"/>
                <w:b/>
                <w:bCs/>
              </w:rPr>
            </w:pPr>
          </w:p>
        </w:tc>
        <w:tc>
          <w:tcPr>
            <w:tcW w:w="1516" w:type="dxa"/>
          </w:tcPr>
          <w:p w14:paraId="5B125AD9">
            <w:pPr>
              <w:spacing w:line="400" w:lineRule="exact"/>
              <w:rPr>
                <w:rFonts w:ascii="宋体" w:cs="Times New Roman"/>
                <w:b/>
                <w:bCs/>
              </w:rPr>
            </w:pPr>
          </w:p>
        </w:tc>
        <w:tc>
          <w:tcPr>
            <w:tcW w:w="1285" w:type="dxa"/>
          </w:tcPr>
          <w:p w14:paraId="181B5FC2">
            <w:pPr>
              <w:spacing w:line="400" w:lineRule="exact"/>
              <w:rPr>
                <w:rFonts w:ascii="宋体" w:cs="Times New Roman"/>
                <w:b/>
                <w:bCs/>
              </w:rPr>
            </w:pPr>
          </w:p>
        </w:tc>
      </w:tr>
      <w:tr w14:paraId="3AFFE7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2" w:hRule="atLeast"/>
          <w:jc w:val="center"/>
        </w:trPr>
        <w:tc>
          <w:tcPr>
            <w:tcW w:w="1104" w:type="dxa"/>
          </w:tcPr>
          <w:p w14:paraId="0584FFE7">
            <w:pPr>
              <w:spacing w:line="400" w:lineRule="exact"/>
              <w:rPr>
                <w:rFonts w:ascii="宋体" w:cs="Times New Roman"/>
                <w:b/>
                <w:bCs/>
              </w:rPr>
            </w:pPr>
          </w:p>
        </w:tc>
        <w:tc>
          <w:tcPr>
            <w:tcW w:w="1080" w:type="dxa"/>
          </w:tcPr>
          <w:p w14:paraId="68392BAB">
            <w:pPr>
              <w:spacing w:line="400" w:lineRule="exact"/>
              <w:rPr>
                <w:rFonts w:ascii="宋体" w:cs="Times New Roman"/>
                <w:b/>
                <w:bCs/>
              </w:rPr>
            </w:pPr>
          </w:p>
        </w:tc>
        <w:tc>
          <w:tcPr>
            <w:tcW w:w="744" w:type="dxa"/>
          </w:tcPr>
          <w:p w14:paraId="6D8366D5">
            <w:pPr>
              <w:spacing w:line="400" w:lineRule="exact"/>
              <w:rPr>
                <w:rFonts w:ascii="宋体" w:cs="Times New Roman"/>
                <w:b/>
                <w:bCs/>
              </w:rPr>
            </w:pPr>
          </w:p>
        </w:tc>
        <w:tc>
          <w:tcPr>
            <w:tcW w:w="1482" w:type="dxa"/>
          </w:tcPr>
          <w:p w14:paraId="4A6C7C16">
            <w:pPr>
              <w:spacing w:line="400" w:lineRule="exact"/>
              <w:rPr>
                <w:rFonts w:ascii="宋体" w:cs="Times New Roman"/>
                <w:b/>
                <w:bCs/>
              </w:rPr>
            </w:pPr>
          </w:p>
        </w:tc>
        <w:tc>
          <w:tcPr>
            <w:tcW w:w="1170" w:type="dxa"/>
          </w:tcPr>
          <w:p w14:paraId="3F910DD0">
            <w:pPr>
              <w:spacing w:line="400" w:lineRule="exact"/>
              <w:rPr>
                <w:rFonts w:ascii="宋体" w:cs="Times New Roman"/>
                <w:b/>
                <w:bCs/>
              </w:rPr>
            </w:pPr>
          </w:p>
        </w:tc>
        <w:tc>
          <w:tcPr>
            <w:tcW w:w="1516" w:type="dxa"/>
          </w:tcPr>
          <w:p w14:paraId="1D8BACD5">
            <w:pPr>
              <w:spacing w:line="400" w:lineRule="exact"/>
              <w:rPr>
                <w:rFonts w:ascii="宋体" w:cs="Times New Roman"/>
                <w:b/>
                <w:bCs/>
              </w:rPr>
            </w:pPr>
          </w:p>
        </w:tc>
        <w:tc>
          <w:tcPr>
            <w:tcW w:w="1285" w:type="dxa"/>
          </w:tcPr>
          <w:p w14:paraId="32286102">
            <w:pPr>
              <w:spacing w:line="400" w:lineRule="exact"/>
              <w:rPr>
                <w:rFonts w:ascii="宋体" w:cs="Times New Roman"/>
                <w:b/>
                <w:bCs/>
              </w:rPr>
            </w:pPr>
          </w:p>
        </w:tc>
      </w:tr>
      <w:tr w14:paraId="28E9DE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3" w:hRule="atLeast"/>
          <w:jc w:val="center"/>
        </w:trPr>
        <w:tc>
          <w:tcPr>
            <w:tcW w:w="1104" w:type="dxa"/>
          </w:tcPr>
          <w:p w14:paraId="0316BEEC">
            <w:pPr>
              <w:spacing w:line="400" w:lineRule="exact"/>
              <w:rPr>
                <w:rFonts w:ascii="宋体" w:cs="Times New Roman"/>
                <w:b/>
                <w:bCs/>
              </w:rPr>
            </w:pPr>
          </w:p>
        </w:tc>
        <w:tc>
          <w:tcPr>
            <w:tcW w:w="1080" w:type="dxa"/>
          </w:tcPr>
          <w:p w14:paraId="2591CB65">
            <w:pPr>
              <w:spacing w:line="400" w:lineRule="exact"/>
              <w:rPr>
                <w:rFonts w:ascii="宋体" w:cs="Times New Roman"/>
                <w:b/>
                <w:bCs/>
              </w:rPr>
            </w:pPr>
          </w:p>
        </w:tc>
        <w:tc>
          <w:tcPr>
            <w:tcW w:w="744" w:type="dxa"/>
          </w:tcPr>
          <w:p w14:paraId="0F8A4958">
            <w:pPr>
              <w:spacing w:line="400" w:lineRule="exact"/>
              <w:rPr>
                <w:rFonts w:ascii="宋体" w:cs="Times New Roman"/>
                <w:b/>
                <w:bCs/>
              </w:rPr>
            </w:pPr>
          </w:p>
        </w:tc>
        <w:tc>
          <w:tcPr>
            <w:tcW w:w="1482" w:type="dxa"/>
          </w:tcPr>
          <w:p w14:paraId="0C912332">
            <w:pPr>
              <w:spacing w:line="400" w:lineRule="exact"/>
              <w:rPr>
                <w:rFonts w:ascii="宋体" w:cs="Times New Roman"/>
                <w:b/>
                <w:bCs/>
              </w:rPr>
            </w:pPr>
          </w:p>
        </w:tc>
        <w:tc>
          <w:tcPr>
            <w:tcW w:w="1170" w:type="dxa"/>
          </w:tcPr>
          <w:p w14:paraId="3F99F03C">
            <w:pPr>
              <w:spacing w:line="400" w:lineRule="exact"/>
              <w:rPr>
                <w:rFonts w:ascii="宋体" w:cs="Times New Roman"/>
                <w:b/>
                <w:bCs/>
              </w:rPr>
            </w:pPr>
          </w:p>
        </w:tc>
        <w:tc>
          <w:tcPr>
            <w:tcW w:w="1516" w:type="dxa"/>
          </w:tcPr>
          <w:p w14:paraId="39096E32">
            <w:pPr>
              <w:spacing w:line="400" w:lineRule="exact"/>
              <w:rPr>
                <w:rFonts w:ascii="宋体" w:cs="Times New Roman"/>
                <w:b/>
                <w:bCs/>
              </w:rPr>
            </w:pPr>
          </w:p>
        </w:tc>
        <w:tc>
          <w:tcPr>
            <w:tcW w:w="1285" w:type="dxa"/>
          </w:tcPr>
          <w:p w14:paraId="5896A15F">
            <w:pPr>
              <w:spacing w:line="400" w:lineRule="exact"/>
              <w:rPr>
                <w:rFonts w:ascii="宋体" w:cs="Times New Roman"/>
                <w:b/>
                <w:bCs/>
              </w:rPr>
            </w:pPr>
          </w:p>
        </w:tc>
      </w:tr>
      <w:tr w14:paraId="58740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3" w:hRule="atLeast"/>
          <w:jc w:val="center"/>
        </w:trPr>
        <w:tc>
          <w:tcPr>
            <w:tcW w:w="1104" w:type="dxa"/>
          </w:tcPr>
          <w:p w14:paraId="2B29AFBD">
            <w:pPr>
              <w:spacing w:line="400" w:lineRule="exact"/>
              <w:rPr>
                <w:rFonts w:ascii="宋体" w:cs="Times New Roman"/>
                <w:b/>
                <w:bCs/>
              </w:rPr>
            </w:pPr>
          </w:p>
        </w:tc>
        <w:tc>
          <w:tcPr>
            <w:tcW w:w="1080" w:type="dxa"/>
          </w:tcPr>
          <w:p w14:paraId="27DC3F15">
            <w:pPr>
              <w:spacing w:line="400" w:lineRule="exact"/>
              <w:rPr>
                <w:rFonts w:ascii="宋体" w:cs="Times New Roman"/>
                <w:b/>
                <w:bCs/>
              </w:rPr>
            </w:pPr>
          </w:p>
        </w:tc>
        <w:tc>
          <w:tcPr>
            <w:tcW w:w="744" w:type="dxa"/>
          </w:tcPr>
          <w:p w14:paraId="52EC0400">
            <w:pPr>
              <w:spacing w:line="400" w:lineRule="exact"/>
              <w:rPr>
                <w:rFonts w:ascii="宋体" w:cs="Times New Roman"/>
                <w:b/>
                <w:bCs/>
              </w:rPr>
            </w:pPr>
          </w:p>
        </w:tc>
        <w:tc>
          <w:tcPr>
            <w:tcW w:w="1482" w:type="dxa"/>
          </w:tcPr>
          <w:p w14:paraId="2953D10B">
            <w:pPr>
              <w:spacing w:line="400" w:lineRule="exact"/>
              <w:rPr>
                <w:rFonts w:ascii="宋体" w:cs="Times New Roman"/>
                <w:b/>
                <w:bCs/>
              </w:rPr>
            </w:pPr>
          </w:p>
        </w:tc>
        <w:tc>
          <w:tcPr>
            <w:tcW w:w="1170" w:type="dxa"/>
          </w:tcPr>
          <w:p w14:paraId="268B11A7">
            <w:pPr>
              <w:spacing w:line="400" w:lineRule="exact"/>
              <w:rPr>
                <w:rFonts w:ascii="宋体" w:cs="Times New Roman"/>
                <w:b/>
                <w:bCs/>
              </w:rPr>
            </w:pPr>
          </w:p>
        </w:tc>
        <w:tc>
          <w:tcPr>
            <w:tcW w:w="1516" w:type="dxa"/>
          </w:tcPr>
          <w:p w14:paraId="19AB3E4E">
            <w:pPr>
              <w:spacing w:line="400" w:lineRule="exact"/>
              <w:rPr>
                <w:rFonts w:ascii="宋体" w:cs="Times New Roman"/>
                <w:b/>
                <w:bCs/>
              </w:rPr>
            </w:pPr>
          </w:p>
        </w:tc>
        <w:tc>
          <w:tcPr>
            <w:tcW w:w="1285" w:type="dxa"/>
          </w:tcPr>
          <w:p w14:paraId="31A541BA">
            <w:pPr>
              <w:spacing w:line="400" w:lineRule="exact"/>
              <w:rPr>
                <w:rFonts w:ascii="宋体" w:cs="Times New Roman"/>
                <w:b/>
                <w:bCs/>
              </w:rPr>
            </w:pPr>
          </w:p>
        </w:tc>
      </w:tr>
      <w:tr w14:paraId="214882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3" w:hRule="atLeast"/>
          <w:jc w:val="center"/>
        </w:trPr>
        <w:tc>
          <w:tcPr>
            <w:tcW w:w="1104" w:type="dxa"/>
          </w:tcPr>
          <w:p w14:paraId="3FB79E27">
            <w:pPr>
              <w:spacing w:line="400" w:lineRule="exact"/>
              <w:rPr>
                <w:rFonts w:ascii="宋体" w:cs="Times New Roman"/>
                <w:b/>
                <w:bCs/>
              </w:rPr>
            </w:pPr>
          </w:p>
        </w:tc>
        <w:tc>
          <w:tcPr>
            <w:tcW w:w="1080" w:type="dxa"/>
          </w:tcPr>
          <w:p w14:paraId="30C02D69">
            <w:pPr>
              <w:spacing w:line="400" w:lineRule="exact"/>
              <w:rPr>
                <w:rFonts w:ascii="宋体" w:cs="Times New Roman"/>
                <w:b/>
                <w:bCs/>
              </w:rPr>
            </w:pPr>
          </w:p>
        </w:tc>
        <w:tc>
          <w:tcPr>
            <w:tcW w:w="744" w:type="dxa"/>
          </w:tcPr>
          <w:p w14:paraId="05E0BB08">
            <w:pPr>
              <w:spacing w:line="400" w:lineRule="exact"/>
              <w:rPr>
                <w:rFonts w:ascii="宋体" w:cs="Times New Roman"/>
                <w:b/>
                <w:bCs/>
              </w:rPr>
            </w:pPr>
          </w:p>
        </w:tc>
        <w:tc>
          <w:tcPr>
            <w:tcW w:w="1482" w:type="dxa"/>
          </w:tcPr>
          <w:p w14:paraId="3926C266">
            <w:pPr>
              <w:spacing w:line="400" w:lineRule="exact"/>
              <w:rPr>
                <w:rFonts w:ascii="宋体" w:cs="Times New Roman"/>
                <w:b/>
                <w:bCs/>
              </w:rPr>
            </w:pPr>
          </w:p>
        </w:tc>
        <w:tc>
          <w:tcPr>
            <w:tcW w:w="1170" w:type="dxa"/>
          </w:tcPr>
          <w:p w14:paraId="397E5FB0">
            <w:pPr>
              <w:spacing w:line="400" w:lineRule="exact"/>
              <w:rPr>
                <w:rFonts w:ascii="宋体" w:cs="Times New Roman"/>
                <w:b/>
                <w:bCs/>
              </w:rPr>
            </w:pPr>
          </w:p>
        </w:tc>
        <w:tc>
          <w:tcPr>
            <w:tcW w:w="1516" w:type="dxa"/>
          </w:tcPr>
          <w:p w14:paraId="42364D76">
            <w:pPr>
              <w:spacing w:line="400" w:lineRule="exact"/>
              <w:rPr>
                <w:rFonts w:ascii="宋体" w:cs="Times New Roman"/>
                <w:b/>
                <w:bCs/>
              </w:rPr>
            </w:pPr>
          </w:p>
        </w:tc>
        <w:tc>
          <w:tcPr>
            <w:tcW w:w="1285" w:type="dxa"/>
          </w:tcPr>
          <w:p w14:paraId="2676F2AD">
            <w:pPr>
              <w:spacing w:line="400" w:lineRule="exact"/>
              <w:rPr>
                <w:rFonts w:ascii="宋体" w:cs="Times New Roman"/>
                <w:b/>
                <w:bCs/>
              </w:rPr>
            </w:pPr>
          </w:p>
        </w:tc>
      </w:tr>
      <w:tr w14:paraId="67DBD5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3" w:hRule="atLeast"/>
          <w:jc w:val="center"/>
        </w:trPr>
        <w:tc>
          <w:tcPr>
            <w:tcW w:w="1104" w:type="dxa"/>
          </w:tcPr>
          <w:p w14:paraId="05473170">
            <w:pPr>
              <w:spacing w:line="400" w:lineRule="exact"/>
              <w:rPr>
                <w:rFonts w:ascii="宋体" w:cs="Times New Roman"/>
                <w:b/>
                <w:bCs/>
              </w:rPr>
            </w:pPr>
          </w:p>
        </w:tc>
        <w:tc>
          <w:tcPr>
            <w:tcW w:w="1080" w:type="dxa"/>
          </w:tcPr>
          <w:p w14:paraId="424FF6A2">
            <w:pPr>
              <w:spacing w:line="400" w:lineRule="exact"/>
              <w:rPr>
                <w:rFonts w:ascii="宋体" w:cs="Times New Roman"/>
                <w:b/>
                <w:bCs/>
              </w:rPr>
            </w:pPr>
          </w:p>
        </w:tc>
        <w:tc>
          <w:tcPr>
            <w:tcW w:w="744" w:type="dxa"/>
          </w:tcPr>
          <w:p w14:paraId="58723990">
            <w:pPr>
              <w:spacing w:line="400" w:lineRule="exact"/>
              <w:rPr>
                <w:rFonts w:ascii="宋体" w:cs="Times New Roman"/>
                <w:b/>
                <w:bCs/>
              </w:rPr>
            </w:pPr>
          </w:p>
        </w:tc>
        <w:tc>
          <w:tcPr>
            <w:tcW w:w="1482" w:type="dxa"/>
          </w:tcPr>
          <w:p w14:paraId="3242F1E0">
            <w:pPr>
              <w:spacing w:line="400" w:lineRule="exact"/>
              <w:rPr>
                <w:rFonts w:ascii="宋体" w:cs="Times New Roman"/>
                <w:b/>
                <w:bCs/>
              </w:rPr>
            </w:pPr>
          </w:p>
        </w:tc>
        <w:tc>
          <w:tcPr>
            <w:tcW w:w="1170" w:type="dxa"/>
          </w:tcPr>
          <w:p w14:paraId="38A80A34">
            <w:pPr>
              <w:spacing w:line="400" w:lineRule="exact"/>
              <w:rPr>
                <w:rFonts w:ascii="宋体" w:cs="Times New Roman"/>
                <w:b/>
                <w:bCs/>
              </w:rPr>
            </w:pPr>
          </w:p>
        </w:tc>
        <w:tc>
          <w:tcPr>
            <w:tcW w:w="1516" w:type="dxa"/>
          </w:tcPr>
          <w:p w14:paraId="442B1512">
            <w:pPr>
              <w:spacing w:line="400" w:lineRule="exact"/>
              <w:rPr>
                <w:rFonts w:ascii="宋体" w:cs="Times New Roman"/>
                <w:b/>
                <w:bCs/>
              </w:rPr>
            </w:pPr>
          </w:p>
        </w:tc>
        <w:tc>
          <w:tcPr>
            <w:tcW w:w="1285" w:type="dxa"/>
          </w:tcPr>
          <w:p w14:paraId="1306FED6">
            <w:pPr>
              <w:spacing w:line="400" w:lineRule="exact"/>
              <w:rPr>
                <w:rFonts w:ascii="宋体" w:cs="Times New Roman"/>
                <w:b/>
                <w:bCs/>
              </w:rPr>
            </w:pPr>
          </w:p>
        </w:tc>
      </w:tr>
      <w:tr w14:paraId="653524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3" w:hRule="atLeast"/>
          <w:jc w:val="center"/>
        </w:trPr>
        <w:tc>
          <w:tcPr>
            <w:tcW w:w="1104" w:type="dxa"/>
          </w:tcPr>
          <w:p w14:paraId="00745D7F">
            <w:pPr>
              <w:spacing w:line="400" w:lineRule="exact"/>
              <w:rPr>
                <w:rFonts w:ascii="宋体" w:cs="Times New Roman"/>
                <w:b/>
                <w:bCs/>
              </w:rPr>
            </w:pPr>
          </w:p>
        </w:tc>
        <w:tc>
          <w:tcPr>
            <w:tcW w:w="1080" w:type="dxa"/>
          </w:tcPr>
          <w:p w14:paraId="24270DBC">
            <w:pPr>
              <w:spacing w:line="400" w:lineRule="exact"/>
              <w:rPr>
                <w:rFonts w:ascii="宋体" w:cs="Times New Roman"/>
                <w:b/>
                <w:bCs/>
              </w:rPr>
            </w:pPr>
          </w:p>
        </w:tc>
        <w:tc>
          <w:tcPr>
            <w:tcW w:w="744" w:type="dxa"/>
          </w:tcPr>
          <w:p w14:paraId="2CCC117A">
            <w:pPr>
              <w:spacing w:line="400" w:lineRule="exact"/>
              <w:rPr>
                <w:rFonts w:ascii="宋体" w:cs="Times New Roman"/>
                <w:b/>
                <w:bCs/>
              </w:rPr>
            </w:pPr>
          </w:p>
        </w:tc>
        <w:tc>
          <w:tcPr>
            <w:tcW w:w="1482" w:type="dxa"/>
          </w:tcPr>
          <w:p w14:paraId="6A2AE68D">
            <w:pPr>
              <w:spacing w:line="400" w:lineRule="exact"/>
              <w:rPr>
                <w:rFonts w:ascii="宋体" w:cs="Times New Roman"/>
                <w:b/>
                <w:bCs/>
              </w:rPr>
            </w:pPr>
          </w:p>
        </w:tc>
        <w:tc>
          <w:tcPr>
            <w:tcW w:w="1170" w:type="dxa"/>
          </w:tcPr>
          <w:p w14:paraId="557A8865">
            <w:pPr>
              <w:spacing w:line="400" w:lineRule="exact"/>
              <w:rPr>
                <w:rFonts w:ascii="宋体" w:cs="Times New Roman"/>
                <w:b/>
                <w:bCs/>
              </w:rPr>
            </w:pPr>
          </w:p>
        </w:tc>
        <w:tc>
          <w:tcPr>
            <w:tcW w:w="1516" w:type="dxa"/>
          </w:tcPr>
          <w:p w14:paraId="0119916E">
            <w:pPr>
              <w:spacing w:line="400" w:lineRule="exact"/>
              <w:rPr>
                <w:rFonts w:ascii="宋体" w:cs="Times New Roman"/>
                <w:b/>
                <w:bCs/>
              </w:rPr>
            </w:pPr>
          </w:p>
        </w:tc>
        <w:tc>
          <w:tcPr>
            <w:tcW w:w="1285" w:type="dxa"/>
          </w:tcPr>
          <w:p w14:paraId="1A0A2EC5">
            <w:pPr>
              <w:spacing w:line="400" w:lineRule="exact"/>
              <w:rPr>
                <w:rFonts w:ascii="宋体" w:cs="Times New Roman"/>
                <w:b/>
                <w:bCs/>
              </w:rPr>
            </w:pPr>
          </w:p>
        </w:tc>
      </w:tr>
      <w:tr w14:paraId="28BBF3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3" w:hRule="atLeast"/>
          <w:jc w:val="center"/>
        </w:trPr>
        <w:tc>
          <w:tcPr>
            <w:tcW w:w="1104" w:type="dxa"/>
          </w:tcPr>
          <w:p w14:paraId="6C9AEE60">
            <w:pPr>
              <w:spacing w:line="400" w:lineRule="exact"/>
              <w:rPr>
                <w:rFonts w:ascii="宋体" w:cs="Times New Roman"/>
                <w:b/>
                <w:bCs/>
              </w:rPr>
            </w:pPr>
          </w:p>
        </w:tc>
        <w:tc>
          <w:tcPr>
            <w:tcW w:w="1080" w:type="dxa"/>
          </w:tcPr>
          <w:p w14:paraId="4EB7B2D2">
            <w:pPr>
              <w:spacing w:line="400" w:lineRule="exact"/>
              <w:rPr>
                <w:rFonts w:ascii="宋体" w:cs="Times New Roman"/>
                <w:b/>
                <w:bCs/>
              </w:rPr>
            </w:pPr>
          </w:p>
        </w:tc>
        <w:tc>
          <w:tcPr>
            <w:tcW w:w="744" w:type="dxa"/>
          </w:tcPr>
          <w:p w14:paraId="6BA9B42F">
            <w:pPr>
              <w:spacing w:line="400" w:lineRule="exact"/>
              <w:rPr>
                <w:rFonts w:ascii="宋体" w:cs="Times New Roman"/>
                <w:b/>
                <w:bCs/>
              </w:rPr>
            </w:pPr>
          </w:p>
        </w:tc>
        <w:tc>
          <w:tcPr>
            <w:tcW w:w="1482" w:type="dxa"/>
          </w:tcPr>
          <w:p w14:paraId="2C8DB329">
            <w:pPr>
              <w:spacing w:line="400" w:lineRule="exact"/>
              <w:rPr>
                <w:rFonts w:ascii="宋体" w:cs="Times New Roman"/>
                <w:b/>
                <w:bCs/>
              </w:rPr>
            </w:pPr>
          </w:p>
        </w:tc>
        <w:tc>
          <w:tcPr>
            <w:tcW w:w="1170" w:type="dxa"/>
          </w:tcPr>
          <w:p w14:paraId="79F25872">
            <w:pPr>
              <w:spacing w:line="400" w:lineRule="exact"/>
              <w:rPr>
                <w:rFonts w:ascii="宋体" w:cs="Times New Roman"/>
                <w:b/>
                <w:bCs/>
              </w:rPr>
            </w:pPr>
          </w:p>
        </w:tc>
        <w:tc>
          <w:tcPr>
            <w:tcW w:w="1516" w:type="dxa"/>
          </w:tcPr>
          <w:p w14:paraId="3D41D08A">
            <w:pPr>
              <w:spacing w:line="400" w:lineRule="exact"/>
              <w:rPr>
                <w:rFonts w:ascii="宋体" w:cs="Times New Roman"/>
                <w:b/>
                <w:bCs/>
              </w:rPr>
            </w:pPr>
          </w:p>
        </w:tc>
        <w:tc>
          <w:tcPr>
            <w:tcW w:w="1285" w:type="dxa"/>
          </w:tcPr>
          <w:p w14:paraId="0EB93850">
            <w:pPr>
              <w:spacing w:line="400" w:lineRule="exact"/>
              <w:rPr>
                <w:rFonts w:ascii="宋体" w:cs="Times New Roman"/>
                <w:b/>
                <w:bCs/>
              </w:rPr>
            </w:pPr>
          </w:p>
        </w:tc>
      </w:tr>
      <w:tr w14:paraId="7CF155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3" w:hRule="atLeast"/>
          <w:jc w:val="center"/>
        </w:trPr>
        <w:tc>
          <w:tcPr>
            <w:tcW w:w="1104" w:type="dxa"/>
          </w:tcPr>
          <w:p w14:paraId="54532AB2">
            <w:pPr>
              <w:spacing w:line="400" w:lineRule="exact"/>
              <w:rPr>
                <w:rFonts w:ascii="宋体" w:cs="Times New Roman"/>
                <w:b/>
                <w:bCs/>
              </w:rPr>
            </w:pPr>
          </w:p>
        </w:tc>
        <w:tc>
          <w:tcPr>
            <w:tcW w:w="1080" w:type="dxa"/>
          </w:tcPr>
          <w:p w14:paraId="46999F51">
            <w:pPr>
              <w:spacing w:line="400" w:lineRule="exact"/>
              <w:rPr>
                <w:rFonts w:ascii="宋体" w:cs="Times New Roman"/>
                <w:b/>
                <w:bCs/>
              </w:rPr>
            </w:pPr>
          </w:p>
        </w:tc>
        <w:tc>
          <w:tcPr>
            <w:tcW w:w="744" w:type="dxa"/>
          </w:tcPr>
          <w:p w14:paraId="66E1A5AA">
            <w:pPr>
              <w:spacing w:line="400" w:lineRule="exact"/>
              <w:rPr>
                <w:rFonts w:ascii="宋体" w:cs="Times New Roman"/>
                <w:b/>
                <w:bCs/>
              </w:rPr>
            </w:pPr>
          </w:p>
        </w:tc>
        <w:tc>
          <w:tcPr>
            <w:tcW w:w="1482" w:type="dxa"/>
          </w:tcPr>
          <w:p w14:paraId="5553AA54">
            <w:pPr>
              <w:spacing w:line="400" w:lineRule="exact"/>
              <w:rPr>
                <w:rFonts w:ascii="宋体" w:cs="Times New Roman"/>
                <w:b/>
                <w:bCs/>
              </w:rPr>
            </w:pPr>
          </w:p>
        </w:tc>
        <w:tc>
          <w:tcPr>
            <w:tcW w:w="1170" w:type="dxa"/>
          </w:tcPr>
          <w:p w14:paraId="31D43171">
            <w:pPr>
              <w:spacing w:line="400" w:lineRule="exact"/>
              <w:rPr>
                <w:rFonts w:ascii="宋体" w:cs="Times New Roman"/>
                <w:b/>
                <w:bCs/>
              </w:rPr>
            </w:pPr>
          </w:p>
        </w:tc>
        <w:tc>
          <w:tcPr>
            <w:tcW w:w="1516" w:type="dxa"/>
          </w:tcPr>
          <w:p w14:paraId="3212787B">
            <w:pPr>
              <w:spacing w:line="400" w:lineRule="exact"/>
              <w:rPr>
                <w:rFonts w:ascii="宋体" w:cs="Times New Roman"/>
                <w:b/>
                <w:bCs/>
              </w:rPr>
            </w:pPr>
          </w:p>
        </w:tc>
        <w:tc>
          <w:tcPr>
            <w:tcW w:w="1285" w:type="dxa"/>
          </w:tcPr>
          <w:p w14:paraId="179949FF">
            <w:pPr>
              <w:spacing w:line="400" w:lineRule="exact"/>
              <w:rPr>
                <w:rFonts w:ascii="宋体" w:cs="Times New Roman"/>
                <w:b/>
                <w:bCs/>
              </w:rPr>
            </w:pPr>
          </w:p>
        </w:tc>
      </w:tr>
      <w:tr w14:paraId="1ED967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3" w:hRule="atLeast"/>
          <w:jc w:val="center"/>
        </w:trPr>
        <w:tc>
          <w:tcPr>
            <w:tcW w:w="1104" w:type="dxa"/>
          </w:tcPr>
          <w:p w14:paraId="587473EB">
            <w:pPr>
              <w:spacing w:line="400" w:lineRule="exact"/>
              <w:rPr>
                <w:rFonts w:ascii="宋体" w:cs="Times New Roman"/>
                <w:b/>
                <w:bCs/>
              </w:rPr>
            </w:pPr>
          </w:p>
        </w:tc>
        <w:tc>
          <w:tcPr>
            <w:tcW w:w="1080" w:type="dxa"/>
          </w:tcPr>
          <w:p w14:paraId="5097872D">
            <w:pPr>
              <w:spacing w:line="400" w:lineRule="exact"/>
              <w:rPr>
                <w:rFonts w:ascii="宋体" w:cs="Times New Roman"/>
                <w:b/>
                <w:bCs/>
              </w:rPr>
            </w:pPr>
          </w:p>
        </w:tc>
        <w:tc>
          <w:tcPr>
            <w:tcW w:w="744" w:type="dxa"/>
          </w:tcPr>
          <w:p w14:paraId="03EA44A0">
            <w:pPr>
              <w:spacing w:line="400" w:lineRule="exact"/>
              <w:rPr>
                <w:rFonts w:ascii="宋体" w:cs="Times New Roman"/>
                <w:b/>
                <w:bCs/>
              </w:rPr>
            </w:pPr>
          </w:p>
        </w:tc>
        <w:tc>
          <w:tcPr>
            <w:tcW w:w="1482" w:type="dxa"/>
          </w:tcPr>
          <w:p w14:paraId="6604D485">
            <w:pPr>
              <w:spacing w:line="400" w:lineRule="exact"/>
              <w:rPr>
                <w:rFonts w:ascii="宋体" w:cs="Times New Roman"/>
                <w:b/>
                <w:bCs/>
              </w:rPr>
            </w:pPr>
          </w:p>
        </w:tc>
        <w:tc>
          <w:tcPr>
            <w:tcW w:w="1170" w:type="dxa"/>
          </w:tcPr>
          <w:p w14:paraId="664F6164">
            <w:pPr>
              <w:spacing w:line="400" w:lineRule="exact"/>
              <w:rPr>
                <w:rFonts w:ascii="宋体" w:cs="Times New Roman"/>
                <w:b/>
                <w:bCs/>
              </w:rPr>
            </w:pPr>
          </w:p>
        </w:tc>
        <w:tc>
          <w:tcPr>
            <w:tcW w:w="1516" w:type="dxa"/>
          </w:tcPr>
          <w:p w14:paraId="07184EAA">
            <w:pPr>
              <w:spacing w:line="400" w:lineRule="exact"/>
              <w:rPr>
                <w:rFonts w:ascii="宋体" w:cs="Times New Roman"/>
                <w:b/>
                <w:bCs/>
              </w:rPr>
            </w:pPr>
          </w:p>
        </w:tc>
        <w:tc>
          <w:tcPr>
            <w:tcW w:w="1285" w:type="dxa"/>
          </w:tcPr>
          <w:p w14:paraId="7B40976F">
            <w:pPr>
              <w:spacing w:line="400" w:lineRule="exact"/>
              <w:rPr>
                <w:rFonts w:ascii="宋体" w:cs="Times New Roman"/>
                <w:b/>
                <w:bCs/>
              </w:rPr>
            </w:pPr>
          </w:p>
        </w:tc>
      </w:tr>
      <w:tr w14:paraId="1C4815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3" w:hRule="atLeast"/>
          <w:jc w:val="center"/>
        </w:trPr>
        <w:tc>
          <w:tcPr>
            <w:tcW w:w="1104" w:type="dxa"/>
          </w:tcPr>
          <w:p w14:paraId="0A3721F3">
            <w:pPr>
              <w:spacing w:line="400" w:lineRule="exact"/>
              <w:rPr>
                <w:rFonts w:ascii="宋体" w:cs="Times New Roman"/>
                <w:b/>
                <w:bCs/>
              </w:rPr>
            </w:pPr>
          </w:p>
        </w:tc>
        <w:tc>
          <w:tcPr>
            <w:tcW w:w="1080" w:type="dxa"/>
          </w:tcPr>
          <w:p w14:paraId="300CB2E3">
            <w:pPr>
              <w:spacing w:line="400" w:lineRule="exact"/>
              <w:rPr>
                <w:rFonts w:ascii="宋体" w:cs="Times New Roman"/>
                <w:b/>
                <w:bCs/>
              </w:rPr>
            </w:pPr>
          </w:p>
        </w:tc>
        <w:tc>
          <w:tcPr>
            <w:tcW w:w="744" w:type="dxa"/>
          </w:tcPr>
          <w:p w14:paraId="58049CED">
            <w:pPr>
              <w:spacing w:line="400" w:lineRule="exact"/>
              <w:rPr>
                <w:rFonts w:ascii="宋体" w:cs="Times New Roman"/>
                <w:b/>
                <w:bCs/>
              </w:rPr>
            </w:pPr>
          </w:p>
        </w:tc>
        <w:tc>
          <w:tcPr>
            <w:tcW w:w="1482" w:type="dxa"/>
          </w:tcPr>
          <w:p w14:paraId="5D7A3C13">
            <w:pPr>
              <w:spacing w:line="400" w:lineRule="exact"/>
              <w:rPr>
                <w:rFonts w:ascii="宋体" w:cs="Times New Roman"/>
                <w:b/>
                <w:bCs/>
              </w:rPr>
            </w:pPr>
          </w:p>
        </w:tc>
        <w:tc>
          <w:tcPr>
            <w:tcW w:w="1170" w:type="dxa"/>
          </w:tcPr>
          <w:p w14:paraId="28E668AF">
            <w:pPr>
              <w:spacing w:line="400" w:lineRule="exact"/>
              <w:rPr>
                <w:rFonts w:ascii="宋体" w:cs="Times New Roman"/>
                <w:b/>
                <w:bCs/>
              </w:rPr>
            </w:pPr>
          </w:p>
        </w:tc>
        <w:tc>
          <w:tcPr>
            <w:tcW w:w="1516" w:type="dxa"/>
          </w:tcPr>
          <w:p w14:paraId="1773F91B">
            <w:pPr>
              <w:spacing w:line="400" w:lineRule="exact"/>
              <w:rPr>
                <w:rFonts w:ascii="宋体" w:cs="Times New Roman"/>
                <w:b/>
                <w:bCs/>
              </w:rPr>
            </w:pPr>
          </w:p>
        </w:tc>
        <w:tc>
          <w:tcPr>
            <w:tcW w:w="1285" w:type="dxa"/>
          </w:tcPr>
          <w:p w14:paraId="46869BE0">
            <w:pPr>
              <w:spacing w:line="400" w:lineRule="exact"/>
              <w:rPr>
                <w:rFonts w:ascii="宋体" w:cs="Times New Roman"/>
                <w:b/>
                <w:bCs/>
              </w:rPr>
            </w:pPr>
          </w:p>
        </w:tc>
      </w:tr>
    </w:tbl>
    <w:p w14:paraId="7D020443">
      <w:pPr>
        <w:spacing w:afterLines="50" w:line="400" w:lineRule="exact"/>
        <w:jc w:val="center"/>
        <w:rPr>
          <w:rFonts w:ascii="宋体" w:cs="Times New Roman"/>
          <w:b/>
          <w:bCs/>
          <w:sz w:val="30"/>
          <w:szCs w:val="30"/>
        </w:rPr>
      </w:pPr>
      <w:r>
        <w:rPr>
          <w:rFonts w:ascii="宋体" w:cs="Times New Roman"/>
        </w:rPr>
        <w:br w:type="page"/>
      </w:r>
      <w:r>
        <w:rPr>
          <w:rFonts w:hint="eastAsia" w:ascii="宋体" w:hAnsi="宋体" w:cs="宋体"/>
          <w:b/>
          <w:bCs/>
          <w:sz w:val="30"/>
          <w:szCs w:val="30"/>
        </w:rPr>
        <w:t>疏散指示标志</w:t>
      </w:r>
    </w:p>
    <w:tbl>
      <w:tblPr>
        <w:tblStyle w:val="41"/>
        <w:tblW w:w="8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550"/>
      </w:tblGrid>
      <w:tr w14:paraId="5CA45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704" w:type="dxa"/>
            <w:vAlign w:val="center"/>
          </w:tcPr>
          <w:p w14:paraId="4A7A338A">
            <w:pPr>
              <w:spacing w:line="400" w:lineRule="exact"/>
              <w:jc w:val="center"/>
              <w:rPr>
                <w:rFonts w:ascii="宋体" w:cs="Times New Roman"/>
              </w:rPr>
            </w:pPr>
            <w:r>
              <w:rPr>
                <w:rFonts w:hint="eastAsia" w:ascii="宋体" w:hAnsi="宋体" w:cs="宋体"/>
              </w:rPr>
              <w:t>设置部位</w:t>
            </w:r>
          </w:p>
        </w:tc>
        <w:tc>
          <w:tcPr>
            <w:tcW w:w="1704" w:type="dxa"/>
            <w:vAlign w:val="center"/>
          </w:tcPr>
          <w:p w14:paraId="348B1DFD">
            <w:pPr>
              <w:spacing w:line="400" w:lineRule="exact"/>
              <w:jc w:val="center"/>
              <w:rPr>
                <w:rFonts w:ascii="宋体" w:cs="Times New Roman"/>
              </w:rPr>
            </w:pPr>
            <w:r>
              <w:rPr>
                <w:rFonts w:hint="eastAsia" w:ascii="宋体" w:hAnsi="宋体" w:cs="宋体"/>
              </w:rPr>
              <w:t>数量</w:t>
            </w:r>
          </w:p>
        </w:tc>
        <w:tc>
          <w:tcPr>
            <w:tcW w:w="1704" w:type="dxa"/>
            <w:vAlign w:val="center"/>
          </w:tcPr>
          <w:p w14:paraId="779F54EB">
            <w:pPr>
              <w:spacing w:line="400" w:lineRule="exact"/>
              <w:jc w:val="center"/>
              <w:rPr>
                <w:rFonts w:ascii="宋体" w:cs="Times New Roman"/>
              </w:rPr>
            </w:pPr>
            <w:r>
              <w:rPr>
                <w:rFonts w:hint="eastAsia" w:ascii="宋体" w:hAnsi="宋体" w:cs="宋体"/>
              </w:rPr>
              <w:t>生产单位</w:t>
            </w:r>
          </w:p>
        </w:tc>
        <w:tc>
          <w:tcPr>
            <w:tcW w:w="1705" w:type="dxa"/>
            <w:vAlign w:val="center"/>
          </w:tcPr>
          <w:p w14:paraId="01A4CB67">
            <w:pPr>
              <w:spacing w:line="400" w:lineRule="exact"/>
              <w:jc w:val="center"/>
              <w:rPr>
                <w:rFonts w:ascii="宋体" w:cs="Times New Roman"/>
              </w:rPr>
            </w:pPr>
            <w:r>
              <w:rPr>
                <w:rFonts w:hint="eastAsia" w:ascii="宋体" w:hAnsi="宋体" w:cs="宋体"/>
              </w:rPr>
              <w:t>型号</w:t>
            </w:r>
          </w:p>
        </w:tc>
        <w:tc>
          <w:tcPr>
            <w:tcW w:w="1550" w:type="dxa"/>
            <w:vAlign w:val="center"/>
          </w:tcPr>
          <w:p w14:paraId="48C1481C">
            <w:pPr>
              <w:spacing w:line="400" w:lineRule="exact"/>
              <w:jc w:val="center"/>
              <w:rPr>
                <w:rFonts w:ascii="宋体" w:cs="Times New Roman"/>
              </w:rPr>
            </w:pPr>
            <w:r>
              <w:rPr>
                <w:rFonts w:hint="eastAsia" w:ascii="宋体" w:hAnsi="宋体" w:cs="宋体"/>
              </w:rPr>
              <w:t>日常检查人</w:t>
            </w:r>
          </w:p>
        </w:tc>
      </w:tr>
      <w:tr w14:paraId="06E16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704" w:type="dxa"/>
          </w:tcPr>
          <w:p w14:paraId="06190CAD">
            <w:pPr>
              <w:spacing w:line="400" w:lineRule="exact"/>
              <w:rPr>
                <w:rFonts w:ascii="宋体" w:cs="Times New Roman"/>
              </w:rPr>
            </w:pPr>
          </w:p>
        </w:tc>
        <w:tc>
          <w:tcPr>
            <w:tcW w:w="1704" w:type="dxa"/>
          </w:tcPr>
          <w:p w14:paraId="62EFF75C">
            <w:pPr>
              <w:spacing w:line="400" w:lineRule="exact"/>
              <w:rPr>
                <w:rFonts w:ascii="宋体" w:cs="Times New Roman"/>
              </w:rPr>
            </w:pPr>
          </w:p>
        </w:tc>
        <w:tc>
          <w:tcPr>
            <w:tcW w:w="1704" w:type="dxa"/>
          </w:tcPr>
          <w:p w14:paraId="7F1410B1">
            <w:pPr>
              <w:spacing w:line="400" w:lineRule="exact"/>
              <w:rPr>
                <w:rFonts w:hint="eastAsia" w:ascii="宋体" w:eastAsia="宋体" w:cs="Times New Roman"/>
                <w:lang w:eastAsia="zh-CN"/>
              </w:rPr>
            </w:pPr>
          </w:p>
        </w:tc>
        <w:tc>
          <w:tcPr>
            <w:tcW w:w="1705" w:type="dxa"/>
          </w:tcPr>
          <w:p w14:paraId="0561D8A4">
            <w:pPr>
              <w:spacing w:line="400" w:lineRule="exact"/>
              <w:rPr>
                <w:rFonts w:ascii="宋体" w:cs="Times New Roman"/>
              </w:rPr>
            </w:pPr>
          </w:p>
        </w:tc>
        <w:tc>
          <w:tcPr>
            <w:tcW w:w="1550" w:type="dxa"/>
          </w:tcPr>
          <w:p w14:paraId="0727075A">
            <w:pPr>
              <w:spacing w:line="400" w:lineRule="exact"/>
              <w:rPr>
                <w:rFonts w:hint="eastAsia" w:ascii="宋体" w:eastAsia="宋体" w:cs="Times New Roman"/>
                <w:lang w:eastAsia="zh-CN"/>
              </w:rPr>
            </w:pPr>
          </w:p>
        </w:tc>
      </w:tr>
      <w:tr w14:paraId="56145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704" w:type="dxa"/>
          </w:tcPr>
          <w:p w14:paraId="2B86AAA2">
            <w:pPr>
              <w:spacing w:line="400" w:lineRule="exact"/>
              <w:rPr>
                <w:rFonts w:ascii="宋体" w:cs="Times New Roman"/>
              </w:rPr>
            </w:pPr>
          </w:p>
        </w:tc>
        <w:tc>
          <w:tcPr>
            <w:tcW w:w="1704" w:type="dxa"/>
          </w:tcPr>
          <w:p w14:paraId="453D1C84">
            <w:pPr>
              <w:spacing w:line="400" w:lineRule="exact"/>
              <w:rPr>
                <w:rFonts w:ascii="宋体" w:cs="Times New Roman"/>
              </w:rPr>
            </w:pPr>
          </w:p>
        </w:tc>
        <w:tc>
          <w:tcPr>
            <w:tcW w:w="1704" w:type="dxa"/>
          </w:tcPr>
          <w:p w14:paraId="66689197">
            <w:pPr>
              <w:spacing w:line="400" w:lineRule="exact"/>
              <w:rPr>
                <w:rFonts w:ascii="宋体" w:cs="Times New Roman"/>
              </w:rPr>
            </w:pPr>
          </w:p>
        </w:tc>
        <w:tc>
          <w:tcPr>
            <w:tcW w:w="1705" w:type="dxa"/>
          </w:tcPr>
          <w:p w14:paraId="5FAB4FC8">
            <w:pPr>
              <w:spacing w:line="400" w:lineRule="exact"/>
              <w:rPr>
                <w:rFonts w:ascii="宋体" w:cs="Times New Roman"/>
              </w:rPr>
            </w:pPr>
          </w:p>
        </w:tc>
        <w:tc>
          <w:tcPr>
            <w:tcW w:w="1550" w:type="dxa"/>
          </w:tcPr>
          <w:p w14:paraId="1694FAF6">
            <w:pPr>
              <w:spacing w:line="400" w:lineRule="exact"/>
              <w:rPr>
                <w:rFonts w:ascii="宋体" w:cs="Times New Roman"/>
              </w:rPr>
            </w:pPr>
          </w:p>
        </w:tc>
      </w:tr>
      <w:tr w14:paraId="566F4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704" w:type="dxa"/>
          </w:tcPr>
          <w:p w14:paraId="6673C8BF">
            <w:pPr>
              <w:spacing w:line="400" w:lineRule="exact"/>
              <w:rPr>
                <w:rFonts w:ascii="宋体" w:cs="Times New Roman"/>
                <w:b/>
                <w:bCs/>
              </w:rPr>
            </w:pPr>
          </w:p>
        </w:tc>
        <w:tc>
          <w:tcPr>
            <w:tcW w:w="1704" w:type="dxa"/>
          </w:tcPr>
          <w:p w14:paraId="6870B4FF">
            <w:pPr>
              <w:spacing w:line="400" w:lineRule="exact"/>
              <w:rPr>
                <w:rFonts w:ascii="宋体" w:cs="Times New Roman"/>
                <w:b/>
                <w:bCs/>
              </w:rPr>
            </w:pPr>
          </w:p>
        </w:tc>
        <w:tc>
          <w:tcPr>
            <w:tcW w:w="1704" w:type="dxa"/>
          </w:tcPr>
          <w:p w14:paraId="78DCC09B">
            <w:pPr>
              <w:spacing w:line="400" w:lineRule="exact"/>
              <w:rPr>
                <w:rFonts w:ascii="宋体" w:cs="Times New Roman"/>
                <w:b/>
                <w:bCs/>
              </w:rPr>
            </w:pPr>
          </w:p>
        </w:tc>
        <w:tc>
          <w:tcPr>
            <w:tcW w:w="1705" w:type="dxa"/>
          </w:tcPr>
          <w:p w14:paraId="4DF7914F">
            <w:pPr>
              <w:spacing w:line="400" w:lineRule="exact"/>
              <w:rPr>
                <w:rFonts w:ascii="宋体" w:cs="Times New Roman"/>
                <w:b/>
                <w:bCs/>
              </w:rPr>
            </w:pPr>
          </w:p>
        </w:tc>
        <w:tc>
          <w:tcPr>
            <w:tcW w:w="1550" w:type="dxa"/>
          </w:tcPr>
          <w:p w14:paraId="74C182CB">
            <w:pPr>
              <w:spacing w:line="400" w:lineRule="exact"/>
              <w:rPr>
                <w:rFonts w:ascii="宋体" w:cs="Times New Roman"/>
                <w:b/>
                <w:bCs/>
              </w:rPr>
            </w:pPr>
          </w:p>
        </w:tc>
      </w:tr>
      <w:tr w14:paraId="55027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704" w:type="dxa"/>
          </w:tcPr>
          <w:p w14:paraId="7ECC36AF">
            <w:pPr>
              <w:spacing w:line="400" w:lineRule="exact"/>
              <w:rPr>
                <w:rFonts w:ascii="宋体" w:cs="Times New Roman"/>
                <w:b/>
                <w:bCs/>
              </w:rPr>
            </w:pPr>
          </w:p>
        </w:tc>
        <w:tc>
          <w:tcPr>
            <w:tcW w:w="1704" w:type="dxa"/>
          </w:tcPr>
          <w:p w14:paraId="47BA958F">
            <w:pPr>
              <w:spacing w:line="400" w:lineRule="exact"/>
              <w:rPr>
                <w:rFonts w:ascii="宋体" w:cs="Times New Roman"/>
                <w:b/>
                <w:bCs/>
              </w:rPr>
            </w:pPr>
          </w:p>
        </w:tc>
        <w:tc>
          <w:tcPr>
            <w:tcW w:w="1704" w:type="dxa"/>
          </w:tcPr>
          <w:p w14:paraId="5D6392C0">
            <w:pPr>
              <w:spacing w:line="400" w:lineRule="exact"/>
              <w:rPr>
                <w:rFonts w:ascii="宋体" w:cs="Times New Roman"/>
                <w:b/>
                <w:bCs/>
              </w:rPr>
            </w:pPr>
          </w:p>
        </w:tc>
        <w:tc>
          <w:tcPr>
            <w:tcW w:w="1705" w:type="dxa"/>
          </w:tcPr>
          <w:p w14:paraId="0F9FC0EB">
            <w:pPr>
              <w:spacing w:line="400" w:lineRule="exact"/>
              <w:rPr>
                <w:rFonts w:ascii="宋体" w:cs="Times New Roman"/>
                <w:b/>
                <w:bCs/>
              </w:rPr>
            </w:pPr>
          </w:p>
        </w:tc>
        <w:tc>
          <w:tcPr>
            <w:tcW w:w="1550" w:type="dxa"/>
          </w:tcPr>
          <w:p w14:paraId="429EDAD0">
            <w:pPr>
              <w:spacing w:line="400" w:lineRule="exact"/>
              <w:rPr>
                <w:rFonts w:ascii="宋体" w:cs="Times New Roman"/>
                <w:b/>
                <w:bCs/>
              </w:rPr>
            </w:pPr>
          </w:p>
        </w:tc>
      </w:tr>
      <w:tr w14:paraId="6EEBD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704" w:type="dxa"/>
          </w:tcPr>
          <w:p w14:paraId="67200CA2">
            <w:pPr>
              <w:spacing w:line="400" w:lineRule="exact"/>
              <w:rPr>
                <w:rFonts w:ascii="宋体" w:cs="Times New Roman"/>
                <w:b/>
                <w:bCs/>
              </w:rPr>
            </w:pPr>
          </w:p>
        </w:tc>
        <w:tc>
          <w:tcPr>
            <w:tcW w:w="1704" w:type="dxa"/>
          </w:tcPr>
          <w:p w14:paraId="7B41CD55">
            <w:pPr>
              <w:spacing w:line="400" w:lineRule="exact"/>
              <w:rPr>
                <w:rFonts w:ascii="宋体" w:cs="Times New Roman"/>
                <w:b/>
                <w:bCs/>
              </w:rPr>
            </w:pPr>
          </w:p>
        </w:tc>
        <w:tc>
          <w:tcPr>
            <w:tcW w:w="1704" w:type="dxa"/>
          </w:tcPr>
          <w:p w14:paraId="304D1465">
            <w:pPr>
              <w:spacing w:line="400" w:lineRule="exact"/>
              <w:rPr>
                <w:rFonts w:ascii="宋体" w:cs="Times New Roman"/>
                <w:b/>
                <w:bCs/>
              </w:rPr>
            </w:pPr>
          </w:p>
        </w:tc>
        <w:tc>
          <w:tcPr>
            <w:tcW w:w="1705" w:type="dxa"/>
          </w:tcPr>
          <w:p w14:paraId="2B668D88">
            <w:pPr>
              <w:spacing w:line="400" w:lineRule="exact"/>
              <w:rPr>
                <w:rFonts w:ascii="宋体" w:cs="Times New Roman"/>
                <w:b/>
                <w:bCs/>
              </w:rPr>
            </w:pPr>
          </w:p>
        </w:tc>
        <w:tc>
          <w:tcPr>
            <w:tcW w:w="1550" w:type="dxa"/>
          </w:tcPr>
          <w:p w14:paraId="59A4CC26">
            <w:pPr>
              <w:spacing w:line="400" w:lineRule="exact"/>
              <w:rPr>
                <w:rFonts w:ascii="宋体" w:cs="Times New Roman"/>
                <w:b/>
                <w:bCs/>
              </w:rPr>
            </w:pPr>
          </w:p>
        </w:tc>
      </w:tr>
      <w:tr w14:paraId="57587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704" w:type="dxa"/>
          </w:tcPr>
          <w:p w14:paraId="5995F680">
            <w:pPr>
              <w:spacing w:line="400" w:lineRule="exact"/>
              <w:rPr>
                <w:rFonts w:ascii="宋体" w:cs="Times New Roman"/>
                <w:b/>
                <w:bCs/>
              </w:rPr>
            </w:pPr>
          </w:p>
        </w:tc>
        <w:tc>
          <w:tcPr>
            <w:tcW w:w="1704" w:type="dxa"/>
          </w:tcPr>
          <w:p w14:paraId="60B1E14D">
            <w:pPr>
              <w:spacing w:line="400" w:lineRule="exact"/>
              <w:rPr>
                <w:rFonts w:ascii="宋体" w:cs="Times New Roman"/>
                <w:b/>
                <w:bCs/>
              </w:rPr>
            </w:pPr>
          </w:p>
        </w:tc>
        <w:tc>
          <w:tcPr>
            <w:tcW w:w="1704" w:type="dxa"/>
          </w:tcPr>
          <w:p w14:paraId="478BFB1F">
            <w:pPr>
              <w:spacing w:line="400" w:lineRule="exact"/>
              <w:rPr>
                <w:rFonts w:ascii="宋体" w:cs="Times New Roman"/>
                <w:b/>
                <w:bCs/>
              </w:rPr>
            </w:pPr>
          </w:p>
        </w:tc>
        <w:tc>
          <w:tcPr>
            <w:tcW w:w="1705" w:type="dxa"/>
          </w:tcPr>
          <w:p w14:paraId="47356D39">
            <w:pPr>
              <w:spacing w:line="400" w:lineRule="exact"/>
              <w:rPr>
                <w:rFonts w:ascii="宋体" w:cs="Times New Roman"/>
                <w:b/>
                <w:bCs/>
              </w:rPr>
            </w:pPr>
          </w:p>
        </w:tc>
        <w:tc>
          <w:tcPr>
            <w:tcW w:w="1550" w:type="dxa"/>
          </w:tcPr>
          <w:p w14:paraId="6A289858">
            <w:pPr>
              <w:spacing w:line="400" w:lineRule="exact"/>
              <w:rPr>
                <w:rFonts w:ascii="宋体" w:cs="Times New Roman"/>
                <w:b/>
                <w:bCs/>
              </w:rPr>
            </w:pPr>
          </w:p>
        </w:tc>
      </w:tr>
      <w:tr w14:paraId="68BCA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704" w:type="dxa"/>
          </w:tcPr>
          <w:p w14:paraId="07F03914">
            <w:pPr>
              <w:spacing w:line="400" w:lineRule="exact"/>
              <w:rPr>
                <w:rFonts w:ascii="宋体" w:cs="Times New Roman"/>
                <w:b/>
                <w:bCs/>
              </w:rPr>
            </w:pPr>
          </w:p>
        </w:tc>
        <w:tc>
          <w:tcPr>
            <w:tcW w:w="1704" w:type="dxa"/>
          </w:tcPr>
          <w:p w14:paraId="171758D2">
            <w:pPr>
              <w:spacing w:line="400" w:lineRule="exact"/>
              <w:rPr>
                <w:rFonts w:ascii="宋体" w:cs="Times New Roman"/>
                <w:b/>
                <w:bCs/>
              </w:rPr>
            </w:pPr>
          </w:p>
        </w:tc>
        <w:tc>
          <w:tcPr>
            <w:tcW w:w="1704" w:type="dxa"/>
          </w:tcPr>
          <w:p w14:paraId="09CD2D28">
            <w:pPr>
              <w:spacing w:line="400" w:lineRule="exact"/>
              <w:rPr>
                <w:rFonts w:ascii="宋体" w:cs="Times New Roman"/>
                <w:b/>
                <w:bCs/>
              </w:rPr>
            </w:pPr>
          </w:p>
        </w:tc>
        <w:tc>
          <w:tcPr>
            <w:tcW w:w="1705" w:type="dxa"/>
          </w:tcPr>
          <w:p w14:paraId="205683F2">
            <w:pPr>
              <w:spacing w:line="400" w:lineRule="exact"/>
              <w:rPr>
                <w:rFonts w:ascii="宋体" w:cs="Times New Roman"/>
                <w:b/>
                <w:bCs/>
              </w:rPr>
            </w:pPr>
          </w:p>
        </w:tc>
        <w:tc>
          <w:tcPr>
            <w:tcW w:w="1550" w:type="dxa"/>
          </w:tcPr>
          <w:p w14:paraId="2E85B9F1">
            <w:pPr>
              <w:spacing w:line="400" w:lineRule="exact"/>
              <w:rPr>
                <w:rFonts w:ascii="宋体" w:cs="Times New Roman"/>
                <w:b/>
                <w:bCs/>
              </w:rPr>
            </w:pPr>
          </w:p>
        </w:tc>
      </w:tr>
      <w:tr w14:paraId="14CF5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704" w:type="dxa"/>
          </w:tcPr>
          <w:p w14:paraId="3F016592">
            <w:pPr>
              <w:spacing w:line="400" w:lineRule="exact"/>
              <w:rPr>
                <w:rFonts w:ascii="宋体" w:cs="Times New Roman"/>
                <w:b/>
                <w:bCs/>
              </w:rPr>
            </w:pPr>
          </w:p>
        </w:tc>
        <w:tc>
          <w:tcPr>
            <w:tcW w:w="1704" w:type="dxa"/>
          </w:tcPr>
          <w:p w14:paraId="7F48E206">
            <w:pPr>
              <w:spacing w:line="400" w:lineRule="exact"/>
              <w:rPr>
                <w:rFonts w:ascii="宋体" w:cs="Times New Roman"/>
                <w:b/>
                <w:bCs/>
              </w:rPr>
            </w:pPr>
          </w:p>
        </w:tc>
        <w:tc>
          <w:tcPr>
            <w:tcW w:w="1704" w:type="dxa"/>
          </w:tcPr>
          <w:p w14:paraId="2E205A16">
            <w:pPr>
              <w:spacing w:line="400" w:lineRule="exact"/>
              <w:rPr>
                <w:rFonts w:ascii="宋体" w:cs="Times New Roman"/>
                <w:b/>
                <w:bCs/>
              </w:rPr>
            </w:pPr>
          </w:p>
        </w:tc>
        <w:tc>
          <w:tcPr>
            <w:tcW w:w="1705" w:type="dxa"/>
          </w:tcPr>
          <w:p w14:paraId="5C281BED">
            <w:pPr>
              <w:spacing w:line="400" w:lineRule="exact"/>
              <w:rPr>
                <w:rFonts w:ascii="宋体" w:cs="Times New Roman"/>
                <w:b/>
                <w:bCs/>
              </w:rPr>
            </w:pPr>
          </w:p>
        </w:tc>
        <w:tc>
          <w:tcPr>
            <w:tcW w:w="1550" w:type="dxa"/>
          </w:tcPr>
          <w:p w14:paraId="1AFA43D6">
            <w:pPr>
              <w:spacing w:line="400" w:lineRule="exact"/>
              <w:rPr>
                <w:rFonts w:ascii="宋体" w:cs="Times New Roman"/>
                <w:b/>
                <w:bCs/>
              </w:rPr>
            </w:pPr>
          </w:p>
        </w:tc>
      </w:tr>
      <w:tr w14:paraId="3C01B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704" w:type="dxa"/>
          </w:tcPr>
          <w:p w14:paraId="6C732D95">
            <w:pPr>
              <w:spacing w:line="400" w:lineRule="exact"/>
              <w:rPr>
                <w:rFonts w:ascii="宋体" w:cs="Times New Roman"/>
                <w:b/>
                <w:bCs/>
              </w:rPr>
            </w:pPr>
          </w:p>
        </w:tc>
        <w:tc>
          <w:tcPr>
            <w:tcW w:w="1704" w:type="dxa"/>
          </w:tcPr>
          <w:p w14:paraId="261E0742">
            <w:pPr>
              <w:spacing w:line="400" w:lineRule="exact"/>
              <w:rPr>
                <w:rFonts w:ascii="宋体" w:cs="Times New Roman"/>
                <w:b/>
                <w:bCs/>
              </w:rPr>
            </w:pPr>
          </w:p>
        </w:tc>
        <w:tc>
          <w:tcPr>
            <w:tcW w:w="1704" w:type="dxa"/>
          </w:tcPr>
          <w:p w14:paraId="18D00D30">
            <w:pPr>
              <w:spacing w:line="400" w:lineRule="exact"/>
              <w:rPr>
                <w:rFonts w:ascii="宋体" w:cs="Times New Roman"/>
                <w:b/>
                <w:bCs/>
              </w:rPr>
            </w:pPr>
          </w:p>
        </w:tc>
        <w:tc>
          <w:tcPr>
            <w:tcW w:w="1705" w:type="dxa"/>
          </w:tcPr>
          <w:p w14:paraId="4DE22FFE">
            <w:pPr>
              <w:spacing w:line="400" w:lineRule="exact"/>
              <w:rPr>
                <w:rFonts w:ascii="宋体" w:cs="Times New Roman"/>
                <w:b/>
                <w:bCs/>
              </w:rPr>
            </w:pPr>
          </w:p>
        </w:tc>
        <w:tc>
          <w:tcPr>
            <w:tcW w:w="1550" w:type="dxa"/>
          </w:tcPr>
          <w:p w14:paraId="1EC20D73">
            <w:pPr>
              <w:spacing w:line="400" w:lineRule="exact"/>
              <w:rPr>
                <w:rFonts w:ascii="宋体" w:cs="Times New Roman"/>
                <w:b/>
                <w:bCs/>
              </w:rPr>
            </w:pPr>
          </w:p>
        </w:tc>
      </w:tr>
      <w:tr w14:paraId="25967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704" w:type="dxa"/>
          </w:tcPr>
          <w:p w14:paraId="4D7CC8F6">
            <w:pPr>
              <w:spacing w:line="400" w:lineRule="exact"/>
              <w:rPr>
                <w:rFonts w:ascii="宋体" w:cs="Times New Roman"/>
                <w:b/>
                <w:bCs/>
              </w:rPr>
            </w:pPr>
          </w:p>
        </w:tc>
        <w:tc>
          <w:tcPr>
            <w:tcW w:w="1704" w:type="dxa"/>
          </w:tcPr>
          <w:p w14:paraId="221223BF">
            <w:pPr>
              <w:spacing w:line="400" w:lineRule="exact"/>
              <w:rPr>
                <w:rFonts w:ascii="宋体" w:cs="Times New Roman"/>
                <w:b/>
                <w:bCs/>
              </w:rPr>
            </w:pPr>
          </w:p>
        </w:tc>
        <w:tc>
          <w:tcPr>
            <w:tcW w:w="1704" w:type="dxa"/>
          </w:tcPr>
          <w:p w14:paraId="5595A126">
            <w:pPr>
              <w:spacing w:line="400" w:lineRule="exact"/>
              <w:rPr>
                <w:rFonts w:ascii="宋体" w:cs="Times New Roman"/>
                <w:b/>
                <w:bCs/>
              </w:rPr>
            </w:pPr>
          </w:p>
        </w:tc>
        <w:tc>
          <w:tcPr>
            <w:tcW w:w="1705" w:type="dxa"/>
          </w:tcPr>
          <w:p w14:paraId="4794D5FA">
            <w:pPr>
              <w:spacing w:line="400" w:lineRule="exact"/>
              <w:rPr>
                <w:rFonts w:ascii="宋体" w:cs="Times New Roman"/>
                <w:b/>
                <w:bCs/>
              </w:rPr>
            </w:pPr>
          </w:p>
        </w:tc>
        <w:tc>
          <w:tcPr>
            <w:tcW w:w="1550" w:type="dxa"/>
          </w:tcPr>
          <w:p w14:paraId="2463CF68">
            <w:pPr>
              <w:spacing w:line="400" w:lineRule="exact"/>
              <w:rPr>
                <w:rFonts w:ascii="宋体" w:cs="Times New Roman"/>
                <w:b/>
                <w:bCs/>
              </w:rPr>
            </w:pPr>
          </w:p>
        </w:tc>
      </w:tr>
      <w:tr w14:paraId="787EE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704" w:type="dxa"/>
          </w:tcPr>
          <w:p w14:paraId="4ABDADE9">
            <w:pPr>
              <w:spacing w:line="400" w:lineRule="exact"/>
              <w:rPr>
                <w:rFonts w:ascii="宋体" w:cs="Times New Roman"/>
                <w:b/>
                <w:bCs/>
              </w:rPr>
            </w:pPr>
          </w:p>
        </w:tc>
        <w:tc>
          <w:tcPr>
            <w:tcW w:w="1704" w:type="dxa"/>
          </w:tcPr>
          <w:p w14:paraId="729A1622">
            <w:pPr>
              <w:spacing w:line="400" w:lineRule="exact"/>
              <w:rPr>
                <w:rFonts w:ascii="宋体" w:cs="Times New Roman"/>
                <w:b/>
                <w:bCs/>
              </w:rPr>
            </w:pPr>
          </w:p>
        </w:tc>
        <w:tc>
          <w:tcPr>
            <w:tcW w:w="1704" w:type="dxa"/>
          </w:tcPr>
          <w:p w14:paraId="5A77679A">
            <w:pPr>
              <w:spacing w:line="400" w:lineRule="exact"/>
              <w:rPr>
                <w:rFonts w:ascii="宋体" w:cs="Times New Roman"/>
                <w:b/>
                <w:bCs/>
              </w:rPr>
            </w:pPr>
          </w:p>
        </w:tc>
        <w:tc>
          <w:tcPr>
            <w:tcW w:w="1705" w:type="dxa"/>
          </w:tcPr>
          <w:p w14:paraId="7DD2AF45">
            <w:pPr>
              <w:spacing w:line="400" w:lineRule="exact"/>
              <w:rPr>
                <w:rFonts w:ascii="宋体" w:cs="Times New Roman"/>
                <w:b/>
                <w:bCs/>
              </w:rPr>
            </w:pPr>
          </w:p>
        </w:tc>
        <w:tc>
          <w:tcPr>
            <w:tcW w:w="1550" w:type="dxa"/>
          </w:tcPr>
          <w:p w14:paraId="40AA0FA3">
            <w:pPr>
              <w:spacing w:line="400" w:lineRule="exact"/>
              <w:rPr>
                <w:rFonts w:ascii="宋体" w:cs="Times New Roman"/>
                <w:b/>
                <w:bCs/>
              </w:rPr>
            </w:pPr>
          </w:p>
        </w:tc>
      </w:tr>
      <w:tr w14:paraId="4120E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704" w:type="dxa"/>
          </w:tcPr>
          <w:p w14:paraId="504E7F1D">
            <w:pPr>
              <w:spacing w:line="400" w:lineRule="exact"/>
              <w:rPr>
                <w:rFonts w:ascii="宋体" w:cs="Times New Roman"/>
                <w:b/>
                <w:bCs/>
              </w:rPr>
            </w:pPr>
          </w:p>
        </w:tc>
        <w:tc>
          <w:tcPr>
            <w:tcW w:w="1704" w:type="dxa"/>
          </w:tcPr>
          <w:p w14:paraId="1B6DB28D">
            <w:pPr>
              <w:spacing w:line="400" w:lineRule="exact"/>
              <w:rPr>
                <w:rFonts w:ascii="宋体" w:cs="Times New Roman"/>
                <w:b/>
                <w:bCs/>
              </w:rPr>
            </w:pPr>
          </w:p>
        </w:tc>
        <w:tc>
          <w:tcPr>
            <w:tcW w:w="1704" w:type="dxa"/>
          </w:tcPr>
          <w:p w14:paraId="0C2EF4CF">
            <w:pPr>
              <w:spacing w:line="400" w:lineRule="exact"/>
              <w:rPr>
                <w:rFonts w:ascii="宋体" w:cs="Times New Roman"/>
                <w:b/>
                <w:bCs/>
              </w:rPr>
            </w:pPr>
          </w:p>
        </w:tc>
        <w:tc>
          <w:tcPr>
            <w:tcW w:w="1705" w:type="dxa"/>
          </w:tcPr>
          <w:p w14:paraId="078F06F8">
            <w:pPr>
              <w:spacing w:line="400" w:lineRule="exact"/>
              <w:rPr>
                <w:rFonts w:ascii="宋体" w:cs="Times New Roman"/>
                <w:b/>
                <w:bCs/>
              </w:rPr>
            </w:pPr>
          </w:p>
        </w:tc>
        <w:tc>
          <w:tcPr>
            <w:tcW w:w="1550" w:type="dxa"/>
          </w:tcPr>
          <w:p w14:paraId="69E5E27C">
            <w:pPr>
              <w:spacing w:line="400" w:lineRule="exact"/>
              <w:rPr>
                <w:rFonts w:ascii="宋体" w:cs="Times New Roman"/>
                <w:b/>
                <w:bCs/>
              </w:rPr>
            </w:pPr>
          </w:p>
        </w:tc>
      </w:tr>
      <w:tr w14:paraId="5CF55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704" w:type="dxa"/>
          </w:tcPr>
          <w:p w14:paraId="3F4FBF87">
            <w:pPr>
              <w:spacing w:line="400" w:lineRule="exact"/>
              <w:rPr>
                <w:rFonts w:ascii="宋体" w:cs="Times New Roman"/>
                <w:b/>
                <w:bCs/>
              </w:rPr>
            </w:pPr>
          </w:p>
        </w:tc>
        <w:tc>
          <w:tcPr>
            <w:tcW w:w="1704" w:type="dxa"/>
          </w:tcPr>
          <w:p w14:paraId="46D97100">
            <w:pPr>
              <w:spacing w:line="400" w:lineRule="exact"/>
              <w:rPr>
                <w:rFonts w:ascii="宋体" w:cs="Times New Roman"/>
                <w:b/>
                <w:bCs/>
              </w:rPr>
            </w:pPr>
          </w:p>
        </w:tc>
        <w:tc>
          <w:tcPr>
            <w:tcW w:w="1704" w:type="dxa"/>
          </w:tcPr>
          <w:p w14:paraId="73CCA1EC">
            <w:pPr>
              <w:spacing w:line="400" w:lineRule="exact"/>
              <w:rPr>
                <w:rFonts w:ascii="宋体" w:cs="Times New Roman"/>
                <w:b/>
                <w:bCs/>
              </w:rPr>
            </w:pPr>
          </w:p>
        </w:tc>
        <w:tc>
          <w:tcPr>
            <w:tcW w:w="1705" w:type="dxa"/>
          </w:tcPr>
          <w:p w14:paraId="19C99B64">
            <w:pPr>
              <w:spacing w:line="400" w:lineRule="exact"/>
              <w:rPr>
                <w:rFonts w:ascii="宋体" w:cs="Times New Roman"/>
                <w:b/>
                <w:bCs/>
              </w:rPr>
            </w:pPr>
          </w:p>
        </w:tc>
        <w:tc>
          <w:tcPr>
            <w:tcW w:w="1550" w:type="dxa"/>
          </w:tcPr>
          <w:p w14:paraId="47039796">
            <w:pPr>
              <w:spacing w:line="400" w:lineRule="exact"/>
              <w:rPr>
                <w:rFonts w:ascii="宋体" w:cs="Times New Roman"/>
                <w:b/>
                <w:bCs/>
              </w:rPr>
            </w:pPr>
          </w:p>
        </w:tc>
      </w:tr>
      <w:tr w14:paraId="48BC0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704" w:type="dxa"/>
          </w:tcPr>
          <w:p w14:paraId="577E36B8">
            <w:pPr>
              <w:spacing w:line="400" w:lineRule="exact"/>
              <w:rPr>
                <w:rFonts w:ascii="宋体" w:cs="Times New Roman"/>
                <w:b/>
                <w:bCs/>
              </w:rPr>
            </w:pPr>
          </w:p>
        </w:tc>
        <w:tc>
          <w:tcPr>
            <w:tcW w:w="1704" w:type="dxa"/>
          </w:tcPr>
          <w:p w14:paraId="2EA8344A">
            <w:pPr>
              <w:spacing w:line="400" w:lineRule="exact"/>
              <w:rPr>
                <w:rFonts w:ascii="宋体" w:cs="Times New Roman"/>
                <w:b/>
                <w:bCs/>
              </w:rPr>
            </w:pPr>
          </w:p>
        </w:tc>
        <w:tc>
          <w:tcPr>
            <w:tcW w:w="1704" w:type="dxa"/>
          </w:tcPr>
          <w:p w14:paraId="798CAEA8">
            <w:pPr>
              <w:spacing w:line="400" w:lineRule="exact"/>
              <w:rPr>
                <w:rFonts w:ascii="宋体" w:cs="Times New Roman"/>
                <w:b/>
                <w:bCs/>
              </w:rPr>
            </w:pPr>
          </w:p>
        </w:tc>
        <w:tc>
          <w:tcPr>
            <w:tcW w:w="1705" w:type="dxa"/>
          </w:tcPr>
          <w:p w14:paraId="15B1927D">
            <w:pPr>
              <w:spacing w:line="400" w:lineRule="exact"/>
              <w:rPr>
                <w:rFonts w:ascii="宋体" w:cs="Times New Roman"/>
                <w:b/>
                <w:bCs/>
              </w:rPr>
            </w:pPr>
          </w:p>
        </w:tc>
        <w:tc>
          <w:tcPr>
            <w:tcW w:w="1550" w:type="dxa"/>
          </w:tcPr>
          <w:p w14:paraId="5B37F7A7">
            <w:pPr>
              <w:spacing w:line="400" w:lineRule="exact"/>
              <w:rPr>
                <w:rFonts w:ascii="宋体" w:cs="Times New Roman"/>
                <w:b/>
                <w:bCs/>
              </w:rPr>
            </w:pPr>
          </w:p>
        </w:tc>
      </w:tr>
      <w:tr w14:paraId="6C9D5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704" w:type="dxa"/>
          </w:tcPr>
          <w:p w14:paraId="3D3469E3">
            <w:pPr>
              <w:spacing w:line="400" w:lineRule="exact"/>
              <w:rPr>
                <w:rFonts w:ascii="宋体" w:cs="Times New Roman"/>
                <w:b/>
                <w:bCs/>
              </w:rPr>
            </w:pPr>
          </w:p>
        </w:tc>
        <w:tc>
          <w:tcPr>
            <w:tcW w:w="1704" w:type="dxa"/>
          </w:tcPr>
          <w:p w14:paraId="010AA938">
            <w:pPr>
              <w:spacing w:line="400" w:lineRule="exact"/>
              <w:rPr>
                <w:rFonts w:ascii="宋体" w:cs="Times New Roman"/>
                <w:b/>
                <w:bCs/>
              </w:rPr>
            </w:pPr>
          </w:p>
        </w:tc>
        <w:tc>
          <w:tcPr>
            <w:tcW w:w="1704" w:type="dxa"/>
          </w:tcPr>
          <w:p w14:paraId="3720D357">
            <w:pPr>
              <w:spacing w:line="400" w:lineRule="exact"/>
              <w:rPr>
                <w:rFonts w:ascii="宋体" w:cs="Times New Roman"/>
                <w:b/>
                <w:bCs/>
              </w:rPr>
            </w:pPr>
          </w:p>
        </w:tc>
        <w:tc>
          <w:tcPr>
            <w:tcW w:w="1705" w:type="dxa"/>
          </w:tcPr>
          <w:p w14:paraId="09A18867">
            <w:pPr>
              <w:spacing w:line="400" w:lineRule="exact"/>
              <w:rPr>
                <w:rFonts w:ascii="宋体" w:cs="Times New Roman"/>
                <w:b/>
                <w:bCs/>
              </w:rPr>
            </w:pPr>
          </w:p>
        </w:tc>
        <w:tc>
          <w:tcPr>
            <w:tcW w:w="1550" w:type="dxa"/>
          </w:tcPr>
          <w:p w14:paraId="74736985">
            <w:pPr>
              <w:spacing w:line="400" w:lineRule="exact"/>
              <w:rPr>
                <w:rFonts w:ascii="宋体" w:cs="Times New Roman"/>
                <w:b/>
                <w:bCs/>
              </w:rPr>
            </w:pPr>
          </w:p>
        </w:tc>
      </w:tr>
      <w:tr w14:paraId="0BD14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704" w:type="dxa"/>
          </w:tcPr>
          <w:p w14:paraId="0A01D265">
            <w:pPr>
              <w:spacing w:line="400" w:lineRule="exact"/>
              <w:rPr>
                <w:rFonts w:ascii="宋体" w:cs="Times New Roman"/>
                <w:b/>
                <w:bCs/>
              </w:rPr>
            </w:pPr>
          </w:p>
        </w:tc>
        <w:tc>
          <w:tcPr>
            <w:tcW w:w="1704" w:type="dxa"/>
          </w:tcPr>
          <w:p w14:paraId="324186B2">
            <w:pPr>
              <w:spacing w:line="400" w:lineRule="exact"/>
              <w:rPr>
                <w:rFonts w:ascii="宋体" w:cs="Times New Roman"/>
                <w:b/>
                <w:bCs/>
              </w:rPr>
            </w:pPr>
          </w:p>
        </w:tc>
        <w:tc>
          <w:tcPr>
            <w:tcW w:w="1704" w:type="dxa"/>
          </w:tcPr>
          <w:p w14:paraId="0CAC2341">
            <w:pPr>
              <w:spacing w:line="400" w:lineRule="exact"/>
              <w:rPr>
                <w:rFonts w:ascii="宋体" w:cs="Times New Roman"/>
                <w:b/>
                <w:bCs/>
              </w:rPr>
            </w:pPr>
          </w:p>
        </w:tc>
        <w:tc>
          <w:tcPr>
            <w:tcW w:w="1705" w:type="dxa"/>
          </w:tcPr>
          <w:p w14:paraId="645575C9">
            <w:pPr>
              <w:spacing w:line="400" w:lineRule="exact"/>
              <w:rPr>
                <w:rFonts w:ascii="宋体" w:cs="Times New Roman"/>
                <w:b/>
                <w:bCs/>
              </w:rPr>
            </w:pPr>
          </w:p>
        </w:tc>
        <w:tc>
          <w:tcPr>
            <w:tcW w:w="1550" w:type="dxa"/>
          </w:tcPr>
          <w:p w14:paraId="1A239B36">
            <w:pPr>
              <w:spacing w:line="400" w:lineRule="exact"/>
              <w:rPr>
                <w:rFonts w:ascii="宋体" w:cs="Times New Roman"/>
                <w:b/>
                <w:bCs/>
              </w:rPr>
            </w:pPr>
          </w:p>
        </w:tc>
      </w:tr>
      <w:tr w14:paraId="005E3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704" w:type="dxa"/>
          </w:tcPr>
          <w:p w14:paraId="2CDFBA5B">
            <w:pPr>
              <w:spacing w:line="400" w:lineRule="exact"/>
              <w:rPr>
                <w:rFonts w:ascii="宋体" w:cs="Times New Roman"/>
                <w:b/>
                <w:bCs/>
              </w:rPr>
            </w:pPr>
          </w:p>
        </w:tc>
        <w:tc>
          <w:tcPr>
            <w:tcW w:w="1704" w:type="dxa"/>
          </w:tcPr>
          <w:p w14:paraId="478F416E">
            <w:pPr>
              <w:spacing w:line="400" w:lineRule="exact"/>
              <w:rPr>
                <w:rFonts w:ascii="宋体" w:cs="Times New Roman"/>
                <w:b/>
                <w:bCs/>
              </w:rPr>
            </w:pPr>
          </w:p>
        </w:tc>
        <w:tc>
          <w:tcPr>
            <w:tcW w:w="1704" w:type="dxa"/>
          </w:tcPr>
          <w:p w14:paraId="45B51EB9">
            <w:pPr>
              <w:spacing w:line="400" w:lineRule="exact"/>
              <w:rPr>
                <w:rFonts w:ascii="宋体" w:cs="Times New Roman"/>
                <w:b/>
                <w:bCs/>
              </w:rPr>
            </w:pPr>
          </w:p>
        </w:tc>
        <w:tc>
          <w:tcPr>
            <w:tcW w:w="1705" w:type="dxa"/>
          </w:tcPr>
          <w:p w14:paraId="1A0913FF">
            <w:pPr>
              <w:spacing w:line="400" w:lineRule="exact"/>
              <w:rPr>
                <w:rFonts w:ascii="宋体" w:cs="Times New Roman"/>
                <w:b/>
                <w:bCs/>
              </w:rPr>
            </w:pPr>
          </w:p>
        </w:tc>
        <w:tc>
          <w:tcPr>
            <w:tcW w:w="1550" w:type="dxa"/>
          </w:tcPr>
          <w:p w14:paraId="66FA3A04">
            <w:pPr>
              <w:spacing w:line="400" w:lineRule="exact"/>
              <w:rPr>
                <w:rFonts w:ascii="宋体" w:cs="Times New Roman"/>
                <w:b/>
                <w:bCs/>
              </w:rPr>
            </w:pPr>
          </w:p>
        </w:tc>
      </w:tr>
      <w:tr w14:paraId="5C298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704" w:type="dxa"/>
          </w:tcPr>
          <w:p w14:paraId="162328EC">
            <w:pPr>
              <w:spacing w:line="400" w:lineRule="exact"/>
              <w:rPr>
                <w:rFonts w:ascii="宋体" w:cs="Times New Roman"/>
                <w:b/>
                <w:bCs/>
              </w:rPr>
            </w:pPr>
          </w:p>
        </w:tc>
        <w:tc>
          <w:tcPr>
            <w:tcW w:w="1704" w:type="dxa"/>
          </w:tcPr>
          <w:p w14:paraId="464F84D9">
            <w:pPr>
              <w:spacing w:line="400" w:lineRule="exact"/>
              <w:rPr>
                <w:rFonts w:ascii="宋体" w:cs="Times New Roman"/>
                <w:b/>
                <w:bCs/>
              </w:rPr>
            </w:pPr>
          </w:p>
        </w:tc>
        <w:tc>
          <w:tcPr>
            <w:tcW w:w="1704" w:type="dxa"/>
          </w:tcPr>
          <w:p w14:paraId="0E5DEC5C">
            <w:pPr>
              <w:spacing w:line="400" w:lineRule="exact"/>
              <w:rPr>
                <w:rFonts w:ascii="宋体" w:cs="Times New Roman"/>
                <w:b/>
                <w:bCs/>
              </w:rPr>
            </w:pPr>
          </w:p>
        </w:tc>
        <w:tc>
          <w:tcPr>
            <w:tcW w:w="1705" w:type="dxa"/>
          </w:tcPr>
          <w:p w14:paraId="78F0ABC0">
            <w:pPr>
              <w:spacing w:line="400" w:lineRule="exact"/>
              <w:rPr>
                <w:rFonts w:ascii="宋体" w:cs="Times New Roman"/>
                <w:b/>
                <w:bCs/>
              </w:rPr>
            </w:pPr>
          </w:p>
        </w:tc>
        <w:tc>
          <w:tcPr>
            <w:tcW w:w="1550" w:type="dxa"/>
          </w:tcPr>
          <w:p w14:paraId="7BC279D3">
            <w:pPr>
              <w:spacing w:line="400" w:lineRule="exact"/>
              <w:rPr>
                <w:rFonts w:ascii="宋体" w:cs="Times New Roman"/>
                <w:b/>
                <w:bCs/>
              </w:rPr>
            </w:pPr>
          </w:p>
        </w:tc>
      </w:tr>
      <w:tr w14:paraId="1E96F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704" w:type="dxa"/>
          </w:tcPr>
          <w:p w14:paraId="1BCB6926">
            <w:pPr>
              <w:spacing w:line="400" w:lineRule="exact"/>
              <w:rPr>
                <w:rFonts w:ascii="宋体" w:cs="Times New Roman"/>
                <w:b/>
                <w:bCs/>
              </w:rPr>
            </w:pPr>
          </w:p>
        </w:tc>
        <w:tc>
          <w:tcPr>
            <w:tcW w:w="1704" w:type="dxa"/>
          </w:tcPr>
          <w:p w14:paraId="24E36A6C">
            <w:pPr>
              <w:spacing w:line="400" w:lineRule="exact"/>
              <w:rPr>
                <w:rFonts w:ascii="宋体" w:cs="Times New Roman"/>
                <w:b/>
                <w:bCs/>
              </w:rPr>
            </w:pPr>
          </w:p>
        </w:tc>
        <w:tc>
          <w:tcPr>
            <w:tcW w:w="1704" w:type="dxa"/>
          </w:tcPr>
          <w:p w14:paraId="2A3DDE38">
            <w:pPr>
              <w:spacing w:line="400" w:lineRule="exact"/>
              <w:rPr>
                <w:rFonts w:ascii="宋体" w:cs="Times New Roman"/>
                <w:b/>
                <w:bCs/>
              </w:rPr>
            </w:pPr>
          </w:p>
        </w:tc>
        <w:tc>
          <w:tcPr>
            <w:tcW w:w="1705" w:type="dxa"/>
          </w:tcPr>
          <w:p w14:paraId="1E0EAC21">
            <w:pPr>
              <w:spacing w:line="400" w:lineRule="exact"/>
              <w:rPr>
                <w:rFonts w:ascii="宋体" w:cs="Times New Roman"/>
                <w:b/>
                <w:bCs/>
              </w:rPr>
            </w:pPr>
          </w:p>
        </w:tc>
        <w:tc>
          <w:tcPr>
            <w:tcW w:w="1550" w:type="dxa"/>
          </w:tcPr>
          <w:p w14:paraId="706E481B">
            <w:pPr>
              <w:spacing w:line="400" w:lineRule="exact"/>
              <w:rPr>
                <w:rFonts w:ascii="宋体" w:cs="Times New Roman"/>
                <w:b/>
                <w:bCs/>
              </w:rPr>
            </w:pPr>
          </w:p>
        </w:tc>
      </w:tr>
      <w:tr w14:paraId="104BB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704" w:type="dxa"/>
          </w:tcPr>
          <w:p w14:paraId="1C93DB5C">
            <w:pPr>
              <w:spacing w:line="400" w:lineRule="exact"/>
              <w:rPr>
                <w:rFonts w:ascii="宋体" w:cs="Times New Roman"/>
                <w:b/>
                <w:bCs/>
              </w:rPr>
            </w:pPr>
          </w:p>
        </w:tc>
        <w:tc>
          <w:tcPr>
            <w:tcW w:w="1704" w:type="dxa"/>
          </w:tcPr>
          <w:p w14:paraId="70C21590">
            <w:pPr>
              <w:spacing w:line="400" w:lineRule="exact"/>
              <w:rPr>
                <w:rFonts w:ascii="宋体" w:cs="Times New Roman"/>
                <w:b/>
                <w:bCs/>
              </w:rPr>
            </w:pPr>
          </w:p>
        </w:tc>
        <w:tc>
          <w:tcPr>
            <w:tcW w:w="1704" w:type="dxa"/>
          </w:tcPr>
          <w:p w14:paraId="74B6881D">
            <w:pPr>
              <w:spacing w:line="400" w:lineRule="exact"/>
              <w:rPr>
                <w:rFonts w:ascii="宋体" w:cs="Times New Roman"/>
                <w:b/>
                <w:bCs/>
              </w:rPr>
            </w:pPr>
          </w:p>
        </w:tc>
        <w:tc>
          <w:tcPr>
            <w:tcW w:w="1705" w:type="dxa"/>
          </w:tcPr>
          <w:p w14:paraId="200DC1C3">
            <w:pPr>
              <w:spacing w:line="400" w:lineRule="exact"/>
              <w:rPr>
                <w:rFonts w:ascii="宋体" w:cs="Times New Roman"/>
                <w:b/>
                <w:bCs/>
              </w:rPr>
            </w:pPr>
          </w:p>
        </w:tc>
        <w:tc>
          <w:tcPr>
            <w:tcW w:w="1550" w:type="dxa"/>
          </w:tcPr>
          <w:p w14:paraId="39DA5624">
            <w:pPr>
              <w:spacing w:line="400" w:lineRule="exact"/>
              <w:rPr>
                <w:rFonts w:ascii="宋体" w:cs="Times New Roman"/>
                <w:b/>
                <w:bCs/>
              </w:rPr>
            </w:pPr>
          </w:p>
        </w:tc>
      </w:tr>
      <w:tr w14:paraId="2851D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704" w:type="dxa"/>
          </w:tcPr>
          <w:p w14:paraId="65EA0DE7">
            <w:pPr>
              <w:spacing w:line="400" w:lineRule="exact"/>
              <w:rPr>
                <w:rFonts w:ascii="宋体" w:cs="Times New Roman"/>
                <w:b/>
                <w:bCs/>
              </w:rPr>
            </w:pPr>
          </w:p>
        </w:tc>
        <w:tc>
          <w:tcPr>
            <w:tcW w:w="1704" w:type="dxa"/>
          </w:tcPr>
          <w:p w14:paraId="1BB491A4">
            <w:pPr>
              <w:spacing w:line="400" w:lineRule="exact"/>
              <w:rPr>
                <w:rFonts w:ascii="宋体" w:cs="Times New Roman"/>
                <w:b/>
                <w:bCs/>
              </w:rPr>
            </w:pPr>
          </w:p>
        </w:tc>
        <w:tc>
          <w:tcPr>
            <w:tcW w:w="1704" w:type="dxa"/>
          </w:tcPr>
          <w:p w14:paraId="18BB48E8">
            <w:pPr>
              <w:spacing w:line="400" w:lineRule="exact"/>
              <w:rPr>
                <w:rFonts w:ascii="宋体" w:cs="Times New Roman"/>
                <w:b/>
                <w:bCs/>
              </w:rPr>
            </w:pPr>
          </w:p>
        </w:tc>
        <w:tc>
          <w:tcPr>
            <w:tcW w:w="1705" w:type="dxa"/>
          </w:tcPr>
          <w:p w14:paraId="7F866E9F">
            <w:pPr>
              <w:spacing w:line="400" w:lineRule="exact"/>
              <w:rPr>
                <w:rFonts w:ascii="宋体" w:cs="Times New Roman"/>
                <w:b/>
                <w:bCs/>
              </w:rPr>
            </w:pPr>
          </w:p>
        </w:tc>
        <w:tc>
          <w:tcPr>
            <w:tcW w:w="1550" w:type="dxa"/>
          </w:tcPr>
          <w:p w14:paraId="1F707C0A">
            <w:pPr>
              <w:spacing w:line="400" w:lineRule="exact"/>
              <w:rPr>
                <w:rFonts w:ascii="宋体" w:cs="Times New Roman"/>
                <w:b/>
                <w:bCs/>
              </w:rPr>
            </w:pPr>
          </w:p>
        </w:tc>
      </w:tr>
      <w:tr w14:paraId="55567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704" w:type="dxa"/>
          </w:tcPr>
          <w:p w14:paraId="6435EED3">
            <w:pPr>
              <w:spacing w:line="400" w:lineRule="exact"/>
              <w:rPr>
                <w:rFonts w:ascii="宋体" w:cs="Times New Roman"/>
                <w:b/>
                <w:bCs/>
              </w:rPr>
            </w:pPr>
          </w:p>
        </w:tc>
        <w:tc>
          <w:tcPr>
            <w:tcW w:w="1704" w:type="dxa"/>
          </w:tcPr>
          <w:p w14:paraId="4F88620B">
            <w:pPr>
              <w:spacing w:line="400" w:lineRule="exact"/>
              <w:rPr>
                <w:rFonts w:ascii="宋体" w:cs="Times New Roman"/>
                <w:b/>
                <w:bCs/>
              </w:rPr>
            </w:pPr>
          </w:p>
        </w:tc>
        <w:tc>
          <w:tcPr>
            <w:tcW w:w="1704" w:type="dxa"/>
          </w:tcPr>
          <w:p w14:paraId="79B43EF6">
            <w:pPr>
              <w:spacing w:line="400" w:lineRule="exact"/>
              <w:rPr>
                <w:rFonts w:ascii="宋体" w:cs="Times New Roman"/>
                <w:b/>
                <w:bCs/>
              </w:rPr>
            </w:pPr>
          </w:p>
        </w:tc>
        <w:tc>
          <w:tcPr>
            <w:tcW w:w="1705" w:type="dxa"/>
          </w:tcPr>
          <w:p w14:paraId="37236BFB">
            <w:pPr>
              <w:spacing w:line="400" w:lineRule="exact"/>
              <w:rPr>
                <w:rFonts w:ascii="宋体" w:cs="Times New Roman"/>
                <w:b/>
                <w:bCs/>
              </w:rPr>
            </w:pPr>
          </w:p>
        </w:tc>
        <w:tc>
          <w:tcPr>
            <w:tcW w:w="1550" w:type="dxa"/>
          </w:tcPr>
          <w:p w14:paraId="797CA244">
            <w:pPr>
              <w:spacing w:line="400" w:lineRule="exact"/>
              <w:rPr>
                <w:rFonts w:ascii="宋体" w:cs="Times New Roman"/>
                <w:b/>
                <w:bCs/>
              </w:rPr>
            </w:pPr>
          </w:p>
        </w:tc>
      </w:tr>
      <w:tr w14:paraId="600AB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704" w:type="dxa"/>
          </w:tcPr>
          <w:p w14:paraId="4B70E4F4">
            <w:pPr>
              <w:spacing w:line="400" w:lineRule="exact"/>
              <w:rPr>
                <w:rFonts w:ascii="宋体" w:cs="Times New Roman"/>
                <w:b/>
                <w:bCs/>
              </w:rPr>
            </w:pPr>
          </w:p>
        </w:tc>
        <w:tc>
          <w:tcPr>
            <w:tcW w:w="1704" w:type="dxa"/>
          </w:tcPr>
          <w:p w14:paraId="4EE2D62D">
            <w:pPr>
              <w:spacing w:line="400" w:lineRule="exact"/>
              <w:rPr>
                <w:rFonts w:ascii="宋体" w:cs="Times New Roman"/>
                <w:b/>
                <w:bCs/>
              </w:rPr>
            </w:pPr>
          </w:p>
        </w:tc>
        <w:tc>
          <w:tcPr>
            <w:tcW w:w="1704" w:type="dxa"/>
          </w:tcPr>
          <w:p w14:paraId="12FE7400">
            <w:pPr>
              <w:spacing w:line="400" w:lineRule="exact"/>
              <w:rPr>
                <w:rFonts w:ascii="宋体" w:cs="Times New Roman"/>
                <w:b/>
                <w:bCs/>
              </w:rPr>
            </w:pPr>
          </w:p>
        </w:tc>
        <w:tc>
          <w:tcPr>
            <w:tcW w:w="1705" w:type="dxa"/>
          </w:tcPr>
          <w:p w14:paraId="1B6147FD">
            <w:pPr>
              <w:spacing w:line="400" w:lineRule="exact"/>
              <w:rPr>
                <w:rFonts w:ascii="宋体" w:cs="Times New Roman"/>
                <w:b/>
                <w:bCs/>
              </w:rPr>
            </w:pPr>
          </w:p>
        </w:tc>
        <w:tc>
          <w:tcPr>
            <w:tcW w:w="1550" w:type="dxa"/>
          </w:tcPr>
          <w:p w14:paraId="11059AF5">
            <w:pPr>
              <w:spacing w:line="400" w:lineRule="exact"/>
              <w:rPr>
                <w:rFonts w:ascii="宋体" w:cs="Times New Roman"/>
                <w:b/>
                <w:bCs/>
              </w:rPr>
            </w:pPr>
          </w:p>
        </w:tc>
      </w:tr>
    </w:tbl>
    <w:p w14:paraId="5312E986">
      <w:pPr>
        <w:jc w:val="center"/>
        <w:rPr>
          <w:rFonts w:ascii="宋体" w:cs="Times New Roman"/>
          <w:b/>
          <w:bCs/>
          <w:sz w:val="30"/>
          <w:szCs w:val="30"/>
        </w:rPr>
      </w:pPr>
    </w:p>
    <w:p w14:paraId="64761F8A">
      <w:pPr>
        <w:spacing w:afterLines="50"/>
        <w:jc w:val="center"/>
        <w:rPr>
          <w:rFonts w:ascii="宋体" w:cs="Times New Roman"/>
          <w:b/>
          <w:bCs/>
          <w:sz w:val="30"/>
          <w:szCs w:val="30"/>
        </w:rPr>
      </w:pPr>
    </w:p>
    <w:p w14:paraId="27D62F2E">
      <w:pPr>
        <w:spacing w:afterLines="50"/>
        <w:jc w:val="center"/>
        <w:rPr>
          <w:rFonts w:ascii="宋体" w:cs="Times New Roman"/>
          <w:b/>
          <w:bCs/>
          <w:sz w:val="30"/>
          <w:szCs w:val="30"/>
        </w:rPr>
      </w:pPr>
    </w:p>
    <w:p w14:paraId="5BDA7D7E">
      <w:pPr>
        <w:spacing w:afterLines="50"/>
        <w:jc w:val="center"/>
        <w:rPr>
          <w:rFonts w:ascii="宋体" w:cs="Times New Roman"/>
          <w:b/>
          <w:bCs/>
        </w:rPr>
      </w:pPr>
      <w:r>
        <w:rPr>
          <w:rFonts w:hint="eastAsia" w:ascii="宋体" w:hAnsi="宋体" w:cs="宋体"/>
          <w:b/>
          <w:bCs/>
          <w:sz w:val="30"/>
          <w:szCs w:val="30"/>
        </w:rPr>
        <w:t>应急照明</w:t>
      </w:r>
    </w:p>
    <w:tbl>
      <w:tblPr>
        <w:tblStyle w:val="41"/>
        <w:tblW w:w="8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562"/>
      </w:tblGrid>
      <w:tr w14:paraId="71856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704" w:type="dxa"/>
            <w:vAlign w:val="center"/>
          </w:tcPr>
          <w:p w14:paraId="1FF9C4A5">
            <w:pPr>
              <w:spacing w:line="400" w:lineRule="exact"/>
              <w:jc w:val="center"/>
              <w:rPr>
                <w:rFonts w:ascii="宋体" w:cs="Times New Roman"/>
              </w:rPr>
            </w:pPr>
            <w:r>
              <w:rPr>
                <w:rFonts w:hint="eastAsia" w:ascii="宋体" w:hAnsi="宋体" w:cs="宋体"/>
              </w:rPr>
              <w:t>设置部位</w:t>
            </w:r>
          </w:p>
        </w:tc>
        <w:tc>
          <w:tcPr>
            <w:tcW w:w="1704" w:type="dxa"/>
            <w:vAlign w:val="center"/>
          </w:tcPr>
          <w:p w14:paraId="45DC6873">
            <w:pPr>
              <w:spacing w:line="400" w:lineRule="exact"/>
              <w:jc w:val="center"/>
              <w:rPr>
                <w:rFonts w:ascii="宋体" w:cs="Times New Roman"/>
              </w:rPr>
            </w:pPr>
            <w:r>
              <w:rPr>
                <w:rFonts w:hint="eastAsia" w:ascii="宋体" w:hAnsi="宋体" w:cs="宋体"/>
              </w:rPr>
              <w:t>数量</w:t>
            </w:r>
          </w:p>
        </w:tc>
        <w:tc>
          <w:tcPr>
            <w:tcW w:w="1704" w:type="dxa"/>
            <w:vAlign w:val="center"/>
          </w:tcPr>
          <w:p w14:paraId="209AD645">
            <w:pPr>
              <w:spacing w:line="400" w:lineRule="exact"/>
              <w:jc w:val="center"/>
              <w:rPr>
                <w:rFonts w:ascii="宋体" w:cs="Times New Roman"/>
              </w:rPr>
            </w:pPr>
            <w:r>
              <w:rPr>
                <w:rFonts w:hint="eastAsia" w:ascii="宋体" w:hAnsi="宋体" w:cs="宋体"/>
              </w:rPr>
              <w:t>生产单位</w:t>
            </w:r>
          </w:p>
        </w:tc>
        <w:tc>
          <w:tcPr>
            <w:tcW w:w="1705" w:type="dxa"/>
            <w:vAlign w:val="center"/>
          </w:tcPr>
          <w:p w14:paraId="5C079FB2">
            <w:pPr>
              <w:spacing w:line="400" w:lineRule="exact"/>
              <w:jc w:val="center"/>
              <w:rPr>
                <w:rFonts w:ascii="宋体" w:cs="Times New Roman"/>
              </w:rPr>
            </w:pPr>
            <w:r>
              <w:rPr>
                <w:rFonts w:hint="eastAsia" w:ascii="宋体" w:hAnsi="宋体" w:cs="宋体"/>
              </w:rPr>
              <w:t>型号</w:t>
            </w:r>
          </w:p>
        </w:tc>
        <w:tc>
          <w:tcPr>
            <w:tcW w:w="1562" w:type="dxa"/>
            <w:vAlign w:val="center"/>
          </w:tcPr>
          <w:p w14:paraId="6679AD36">
            <w:pPr>
              <w:spacing w:line="400" w:lineRule="exact"/>
              <w:jc w:val="center"/>
              <w:rPr>
                <w:rFonts w:ascii="宋体" w:cs="Times New Roman"/>
              </w:rPr>
            </w:pPr>
            <w:r>
              <w:rPr>
                <w:rFonts w:hint="eastAsia" w:ascii="宋体" w:hAnsi="宋体" w:cs="宋体"/>
              </w:rPr>
              <w:t>日常检查人</w:t>
            </w:r>
          </w:p>
        </w:tc>
      </w:tr>
      <w:tr w14:paraId="78CFA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704" w:type="dxa"/>
            <w:vAlign w:val="center"/>
          </w:tcPr>
          <w:p w14:paraId="6EBAF544">
            <w:pPr>
              <w:spacing w:line="400" w:lineRule="exact"/>
              <w:jc w:val="center"/>
              <w:rPr>
                <w:rFonts w:ascii="宋体" w:cs="Times New Roman"/>
                <w:b/>
                <w:bCs/>
              </w:rPr>
            </w:pPr>
          </w:p>
        </w:tc>
        <w:tc>
          <w:tcPr>
            <w:tcW w:w="1704" w:type="dxa"/>
            <w:vAlign w:val="center"/>
          </w:tcPr>
          <w:p w14:paraId="7F68ACB4">
            <w:pPr>
              <w:spacing w:line="400" w:lineRule="exact"/>
              <w:jc w:val="center"/>
              <w:rPr>
                <w:rFonts w:ascii="宋体" w:cs="Times New Roman"/>
                <w:b/>
                <w:bCs/>
              </w:rPr>
            </w:pPr>
          </w:p>
        </w:tc>
        <w:tc>
          <w:tcPr>
            <w:tcW w:w="1704" w:type="dxa"/>
            <w:vAlign w:val="center"/>
          </w:tcPr>
          <w:p w14:paraId="43FD8830">
            <w:pPr>
              <w:spacing w:line="400" w:lineRule="exact"/>
              <w:jc w:val="center"/>
              <w:rPr>
                <w:rFonts w:ascii="宋体" w:cs="Times New Roman"/>
                <w:b/>
                <w:bCs/>
              </w:rPr>
            </w:pPr>
          </w:p>
        </w:tc>
        <w:tc>
          <w:tcPr>
            <w:tcW w:w="1705" w:type="dxa"/>
            <w:vAlign w:val="center"/>
          </w:tcPr>
          <w:p w14:paraId="6997ECBC">
            <w:pPr>
              <w:spacing w:line="400" w:lineRule="exact"/>
              <w:jc w:val="center"/>
              <w:rPr>
                <w:rFonts w:ascii="宋体" w:cs="Times New Roman"/>
                <w:b/>
                <w:bCs/>
              </w:rPr>
            </w:pPr>
          </w:p>
        </w:tc>
        <w:tc>
          <w:tcPr>
            <w:tcW w:w="1562" w:type="dxa"/>
            <w:vAlign w:val="center"/>
          </w:tcPr>
          <w:p w14:paraId="04743223">
            <w:pPr>
              <w:spacing w:line="400" w:lineRule="exact"/>
              <w:jc w:val="center"/>
              <w:rPr>
                <w:rFonts w:ascii="宋体" w:cs="Times New Roman"/>
                <w:b/>
                <w:bCs/>
              </w:rPr>
            </w:pPr>
          </w:p>
        </w:tc>
      </w:tr>
      <w:tr w14:paraId="78644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704" w:type="dxa"/>
            <w:vAlign w:val="center"/>
          </w:tcPr>
          <w:p w14:paraId="6EBFBA5D">
            <w:pPr>
              <w:spacing w:line="400" w:lineRule="exact"/>
              <w:jc w:val="center"/>
              <w:rPr>
                <w:rFonts w:ascii="宋体" w:cs="Times New Roman"/>
                <w:b/>
                <w:bCs/>
              </w:rPr>
            </w:pPr>
          </w:p>
        </w:tc>
        <w:tc>
          <w:tcPr>
            <w:tcW w:w="1704" w:type="dxa"/>
            <w:vAlign w:val="center"/>
          </w:tcPr>
          <w:p w14:paraId="687DB343">
            <w:pPr>
              <w:spacing w:line="400" w:lineRule="exact"/>
              <w:jc w:val="center"/>
              <w:rPr>
                <w:rFonts w:ascii="宋体" w:cs="Times New Roman"/>
                <w:b/>
                <w:bCs/>
              </w:rPr>
            </w:pPr>
          </w:p>
        </w:tc>
        <w:tc>
          <w:tcPr>
            <w:tcW w:w="1704" w:type="dxa"/>
            <w:vAlign w:val="center"/>
          </w:tcPr>
          <w:p w14:paraId="0BA49024">
            <w:pPr>
              <w:spacing w:line="400" w:lineRule="exact"/>
              <w:jc w:val="center"/>
              <w:rPr>
                <w:rFonts w:ascii="宋体" w:cs="Times New Roman"/>
                <w:b/>
                <w:bCs/>
              </w:rPr>
            </w:pPr>
          </w:p>
        </w:tc>
        <w:tc>
          <w:tcPr>
            <w:tcW w:w="1705" w:type="dxa"/>
            <w:vAlign w:val="center"/>
          </w:tcPr>
          <w:p w14:paraId="090722E6">
            <w:pPr>
              <w:spacing w:line="400" w:lineRule="exact"/>
              <w:jc w:val="center"/>
              <w:rPr>
                <w:rFonts w:ascii="宋体" w:cs="Times New Roman"/>
                <w:b/>
                <w:bCs/>
              </w:rPr>
            </w:pPr>
          </w:p>
        </w:tc>
        <w:tc>
          <w:tcPr>
            <w:tcW w:w="1562" w:type="dxa"/>
            <w:vAlign w:val="center"/>
          </w:tcPr>
          <w:p w14:paraId="59949A5E">
            <w:pPr>
              <w:spacing w:line="400" w:lineRule="exact"/>
              <w:jc w:val="center"/>
              <w:rPr>
                <w:rFonts w:ascii="宋体" w:cs="Times New Roman"/>
                <w:b/>
                <w:bCs/>
              </w:rPr>
            </w:pPr>
          </w:p>
        </w:tc>
      </w:tr>
      <w:tr w14:paraId="6EB24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704" w:type="dxa"/>
            <w:vAlign w:val="center"/>
          </w:tcPr>
          <w:p w14:paraId="1123060F">
            <w:pPr>
              <w:spacing w:line="400" w:lineRule="exact"/>
              <w:jc w:val="center"/>
              <w:rPr>
                <w:rFonts w:ascii="宋体" w:cs="Times New Roman"/>
                <w:b/>
                <w:bCs/>
              </w:rPr>
            </w:pPr>
          </w:p>
        </w:tc>
        <w:tc>
          <w:tcPr>
            <w:tcW w:w="1704" w:type="dxa"/>
            <w:vAlign w:val="center"/>
          </w:tcPr>
          <w:p w14:paraId="36240BB4">
            <w:pPr>
              <w:spacing w:line="400" w:lineRule="exact"/>
              <w:jc w:val="center"/>
              <w:rPr>
                <w:rFonts w:ascii="宋体" w:cs="Times New Roman"/>
                <w:b/>
                <w:bCs/>
              </w:rPr>
            </w:pPr>
          </w:p>
        </w:tc>
        <w:tc>
          <w:tcPr>
            <w:tcW w:w="1704" w:type="dxa"/>
            <w:vAlign w:val="center"/>
          </w:tcPr>
          <w:p w14:paraId="64A9A85A">
            <w:pPr>
              <w:spacing w:line="400" w:lineRule="exact"/>
              <w:jc w:val="center"/>
              <w:rPr>
                <w:rFonts w:ascii="宋体" w:cs="Times New Roman"/>
                <w:b/>
                <w:bCs/>
              </w:rPr>
            </w:pPr>
          </w:p>
        </w:tc>
        <w:tc>
          <w:tcPr>
            <w:tcW w:w="1705" w:type="dxa"/>
            <w:vAlign w:val="center"/>
          </w:tcPr>
          <w:p w14:paraId="53083B4D">
            <w:pPr>
              <w:spacing w:line="400" w:lineRule="exact"/>
              <w:jc w:val="center"/>
              <w:rPr>
                <w:rFonts w:ascii="宋体" w:cs="Times New Roman"/>
                <w:b/>
                <w:bCs/>
              </w:rPr>
            </w:pPr>
          </w:p>
        </w:tc>
        <w:tc>
          <w:tcPr>
            <w:tcW w:w="1562" w:type="dxa"/>
            <w:vAlign w:val="center"/>
          </w:tcPr>
          <w:p w14:paraId="09F50FE9">
            <w:pPr>
              <w:spacing w:line="400" w:lineRule="exact"/>
              <w:jc w:val="center"/>
              <w:rPr>
                <w:rFonts w:ascii="宋体" w:cs="Times New Roman"/>
                <w:b/>
                <w:bCs/>
              </w:rPr>
            </w:pPr>
          </w:p>
        </w:tc>
      </w:tr>
      <w:tr w14:paraId="4F800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704" w:type="dxa"/>
            <w:vAlign w:val="center"/>
          </w:tcPr>
          <w:p w14:paraId="69BCB107">
            <w:pPr>
              <w:spacing w:line="400" w:lineRule="exact"/>
              <w:jc w:val="center"/>
              <w:rPr>
                <w:rFonts w:ascii="宋体" w:cs="Times New Roman"/>
                <w:b/>
                <w:bCs/>
              </w:rPr>
            </w:pPr>
          </w:p>
        </w:tc>
        <w:tc>
          <w:tcPr>
            <w:tcW w:w="1704" w:type="dxa"/>
            <w:vAlign w:val="center"/>
          </w:tcPr>
          <w:p w14:paraId="47AC4294">
            <w:pPr>
              <w:spacing w:line="400" w:lineRule="exact"/>
              <w:jc w:val="center"/>
              <w:rPr>
                <w:rFonts w:ascii="宋体" w:cs="Times New Roman"/>
                <w:b/>
                <w:bCs/>
              </w:rPr>
            </w:pPr>
          </w:p>
        </w:tc>
        <w:tc>
          <w:tcPr>
            <w:tcW w:w="1704" w:type="dxa"/>
            <w:vAlign w:val="center"/>
          </w:tcPr>
          <w:p w14:paraId="76894141">
            <w:pPr>
              <w:spacing w:line="400" w:lineRule="exact"/>
              <w:jc w:val="center"/>
              <w:rPr>
                <w:rFonts w:ascii="宋体" w:cs="Times New Roman"/>
                <w:b/>
                <w:bCs/>
              </w:rPr>
            </w:pPr>
          </w:p>
        </w:tc>
        <w:tc>
          <w:tcPr>
            <w:tcW w:w="1705" w:type="dxa"/>
            <w:vAlign w:val="center"/>
          </w:tcPr>
          <w:p w14:paraId="65D86192">
            <w:pPr>
              <w:spacing w:line="400" w:lineRule="exact"/>
              <w:jc w:val="center"/>
              <w:rPr>
                <w:rFonts w:ascii="宋体" w:cs="Times New Roman"/>
                <w:b/>
                <w:bCs/>
              </w:rPr>
            </w:pPr>
          </w:p>
        </w:tc>
        <w:tc>
          <w:tcPr>
            <w:tcW w:w="1562" w:type="dxa"/>
            <w:vAlign w:val="center"/>
          </w:tcPr>
          <w:p w14:paraId="2D3CDF86">
            <w:pPr>
              <w:spacing w:line="400" w:lineRule="exact"/>
              <w:jc w:val="center"/>
              <w:rPr>
                <w:rFonts w:ascii="宋体" w:cs="Times New Roman"/>
                <w:b/>
                <w:bCs/>
              </w:rPr>
            </w:pPr>
          </w:p>
        </w:tc>
      </w:tr>
      <w:tr w14:paraId="3DB4E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704" w:type="dxa"/>
            <w:vAlign w:val="center"/>
          </w:tcPr>
          <w:p w14:paraId="5DA43815">
            <w:pPr>
              <w:spacing w:line="400" w:lineRule="exact"/>
              <w:jc w:val="center"/>
              <w:rPr>
                <w:rFonts w:ascii="宋体" w:cs="Times New Roman"/>
                <w:b/>
                <w:bCs/>
              </w:rPr>
            </w:pPr>
          </w:p>
        </w:tc>
        <w:tc>
          <w:tcPr>
            <w:tcW w:w="1704" w:type="dxa"/>
            <w:vAlign w:val="center"/>
          </w:tcPr>
          <w:p w14:paraId="414A6BB6">
            <w:pPr>
              <w:spacing w:line="400" w:lineRule="exact"/>
              <w:jc w:val="center"/>
              <w:rPr>
                <w:rFonts w:ascii="宋体" w:cs="Times New Roman"/>
                <w:b/>
                <w:bCs/>
              </w:rPr>
            </w:pPr>
          </w:p>
        </w:tc>
        <w:tc>
          <w:tcPr>
            <w:tcW w:w="1704" w:type="dxa"/>
            <w:vAlign w:val="center"/>
          </w:tcPr>
          <w:p w14:paraId="1C758B7E">
            <w:pPr>
              <w:spacing w:line="400" w:lineRule="exact"/>
              <w:jc w:val="center"/>
              <w:rPr>
                <w:rFonts w:ascii="宋体" w:cs="Times New Roman"/>
                <w:b/>
                <w:bCs/>
              </w:rPr>
            </w:pPr>
          </w:p>
        </w:tc>
        <w:tc>
          <w:tcPr>
            <w:tcW w:w="1705" w:type="dxa"/>
            <w:vAlign w:val="center"/>
          </w:tcPr>
          <w:p w14:paraId="7BA7DA44">
            <w:pPr>
              <w:spacing w:line="400" w:lineRule="exact"/>
              <w:jc w:val="center"/>
              <w:rPr>
                <w:rFonts w:ascii="宋体" w:cs="Times New Roman"/>
                <w:b/>
                <w:bCs/>
              </w:rPr>
            </w:pPr>
          </w:p>
        </w:tc>
        <w:tc>
          <w:tcPr>
            <w:tcW w:w="1562" w:type="dxa"/>
            <w:vAlign w:val="center"/>
          </w:tcPr>
          <w:p w14:paraId="4F654435">
            <w:pPr>
              <w:spacing w:line="400" w:lineRule="exact"/>
              <w:jc w:val="center"/>
              <w:rPr>
                <w:rFonts w:ascii="宋体" w:cs="Times New Roman"/>
                <w:b/>
                <w:bCs/>
              </w:rPr>
            </w:pPr>
          </w:p>
        </w:tc>
      </w:tr>
      <w:tr w14:paraId="0C665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704" w:type="dxa"/>
            <w:vAlign w:val="center"/>
          </w:tcPr>
          <w:p w14:paraId="2C52B7C9">
            <w:pPr>
              <w:spacing w:line="400" w:lineRule="exact"/>
              <w:jc w:val="center"/>
              <w:rPr>
                <w:rFonts w:ascii="宋体" w:cs="Times New Roman"/>
                <w:b/>
                <w:bCs/>
              </w:rPr>
            </w:pPr>
          </w:p>
        </w:tc>
        <w:tc>
          <w:tcPr>
            <w:tcW w:w="1704" w:type="dxa"/>
            <w:vAlign w:val="center"/>
          </w:tcPr>
          <w:p w14:paraId="2CBD4391">
            <w:pPr>
              <w:spacing w:line="400" w:lineRule="exact"/>
              <w:jc w:val="center"/>
              <w:rPr>
                <w:rFonts w:ascii="宋体" w:cs="Times New Roman"/>
                <w:b/>
                <w:bCs/>
              </w:rPr>
            </w:pPr>
          </w:p>
        </w:tc>
        <w:tc>
          <w:tcPr>
            <w:tcW w:w="1704" w:type="dxa"/>
            <w:vAlign w:val="center"/>
          </w:tcPr>
          <w:p w14:paraId="53A327FF">
            <w:pPr>
              <w:spacing w:line="400" w:lineRule="exact"/>
              <w:jc w:val="center"/>
              <w:rPr>
                <w:rFonts w:ascii="宋体" w:cs="Times New Roman"/>
                <w:b/>
                <w:bCs/>
              </w:rPr>
            </w:pPr>
          </w:p>
        </w:tc>
        <w:tc>
          <w:tcPr>
            <w:tcW w:w="1705" w:type="dxa"/>
            <w:vAlign w:val="center"/>
          </w:tcPr>
          <w:p w14:paraId="43635217">
            <w:pPr>
              <w:spacing w:line="400" w:lineRule="exact"/>
              <w:jc w:val="center"/>
              <w:rPr>
                <w:rFonts w:ascii="宋体" w:cs="Times New Roman"/>
                <w:b/>
                <w:bCs/>
              </w:rPr>
            </w:pPr>
          </w:p>
        </w:tc>
        <w:tc>
          <w:tcPr>
            <w:tcW w:w="1562" w:type="dxa"/>
            <w:vAlign w:val="center"/>
          </w:tcPr>
          <w:p w14:paraId="5DD65578">
            <w:pPr>
              <w:spacing w:line="400" w:lineRule="exact"/>
              <w:jc w:val="center"/>
              <w:rPr>
                <w:rFonts w:ascii="宋体" w:cs="Times New Roman"/>
                <w:b/>
                <w:bCs/>
              </w:rPr>
            </w:pPr>
          </w:p>
        </w:tc>
      </w:tr>
      <w:tr w14:paraId="4B453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704" w:type="dxa"/>
            <w:vAlign w:val="center"/>
          </w:tcPr>
          <w:p w14:paraId="10887930">
            <w:pPr>
              <w:spacing w:line="400" w:lineRule="exact"/>
              <w:jc w:val="center"/>
              <w:rPr>
                <w:rFonts w:ascii="宋体" w:cs="Times New Roman"/>
                <w:b/>
                <w:bCs/>
              </w:rPr>
            </w:pPr>
          </w:p>
        </w:tc>
        <w:tc>
          <w:tcPr>
            <w:tcW w:w="1704" w:type="dxa"/>
            <w:vAlign w:val="center"/>
          </w:tcPr>
          <w:p w14:paraId="7140B69E">
            <w:pPr>
              <w:spacing w:line="400" w:lineRule="exact"/>
              <w:jc w:val="center"/>
              <w:rPr>
                <w:rFonts w:ascii="宋体" w:cs="Times New Roman"/>
                <w:b/>
                <w:bCs/>
              </w:rPr>
            </w:pPr>
          </w:p>
        </w:tc>
        <w:tc>
          <w:tcPr>
            <w:tcW w:w="1704" w:type="dxa"/>
            <w:vAlign w:val="center"/>
          </w:tcPr>
          <w:p w14:paraId="228D457F">
            <w:pPr>
              <w:spacing w:line="400" w:lineRule="exact"/>
              <w:jc w:val="center"/>
              <w:rPr>
                <w:rFonts w:ascii="宋体" w:cs="Times New Roman"/>
                <w:b/>
                <w:bCs/>
              </w:rPr>
            </w:pPr>
          </w:p>
        </w:tc>
        <w:tc>
          <w:tcPr>
            <w:tcW w:w="1705" w:type="dxa"/>
            <w:vAlign w:val="center"/>
          </w:tcPr>
          <w:p w14:paraId="49E1A1CA">
            <w:pPr>
              <w:spacing w:line="400" w:lineRule="exact"/>
              <w:jc w:val="center"/>
              <w:rPr>
                <w:rFonts w:ascii="宋体" w:cs="Times New Roman"/>
                <w:b/>
                <w:bCs/>
              </w:rPr>
            </w:pPr>
          </w:p>
        </w:tc>
        <w:tc>
          <w:tcPr>
            <w:tcW w:w="1562" w:type="dxa"/>
            <w:vAlign w:val="center"/>
          </w:tcPr>
          <w:p w14:paraId="3E376FCD">
            <w:pPr>
              <w:spacing w:line="400" w:lineRule="exact"/>
              <w:jc w:val="center"/>
              <w:rPr>
                <w:rFonts w:ascii="宋体" w:cs="Times New Roman"/>
                <w:b/>
                <w:bCs/>
              </w:rPr>
            </w:pPr>
          </w:p>
        </w:tc>
      </w:tr>
      <w:tr w14:paraId="659BC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704" w:type="dxa"/>
            <w:vAlign w:val="center"/>
          </w:tcPr>
          <w:p w14:paraId="4B46F059">
            <w:pPr>
              <w:spacing w:line="400" w:lineRule="exact"/>
              <w:jc w:val="center"/>
              <w:rPr>
                <w:rFonts w:ascii="宋体" w:cs="Times New Roman"/>
                <w:b/>
                <w:bCs/>
              </w:rPr>
            </w:pPr>
          </w:p>
        </w:tc>
        <w:tc>
          <w:tcPr>
            <w:tcW w:w="1704" w:type="dxa"/>
            <w:vAlign w:val="center"/>
          </w:tcPr>
          <w:p w14:paraId="683FF0A6">
            <w:pPr>
              <w:spacing w:line="400" w:lineRule="exact"/>
              <w:jc w:val="center"/>
              <w:rPr>
                <w:rFonts w:ascii="宋体" w:cs="Times New Roman"/>
                <w:b/>
                <w:bCs/>
              </w:rPr>
            </w:pPr>
          </w:p>
        </w:tc>
        <w:tc>
          <w:tcPr>
            <w:tcW w:w="1704" w:type="dxa"/>
            <w:vAlign w:val="center"/>
          </w:tcPr>
          <w:p w14:paraId="619F4DE4">
            <w:pPr>
              <w:spacing w:line="400" w:lineRule="exact"/>
              <w:jc w:val="center"/>
              <w:rPr>
                <w:rFonts w:ascii="宋体" w:cs="Times New Roman"/>
                <w:b/>
                <w:bCs/>
              </w:rPr>
            </w:pPr>
          </w:p>
        </w:tc>
        <w:tc>
          <w:tcPr>
            <w:tcW w:w="1705" w:type="dxa"/>
            <w:vAlign w:val="center"/>
          </w:tcPr>
          <w:p w14:paraId="4F6844E9">
            <w:pPr>
              <w:spacing w:line="400" w:lineRule="exact"/>
              <w:jc w:val="center"/>
              <w:rPr>
                <w:rFonts w:ascii="宋体" w:cs="Times New Roman"/>
                <w:b/>
                <w:bCs/>
              </w:rPr>
            </w:pPr>
          </w:p>
        </w:tc>
        <w:tc>
          <w:tcPr>
            <w:tcW w:w="1562" w:type="dxa"/>
            <w:vAlign w:val="center"/>
          </w:tcPr>
          <w:p w14:paraId="2EC044DD">
            <w:pPr>
              <w:spacing w:line="400" w:lineRule="exact"/>
              <w:jc w:val="center"/>
              <w:rPr>
                <w:rFonts w:ascii="宋体" w:cs="Times New Roman"/>
                <w:b/>
                <w:bCs/>
              </w:rPr>
            </w:pPr>
          </w:p>
        </w:tc>
      </w:tr>
      <w:tr w14:paraId="2CFB7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704" w:type="dxa"/>
            <w:vAlign w:val="center"/>
          </w:tcPr>
          <w:p w14:paraId="49A81275">
            <w:pPr>
              <w:spacing w:line="400" w:lineRule="exact"/>
              <w:jc w:val="center"/>
              <w:rPr>
                <w:rFonts w:ascii="宋体" w:cs="Times New Roman"/>
                <w:b/>
                <w:bCs/>
              </w:rPr>
            </w:pPr>
          </w:p>
        </w:tc>
        <w:tc>
          <w:tcPr>
            <w:tcW w:w="1704" w:type="dxa"/>
            <w:vAlign w:val="center"/>
          </w:tcPr>
          <w:p w14:paraId="19811AA6">
            <w:pPr>
              <w:spacing w:line="400" w:lineRule="exact"/>
              <w:jc w:val="center"/>
              <w:rPr>
                <w:rFonts w:ascii="宋体" w:cs="Times New Roman"/>
                <w:b/>
                <w:bCs/>
              </w:rPr>
            </w:pPr>
          </w:p>
        </w:tc>
        <w:tc>
          <w:tcPr>
            <w:tcW w:w="1704" w:type="dxa"/>
            <w:vAlign w:val="center"/>
          </w:tcPr>
          <w:p w14:paraId="32568AA7">
            <w:pPr>
              <w:spacing w:line="400" w:lineRule="exact"/>
              <w:jc w:val="center"/>
              <w:rPr>
                <w:rFonts w:ascii="宋体" w:cs="Times New Roman"/>
                <w:b/>
                <w:bCs/>
              </w:rPr>
            </w:pPr>
          </w:p>
        </w:tc>
        <w:tc>
          <w:tcPr>
            <w:tcW w:w="1705" w:type="dxa"/>
            <w:vAlign w:val="center"/>
          </w:tcPr>
          <w:p w14:paraId="6DF28CA7">
            <w:pPr>
              <w:spacing w:line="400" w:lineRule="exact"/>
              <w:jc w:val="center"/>
              <w:rPr>
                <w:rFonts w:ascii="宋体" w:cs="Times New Roman"/>
                <w:b/>
                <w:bCs/>
              </w:rPr>
            </w:pPr>
          </w:p>
        </w:tc>
        <w:tc>
          <w:tcPr>
            <w:tcW w:w="1562" w:type="dxa"/>
            <w:vAlign w:val="center"/>
          </w:tcPr>
          <w:p w14:paraId="11548A3E">
            <w:pPr>
              <w:spacing w:line="400" w:lineRule="exact"/>
              <w:jc w:val="center"/>
              <w:rPr>
                <w:rFonts w:ascii="宋体" w:cs="Times New Roman"/>
                <w:b/>
                <w:bCs/>
              </w:rPr>
            </w:pPr>
          </w:p>
        </w:tc>
      </w:tr>
      <w:tr w14:paraId="1F6B1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704" w:type="dxa"/>
            <w:vAlign w:val="center"/>
          </w:tcPr>
          <w:p w14:paraId="07B0DA8B">
            <w:pPr>
              <w:spacing w:line="400" w:lineRule="exact"/>
              <w:jc w:val="center"/>
              <w:rPr>
                <w:rFonts w:ascii="宋体" w:cs="Times New Roman"/>
                <w:b/>
                <w:bCs/>
              </w:rPr>
            </w:pPr>
          </w:p>
        </w:tc>
        <w:tc>
          <w:tcPr>
            <w:tcW w:w="1704" w:type="dxa"/>
            <w:vAlign w:val="center"/>
          </w:tcPr>
          <w:p w14:paraId="429BD322">
            <w:pPr>
              <w:spacing w:line="400" w:lineRule="exact"/>
              <w:jc w:val="center"/>
              <w:rPr>
                <w:rFonts w:ascii="宋体" w:cs="Times New Roman"/>
                <w:b/>
                <w:bCs/>
              </w:rPr>
            </w:pPr>
          </w:p>
        </w:tc>
        <w:tc>
          <w:tcPr>
            <w:tcW w:w="1704" w:type="dxa"/>
            <w:vAlign w:val="center"/>
          </w:tcPr>
          <w:p w14:paraId="3336233B">
            <w:pPr>
              <w:spacing w:line="400" w:lineRule="exact"/>
              <w:jc w:val="center"/>
              <w:rPr>
                <w:rFonts w:ascii="宋体" w:cs="Times New Roman"/>
                <w:b/>
                <w:bCs/>
              </w:rPr>
            </w:pPr>
          </w:p>
        </w:tc>
        <w:tc>
          <w:tcPr>
            <w:tcW w:w="1705" w:type="dxa"/>
            <w:vAlign w:val="center"/>
          </w:tcPr>
          <w:p w14:paraId="12E30A5C">
            <w:pPr>
              <w:spacing w:line="400" w:lineRule="exact"/>
              <w:jc w:val="center"/>
              <w:rPr>
                <w:rFonts w:ascii="宋体" w:cs="Times New Roman"/>
                <w:b/>
                <w:bCs/>
              </w:rPr>
            </w:pPr>
          </w:p>
        </w:tc>
        <w:tc>
          <w:tcPr>
            <w:tcW w:w="1562" w:type="dxa"/>
            <w:vAlign w:val="center"/>
          </w:tcPr>
          <w:p w14:paraId="7CF36D8A">
            <w:pPr>
              <w:spacing w:line="400" w:lineRule="exact"/>
              <w:jc w:val="center"/>
              <w:rPr>
                <w:rFonts w:ascii="宋体" w:cs="Times New Roman"/>
                <w:b/>
                <w:bCs/>
              </w:rPr>
            </w:pPr>
          </w:p>
        </w:tc>
      </w:tr>
      <w:tr w14:paraId="2968F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704" w:type="dxa"/>
            <w:vAlign w:val="center"/>
          </w:tcPr>
          <w:p w14:paraId="63557DA2">
            <w:pPr>
              <w:spacing w:line="400" w:lineRule="exact"/>
              <w:jc w:val="center"/>
              <w:rPr>
                <w:rFonts w:ascii="宋体" w:cs="Times New Roman"/>
                <w:b/>
                <w:bCs/>
              </w:rPr>
            </w:pPr>
          </w:p>
        </w:tc>
        <w:tc>
          <w:tcPr>
            <w:tcW w:w="1704" w:type="dxa"/>
            <w:vAlign w:val="center"/>
          </w:tcPr>
          <w:p w14:paraId="13AFEF75">
            <w:pPr>
              <w:spacing w:line="400" w:lineRule="exact"/>
              <w:jc w:val="center"/>
              <w:rPr>
                <w:rFonts w:ascii="宋体" w:cs="Times New Roman"/>
                <w:b/>
                <w:bCs/>
              </w:rPr>
            </w:pPr>
          </w:p>
        </w:tc>
        <w:tc>
          <w:tcPr>
            <w:tcW w:w="1704" w:type="dxa"/>
            <w:vAlign w:val="center"/>
          </w:tcPr>
          <w:p w14:paraId="6EBB37E9">
            <w:pPr>
              <w:spacing w:line="400" w:lineRule="exact"/>
              <w:jc w:val="center"/>
              <w:rPr>
                <w:rFonts w:ascii="宋体" w:cs="Times New Roman"/>
                <w:b/>
                <w:bCs/>
              </w:rPr>
            </w:pPr>
          </w:p>
        </w:tc>
        <w:tc>
          <w:tcPr>
            <w:tcW w:w="1705" w:type="dxa"/>
            <w:vAlign w:val="center"/>
          </w:tcPr>
          <w:p w14:paraId="641E6109">
            <w:pPr>
              <w:spacing w:line="400" w:lineRule="exact"/>
              <w:jc w:val="center"/>
              <w:rPr>
                <w:rFonts w:ascii="宋体" w:cs="Times New Roman"/>
                <w:b/>
                <w:bCs/>
              </w:rPr>
            </w:pPr>
          </w:p>
        </w:tc>
        <w:tc>
          <w:tcPr>
            <w:tcW w:w="1562" w:type="dxa"/>
            <w:vAlign w:val="center"/>
          </w:tcPr>
          <w:p w14:paraId="719D2751">
            <w:pPr>
              <w:spacing w:line="400" w:lineRule="exact"/>
              <w:jc w:val="center"/>
              <w:rPr>
                <w:rFonts w:ascii="宋体" w:cs="Times New Roman"/>
                <w:b/>
                <w:bCs/>
              </w:rPr>
            </w:pPr>
          </w:p>
        </w:tc>
      </w:tr>
      <w:tr w14:paraId="02008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704" w:type="dxa"/>
            <w:vAlign w:val="center"/>
          </w:tcPr>
          <w:p w14:paraId="5140A81A">
            <w:pPr>
              <w:spacing w:line="400" w:lineRule="exact"/>
              <w:jc w:val="center"/>
              <w:rPr>
                <w:rFonts w:ascii="宋体" w:cs="Times New Roman"/>
                <w:b/>
                <w:bCs/>
              </w:rPr>
            </w:pPr>
          </w:p>
        </w:tc>
        <w:tc>
          <w:tcPr>
            <w:tcW w:w="1704" w:type="dxa"/>
            <w:vAlign w:val="center"/>
          </w:tcPr>
          <w:p w14:paraId="2D0E60F9">
            <w:pPr>
              <w:spacing w:line="400" w:lineRule="exact"/>
              <w:jc w:val="center"/>
              <w:rPr>
                <w:rFonts w:ascii="宋体" w:cs="Times New Roman"/>
                <w:b/>
                <w:bCs/>
              </w:rPr>
            </w:pPr>
          </w:p>
        </w:tc>
        <w:tc>
          <w:tcPr>
            <w:tcW w:w="1704" w:type="dxa"/>
            <w:vAlign w:val="center"/>
          </w:tcPr>
          <w:p w14:paraId="7E7D127D">
            <w:pPr>
              <w:spacing w:line="400" w:lineRule="exact"/>
              <w:jc w:val="center"/>
              <w:rPr>
                <w:rFonts w:ascii="宋体" w:cs="Times New Roman"/>
                <w:b/>
                <w:bCs/>
              </w:rPr>
            </w:pPr>
          </w:p>
        </w:tc>
        <w:tc>
          <w:tcPr>
            <w:tcW w:w="1705" w:type="dxa"/>
            <w:vAlign w:val="center"/>
          </w:tcPr>
          <w:p w14:paraId="726AA527">
            <w:pPr>
              <w:spacing w:line="400" w:lineRule="exact"/>
              <w:jc w:val="center"/>
              <w:rPr>
                <w:rFonts w:ascii="宋体" w:cs="Times New Roman"/>
                <w:b/>
                <w:bCs/>
              </w:rPr>
            </w:pPr>
          </w:p>
        </w:tc>
        <w:tc>
          <w:tcPr>
            <w:tcW w:w="1562" w:type="dxa"/>
            <w:vAlign w:val="center"/>
          </w:tcPr>
          <w:p w14:paraId="6DAFEE89">
            <w:pPr>
              <w:spacing w:line="400" w:lineRule="exact"/>
              <w:jc w:val="center"/>
              <w:rPr>
                <w:rFonts w:ascii="宋体" w:cs="Times New Roman"/>
                <w:b/>
                <w:bCs/>
              </w:rPr>
            </w:pPr>
          </w:p>
        </w:tc>
      </w:tr>
      <w:tr w14:paraId="607B8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704" w:type="dxa"/>
            <w:vAlign w:val="center"/>
          </w:tcPr>
          <w:p w14:paraId="77857774">
            <w:pPr>
              <w:spacing w:line="400" w:lineRule="exact"/>
              <w:jc w:val="center"/>
              <w:rPr>
                <w:rFonts w:ascii="宋体" w:cs="Times New Roman"/>
                <w:b/>
                <w:bCs/>
              </w:rPr>
            </w:pPr>
          </w:p>
        </w:tc>
        <w:tc>
          <w:tcPr>
            <w:tcW w:w="1704" w:type="dxa"/>
            <w:vAlign w:val="center"/>
          </w:tcPr>
          <w:p w14:paraId="08B9F0DB">
            <w:pPr>
              <w:spacing w:line="400" w:lineRule="exact"/>
              <w:jc w:val="center"/>
              <w:rPr>
                <w:rFonts w:ascii="宋体" w:cs="Times New Roman"/>
                <w:b/>
                <w:bCs/>
              </w:rPr>
            </w:pPr>
          </w:p>
        </w:tc>
        <w:tc>
          <w:tcPr>
            <w:tcW w:w="1704" w:type="dxa"/>
            <w:vAlign w:val="center"/>
          </w:tcPr>
          <w:p w14:paraId="3665CA69">
            <w:pPr>
              <w:spacing w:line="400" w:lineRule="exact"/>
              <w:jc w:val="center"/>
              <w:rPr>
                <w:rFonts w:ascii="宋体" w:cs="Times New Roman"/>
                <w:b/>
                <w:bCs/>
              </w:rPr>
            </w:pPr>
          </w:p>
        </w:tc>
        <w:tc>
          <w:tcPr>
            <w:tcW w:w="1705" w:type="dxa"/>
            <w:vAlign w:val="center"/>
          </w:tcPr>
          <w:p w14:paraId="0D97D850">
            <w:pPr>
              <w:spacing w:line="400" w:lineRule="exact"/>
              <w:jc w:val="center"/>
              <w:rPr>
                <w:rFonts w:ascii="宋体" w:cs="Times New Roman"/>
                <w:b/>
                <w:bCs/>
              </w:rPr>
            </w:pPr>
          </w:p>
        </w:tc>
        <w:tc>
          <w:tcPr>
            <w:tcW w:w="1562" w:type="dxa"/>
            <w:vAlign w:val="center"/>
          </w:tcPr>
          <w:p w14:paraId="0E252459">
            <w:pPr>
              <w:spacing w:line="400" w:lineRule="exact"/>
              <w:jc w:val="center"/>
              <w:rPr>
                <w:rFonts w:ascii="宋体" w:cs="Times New Roman"/>
                <w:b/>
                <w:bCs/>
              </w:rPr>
            </w:pPr>
          </w:p>
        </w:tc>
      </w:tr>
      <w:tr w14:paraId="1F016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704" w:type="dxa"/>
            <w:vAlign w:val="center"/>
          </w:tcPr>
          <w:p w14:paraId="1D6353A2">
            <w:pPr>
              <w:spacing w:line="400" w:lineRule="exact"/>
              <w:jc w:val="center"/>
              <w:rPr>
                <w:rFonts w:ascii="宋体" w:cs="Times New Roman"/>
                <w:b/>
                <w:bCs/>
              </w:rPr>
            </w:pPr>
          </w:p>
        </w:tc>
        <w:tc>
          <w:tcPr>
            <w:tcW w:w="1704" w:type="dxa"/>
            <w:vAlign w:val="center"/>
          </w:tcPr>
          <w:p w14:paraId="4B397237">
            <w:pPr>
              <w:spacing w:line="400" w:lineRule="exact"/>
              <w:jc w:val="center"/>
              <w:rPr>
                <w:rFonts w:ascii="宋体" w:cs="Times New Roman"/>
                <w:b/>
                <w:bCs/>
              </w:rPr>
            </w:pPr>
          </w:p>
        </w:tc>
        <w:tc>
          <w:tcPr>
            <w:tcW w:w="1704" w:type="dxa"/>
            <w:vAlign w:val="center"/>
          </w:tcPr>
          <w:p w14:paraId="0BC8D114">
            <w:pPr>
              <w:spacing w:line="400" w:lineRule="exact"/>
              <w:jc w:val="center"/>
              <w:rPr>
                <w:rFonts w:ascii="宋体" w:cs="Times New Roman"/>
                <w:b/>
                <w:bCs/>
              </w:rPr>
            </w:pPr>
          </w:p>
        </w:tc>
        <w:tc>
          <w:tcPr>
            <w:tcW w:w="1705" w:type="dxa"/>
            <w:vAlign w:val="center"/>
          </w:tcPr>
          <w:p w14:paraId="61828600">
            <w:pPr>
              <w:spacing w:line="400" w:lineRule="exact"/>
              <w:jc w:val="center"/>
              <w:rPr>
                <w:rFonts w:ascii="宋体" w:cs="Times New Roman"/>
                <w:b/>
                <w:bCs/>
              </w:rPr>
            </w:pPr>
          </w:p>
        </w:tc>
        <w:tc>
          <w:tcPr>
            <w:tcW w:w="1562" w:type="dxa"/>
            <w:vAlign w:val="center"/>
          </w:tcPr>
          <w:p w14:paraId="2C399417">
            <w:pPr>
              <w:spacing w:line="400" w:lineRule="exact"/>
              <w:jc w:val="center"/>
              <w:rPr>
                <w:rFonts w:ascii="宋体" w:cs="Times New Roman"/>
                <w:b/>
                <w:bCs/>
              </w:rPr>
            </w:pPr>
          </w:p>
        </w:tc>
      </w:tr>
      <w:tr w14:paraId="6529D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704" w:type="dxa"/>
            <w:vAlign w:val="center"/>
          </w:tcPr>
          <w:p w14:paraId="6BE00AFF">
            <w:pPr>
              <w:spacing w:line="400" w:lineRule="exact"/>
              <w:jc w:val="center"/>
              <w:rPr>
                <w:rFonts w:ascii="宋体" w:cs="Times New Roman"/>
                <w:b/>
                <w:bCs/>
              </w:rPr>
            </w:pPr>
          </w:p>
        </w:tc>
        <w:tc>
          <w:tcPr>
            <w:tcW w:w="1704" w:type="dxa"/>
            <w:vAlign w:val="center"/>
          </w:tcPr>
          <w:p w14:paraId="0C8EFBB7">
            <w:pPr>
              <w:spacing w:line="400" w:lineRule="exact"/>
              <w:jc w:val="center"/>
              <w:rPr>
                <w:rFonts w:ascii="宋体" w:cs="Times New Roman"/>
                <w:b/>
                <w:bCs/>
              </w:rPr>
            </w:pPr>
          </w:p>
        </w:tc>
        <w:tc>
          <w:tcPr>
            <w:tcW w:w="1704" w:type="dxa"/>
            <w:vAlign w:val="center"/>
          </w:tcPr>
          <w:p w14:paraId="2CF38415">
            <w:pPr>
              <w:spacing w:line="400" w:lineRule="exact"/>
              <w:jc w:val="center"/>
              <w:rPr>
                <w:rFonts w:ascii="宋体" w:cs="Times New Roman"/>
                <w:b/>
                <w:bCs/>
              </w:rPr>
            </w:pPr>
          </w:p>
        </w:tc>
        <w:tc>
          <w:tcPr>
            <w:tcW w:w="1705" w:type="dxa"/>
            <w:vAlign w:val="center"/>
          </w:tcPr>
          <w:p w14:paraId="7D33C172">
            <w:pPr>
              <w:spacing w:line="400" w:lineRule="exact"/>
              <w:jc w:val="center"/>
              <w:rPr>
                <w:rFonts w:ascii="宋体" w:cs="Times New Roman"/>
                <w:b/>
                <w:bCs/>
              </w:rPr>
            </w:pPr>
          </w:p>
        </w:tc>
        <w:tc>
          <w:tcPr>
            <w:tcW w:w="1562" w:type="dxa"/>
            <w:vAlign w:val="center"/>
          </w:tcPr>
          <w:p w14:paraId="0549BFCF">
            <w:pPr>
              <w:spacing w:line="400" w:lineRule="exact"/>
              <w:jc w:val="center"/>
              <w:rPr>
                <w:rFonts w:ascii="宋体" w:cs="Times New Roman"/>
                <w:b/>
                <w:bCs/>
              </w:rPr>
            </w:pPr>
          </w:p>
        </w:tc>
      </w:tr>
      <w:tr w14:paraId="1AABD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704" w:type="dxa"/>
            <w:vAlign w:val="center"/>
          </w:tcPr>
          <w:p w14:paraId="54AEBE37">
            <w:pPr>
              <w:spacing w:line="400" w:lineRule="exact"/>
              <w:jc w:val="center"/>
              <w:rPr>
                <w:rFonts w:ascii="宋体" w:cs="Times New Roman"/>
                <w:b/>
                <w:bCs/>
              </w:rPr>
            </w:pPr>
          </w:p>
        </w:tc>
        <w:tc>
          <w:tcPr>
            <w:tcW w:w="1704" w:type="dxa"/>
            <w:vAlign w:val="center"/>
          </w:tcPr>
          <w:p w14:paraId="5196C12A">
            <w:pPr>
              <w:spacing w:line="400" w:lineRule="exact"/>
              <w:jc w:val="center"/>
              <w:rPr>
                <w:rFonts w:ascii="宋体" w:cs="Times New Roman"/>
                <w:b/>
                <w:bCs/>
              </w:rPr>
            </w:pPr>
          </w:p>
        </w:tc>
        <w:tc>
          <w:tcPr>
            <w:tcW w:w="1704" w:type="dxa"/>
            <w:vAlign w:val="center"/>
          </w:tcPr>
          <w:p w14:paraId="15393320">
            <w:pPr>
              <w:spacing w:line="400" w:lineRule="exact"/>
              <w:jc w:val="center"/>
              <w:rPr>
                <w:rFonts w:ascii="宋体" w:cs="Times New Roman"/>
                <w:b/>
                <w:bCs/>
              </w:rPr>
            </w:pPr>
          </w:p>
        </w:tc>
        <w:tc>
          <w:tcPr>
            <w:tcW w:w="1705" w:type="dxa"/>
            <w:vAlign w:val="center"/>
          </w:tcPr>
          <w:p w14:paraId="58A540EB">
            <w:pPr>
              <w:spacing w:line="400" w:lineRule="exact"/>
              <w:jc w:val="center"/>
              <w:rPr>
                <w:rFonts w:ascii="宋体" w:cs="Times New Roman"/>
                <w:b/>
                <w:bCs/>
              </w:rPr>
            </w:pPr>
          </w:p>
        </w:tc>
        <w:tc>
          <w:tcPr>
            <w:tcW w:w="1562" w:type="dxa"/>
            <w:vAlign w:val="center"/>
          </w:tcPr>
          <w:p w14:paraId="0262D827">
            <w:pPr>
              <w:spacing w:line="400" w:lineRule="exact"/>
              <w:jc w:val="center"/>
              <w:rPr>
                <w:rFonts w:ascii="宋体" w:cs="Times New Roman"/>
                <w:b/>
                <w:bCs/>
              </w:rPr>
            </w:pPr>
          </w:p>
        </w:tc>
      </w:tr>
      <w:tr w14:paraId="6156F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704" w:type="dxa"/>
            <w:vAlign w:val="center"/>
          </w:tcPr>
          <w:p w14:paraId="55F4511C">
            <w:pPr>
              <w:spacing w:line="400" w:lineRule="exact"/>
              <w:jc w:val="center"/>
              <w:rPr>
                <w:rFonts w:ascii="宋体" w:cs="Times New Roman"/>
                <w:b/>
                <w:bCs/>
              </w:rPr>
            </w:pPr>
          </w:p>
        </w:tc>
        <w:tc>
          <w:tcPr>
            <w:tcW w:w="1704" w:type="dxa"/>
            <w:vAlign w:val="center"/>
          </w:tcPr>
          <w:p w14:paraId="0A1361A6">
            <w:pPr>
              <w:spacing w:line="400" w:lineRule="exact"/>
              <w:jc w:val="center"/>
              <w:rPr>
                <w:rFonts w:ascii="宋体" w:cs="Times New Roman"/>
                <w:b/>
                <w:bCs/>
              </w:rPr>
            </w:pPr>
          </w:p>
        </w:tc>
        <w:tc>
          <w:tcPr>
            <w:tcW w:w="1704" w:type="dxa"/>
            <w:vAlign w:val="center"/>
          </w:tcPr>
          <w:p w14:paraId="6F409038">
            <w:pPr>
              <w:spacing w:line="400" w:lineRule="exact"/>
              <w:jc w:val="center"/>
              <w:rPr>
                <w:rFonts w:ascii="宋体" w:cs="Times New Roman"/>
                <w:b/>
                <w:bCs/>
              </w:rPr>
            </w:pPr>
          </w:p>
        </w:tc>
        <w:tc>
          <w:tcPr>
            <w:tcW w:w="1705" w:type="dxa"/>
            <w:vAlign w:val="center"/>
          </w:tcPr>
          <w:p w14:paraId="7C2D2C17">
            <w:pPr>
              <w:spacing w:line="400" w:lineRule="exact"/>
              <w:jc w:val="center"/>
              <w:rPr>
                <w:rFonts w:ascii="宋体" w:cs="Times New Roman"/>
                <w:b/>
                <w:bCs/>
              </w:rPr>
            </w:pPr>
          </w:p>
        </w:tc>
        <w:tc>
          <w:tcPr>
            <w:tcW w:w="1562" w:type="dxa"/>
            <w:vAlign w:val="center"/>
          </w:tcPr>
          <w:p w14:paraId="5F56F3D8">
            <w:pPr>
              <w:spacing w:line="400" w:lineRule="exact"/>
              <w:jc w:val="center"/>
              <w:rPr>
                <w:rFonts w:ascii="宋体" w:cs="Times New Roman"/>
                <w:b/>
                <w:bCs/>
              </w:rPr>
            </w:pPr>
          </w:p>
        </w:tc>
      </w:tr>
      <w:tr w14:paraId="4B349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704" w:type="dxa"/>
            <w:vAlign w:val="center"/>
          </w:tcPr>
          <w:p w14:paraId="0B5B24A0">
            <w:pPr>
              <w:spacing w:line="400" w:lineRule="exact"/>
              <w:jc w:val="center"/>
              <w:rPr>
                <w:rFonts w:ascii="宋体" w:cs="Times New Roman"/>
                <w:b/>
                <w:bCs/>
              </w:rPr>
            </w:pPr>
          </w:p>
        </w:tc>
        <w:tc>
          <w:tcPr>
            <w:tcW w:w="1704" w:type="dxa"/>
            <w:vAlign w:val="center"/>
          </w:tcPr>
          <w:p w14:paraId="625A342C">
            <w:pPr>
              <w:spacing w:line="400" w:lineRule="exact"/>
              <w:jc w:val="center"/>
              <w:rPr>
                <w:rFonts w:ascii="宋体" w:cs="Times New Roman"/>
                <w:b/>
                <w:bCs/>
              </w:rPr>
            </w:pPr>
          </w:p>
        </w:tc>
        <w:tc>
          <w:tcPr>
            <w:tcW w:w="1704" w:type="dxa"/>
            <w:vAlign w:val="center"/>
          </w:tcPr>
          <w:p w14:paraId="3A1AB887">
            <w:pPr>
              <w:spacing w:line="400" w:lineRule="exact"/>
              <w:jc w:val="center"/>
              <w:rPr>
                <w:rFonts w:ascii="宋体" w:cs="Times New Roman"/>
                <w:b/>
                <w:bCs/>
              </w:rPr>
            </w:pPr>
          </w:p>
        </w:tc>
        <w:tc>
          <w:tcPr>
            <w:tcW w:w="1705" w:type="dxa"/>
            <w:vAlign w:val="center"/>
          </w:tcPr>
          <w:p w14:paraId="3BEB9139">
            <w:pPr>
              <w:spacing w:line="400" w:lineRule="exact"/>
              <w:jc w:val="center"/>
              <w:rPr>
                <w:rFonts w:ascii="宋体" w:cs="Times New Roman"/>
                <w:b/>
                <w:bCs/>
              </w:rPr>
            </w:pPr>
          </w:p>
        </w:tc>
        <w:tc>
          <w:tcPr>
            <w:tcW w:w="1562" w:type="dxa"/>
            <w:vAlign w:val="center"/>
          </w:tcPr>
          <w:p w14:paraId="521B3B90">
            <w:pPr>
              <w:spacing w:line="400" w:lineRule="exact"/>
              <w:jc w:val="center"/>
              <w:rPr>
                <w:rFonts w:ascii="宋体" w:cs="Times New Roman"/>
                <w:b/>
                <w:bCs/>
              </w:rPr>
            </w:pPr>
          </w:p>
        </w:tc>
      </w:tr>
      <w:tr w14:paraId="27237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704" w:type="dxa"/>
            <w:vAlign w:val="center"/>
          </w:tcPr>
          <w:p w14:paraId="0BAB7CEE">
            <w:pPr>
              <w:spacing w:line="400" w:lineRule="exact"/>
              <w:jc w:val="center"/>
              <w:rPr>
                <w:rFonts w:ascii="宋体" w:cs="Times New Roman"/>
                <w:b/>
                <w:bCs/>
              </w:rPr>
            </w:pPr>
          </w:p>
        </w:tc>
        <w:tc>
          <w:tcPr>
            <w:tcW w:w="1704" w:type="dxa"/>
            <w:vAlign w:val="center"/>
          </w:tcPr>
          <w:p w14:paraId="7D7EA9FC">
            <w:pPr>
              <w:spacing w:line="400" w:lineRule="exact"/>
              <w:jc w:val="center"/>
              <w:rPr>
                <w:rFonts w:ascii="宋体" w:cs="Times New Roman"/>
                <w:b/>
                <w:bCs/>
              </w:rPr>
            </w:pPr>
          </w:p>
        </w:tc>
        <w:tc>
          <w:tcPr>
            <w:tcW w:w="1704" w:type="dxa"/>
            <w:vAlign w:val="center"/>
          </w:tcPr>
          <w:p w14:paraId="0CE4500A">
            <w:pPr>
              <w:spacing w:line="400" w:lineRule="exact"/>
              <w:jc w:val="center"/>
              <w:rPr>
                <w:rFonts w:ascii="宋体" w:cs="Times New Roman"/>
                <w:b/>
                <w:bCs/>
              </w:rPr>
            </w:pPr>
          </w:p>
        </w:tc>
        <w:tc>
          <w:tcPr>
            <w:tcW w:w="1705" w:type="dxa"/>
            <w:vAlign w:val="center"/>
          </w:tcPr>
          <w:p w14:paraId="77972F5B">
            <w:pPr>
              <w:spacing w:line="400" w:lineRule="exact"/>
              <w:jc w:val="center"/>
              <w:rPr>
                <w:rFonts w:ascii="宋体" w:cs="Times New Roman"/>
                <w:b/>
                <w:bCs/>
              </w:rPr>
            </w:pPr>
          </w:p>
        </w:tc>
        <w:tc>
          <w:tcPr>
            <w:tcW w:w="1562" w:type="dxa"/>
            <w:vAlign w:val="center"/>
          </w:tcPr>
          <w:p w14:paraId="30DFD5ED">
            <w:pPr>
              <w:spacing w:line="400" w:lineRule="exact"/>
              <w:jc w:val="center"/>
              <w:rPr>
                <w:rFonts w:ascii="宋体" w:cs="Times New Roman"/>
                <w:b/>
                <w:bCs/>
              </w:rPr>
            </w:pPr>
          </w:p>
        </w:tc>
      </w:tr>
      <w:tr w14:paraId="0C0C7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704" w:type="dxa"/>
            <w:vAlign w:val="center"/>
          </w:tcPr>
          <w:p w14:paraId="162E0862">
            <w:pPr>
              <w:spacing w:line="400" w:lineRule="exact"/>
              <w:jc w:val="center"/>
              <w:rPr>
                <w:rFonts w:ascii="宋体" w:cs="Times New Roman"/>
                <w:b/>
                <w:bCs/>
              </w:rPr>
            </w:pPr>
          </w:p>
        </w:tc>
        <w:tc>
          <w:tcPr>
            <w:tcW w:w="1704" w:type="dxa"/>
            <w:vAlign w:val="center"/>
          </w:tcPr>
          <w:p w14:paraId="4DA7E7B4">
            <w:pPr>
              <w:spacing w:line="400" w:lineRule="exact"/>
              <w:jc w:val="center"/>
              <w:rPr>
                <w:rFonts w:ascii="宋体" w:cs="Times New Roman"/>
                <w:b/>
                <w:bCs/>
              </w:rPr>
            </w:pPr>
          </w:p>
        </w:tc>
        <w:tc>
          <w:tcPr>
            <w:tcW w:w="1704" w:type="dxa"/>
            <w:vAlign w:val="center"/>
          </w:tcPr>
          <w:p w14:paraId="4D9FBA08">
            <w:pPr>
              <w:spacing w:line="400" w:lineRule="exact"/>
              <w:jc w:val="center"/>
              <w:rPr>
                <w:rFonts w:ascii="宋体" w:cs="Times New Roman"/>
                <w:b/>
                <w:bCs/>
              </w:rPr>
            </w:pPr>
          </w:p>
        </w:tc>
        <w:tc>
          <w:tcPr>
            <w:tcW w:w="1705" w:type="dxa"/>
            <w:vAlign w:val="center"/>
          </w:tcPr>
          <w:p w14:paraId="66BDC509">
            <w:pPr>
              <w:spacing w:line="400" w:lineRule="exact"/>
              <w:jc w:val="center"/>
              <w:rPr>
                <w:rFonts w:ascii="宋体" w:cs="Times New Roman"/>
                <w:b/>
                <w:bCs/>
              </w:rPr>
            </w:pPr>
          </w:p>
        </w:tc>
        <w:tc>
          <w:tcPr>
            <w:tcW w:w="1562" w:type="dxa"/>
            <w:vAlign w:val="center"/>
          </w:tcPr>
          <w:p w14:paraId="0D5D7551">
            <w:pPr>
              <w:spacing w:line="400" w:lineRule="exact"/>
              <w:jc w:val="center"/>
              <w:rPr>
                <w:rFonts w:ascii="宋体" w:cs="Times New Roman"/>
                <w:b/>
                <w:bCs/>
              </w:rPr>
            </w:pPr>
          </w:p>
        </w:tc>
      </w:tr>
      <w:tr w14:paraId="78DEA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704" w:type="dxa"/>
            <w:vAlign w:val="center"/>
          </w:tcPr>
          <w:p w14:paraId="6CB50A2E">
            <w:pPr>
              <w:spacing w:line="400" w:lineRule="exact"/>
              <w:jc w:val="center"/>
              <w:rPr>
                <w:rFonts w:ascii="宋体" w:cs="Times New Roman"/>
                <w:b/>
                <w:bCs/>
              </w:rPr>
            </w:pPr>
          </w:p>
        </w:tc>
        <w:tc>
          <w:tcPr>
            <w:tcW w:w="1704" w:type="dxa"/>
            <w:vAlign w:val="center"/>
          </w:tcPr>
          <w:p w14:paraId="42AE7350">
            <w:pPr>
              <w:spacing w:line="400" w:lineRule="exact"/>
              <w:jc w:val="center"/>
              <w:rPr>
                <w:rFonts w:ascii="宋体" w:cs="Times New Roman"/>
                <w:b/>
                <w:bCs/>
              </w:rPr>
            </w:pPr>
          </w:p>
        </w:tc>
        <w:tc>
          <w:tcPr>
            <w:tcW w:w="1704" w:type="dxa"/>
            <w:vAlign w:val="center"/>
          </w:tcPr>
          <w:p w14:paraId="2332897F">
            <w:pPr>
              <w:spacing w:line="400" w:lineRule="exact"/>
              <w:jc w:val="center"/>
              <w:rPr>
                <w:rFonts w:ascii="宋体" w:cs="Times New Roman"/>
                <w:b/>
                <w:bCs/>
              </w:rPr>
            </w:pPr>
          </w:p>
        </w:tc>
        <w:tc>
          <w:tcPr>
            <w:tcW w:w="1705" w:type="dxa"/>
            <w:vAlign w:val="center"/>
          </w:tcPr>
          <w:p w14:paraId="371831C2">
            <w:pPr>
              <w:spacing w:line="400" w:lineRule="exact"/>
              <w:jc w:val="center"/>
              <w:rPr>
                <w:rFonts w:ascii="宋体" w:cs="Times New Roman"/>
                <w:b/>
                <w:bCs/>
              </w:rPr>
            </w:pPr>
          </w:p>
        </w:tc>
        <w:tc>
          <w:tcPr>
            <w:tcW w:w="1562" w:type="dxa"/>
            <w:vAlign w:val="center"/>
          </w:tcPr>
          <w:p w14:paraId="5A9749C3">
            <w:pPr>
              <w:spacing w:line="400" w:lineRule="exact"/>
              <w:jc w:val="center"/>
              <w:rPr>
                <w:rFonts w:ascii="宋体" w:cs="Times New Roman"/>
                <w:b/>
                <w:bCs/>
              </w:rPr>
            </w:pPr>
          </w:p>
        </w:tc>
      </w:tr>
      <w:tr w14:paraId="343A0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704" w:type="dxa"/>
            <w:vAlign w:val="center"/>
          </w:tcPr>
          <w:p w14:paraId="6EE47DB1">
            <w:pPr>
              <w:spacing w:line="400" w:lineRule="exact"/>
              <w:jc w:val="center"/>
              <w:rPr>
                <w:rFonts w:ascii="宋体" w:cs="Times New Roman"/>
                <w:b/>
                <w:bCs/>
              </w:rPr>
            </w:pPr>
          </w:p>
        </w:tc>
        <w:tc>
          <w:tcPr>
            <w:tcW w:w="1704" w:type="dxa"/>
            <w:vAlign w:val="center"/>
          </w:tcPr>
          <w:p w14:paraId="44A3AA7C">
            <w:pPr>
              <w:spacing w:line="400" w:lineRule="exact"/>
              <w:jc w:val="center"/>
              <w:rPr>
                <w:rFonts w:ascii="宋体" w:cs="Times New Roman"/>
                <w:b/>
                <w:bCs/>
              </w:rPr>
            </w:pPr>
          </w:p>
        </w:tc>
        <w:tc>
          <w:tcPr>
            <w:tcW w:w="1704" w:type="dxa"/>
            <w:vAlign w:val="center"/>
          </w:tcPr>
          <w:p w14:paraId="525D4838">
            <w:pPr>
              <w:spacing w:line="400" w:lineRule="exact"/>
              <w:jc w:val="center"/>
              <w:rPr>
                <w:rFonts w:ascii="宋体" w:cs="Times New Roman"/>
                <w:b/>
                <w:bCs/>
              </w:rPr>
            </w:pPr>
          </w:p>
        </w:tc>
        <w:tc>
          <w:tcPr>
            <w:tcW w:w="1705" w:type="dxa"/>
            <w:vAlign w:val="center"/>
          </w:tcPr>
          <w:p w14:paraId="6136E0A7">
            <w:pPr>
              <w:spacing w:line="400" w:lineRule="exact"/>
              <w:jc w:val="center"/>
              <w:rPr>
                <w:rFonts w:ascii="宋体" w:cs="Times New Roman"/>
                <w:b/>
                <w:bCs/>
              </w:rPr>
            </w:pPr>
          </w:p>
        </w:tc>
        <w:tc>
          <w:tcPr>
            <w:tcW w:w="1562" w:type="dxa"/>
            <w:vAlign w:val="center"/>
          </w:tcPr>
          <w:p w14:paraId="61D22D27">
            <w:pPr>
              <w:spacing w:line="400" w:lineRule="exact"/>
              <w:jc w:val="center"/>
              <w:rPr>
                <w:rFonts w:ascii="宋体" w:cs="Times New Roman"/>
                <w:b/>
                <w:bCs/>
              </w:rPr>
            </w:pPr>
          </w:p>
        </w:tc>
      </w:tr>
      <w:tr w14:paraId="6944A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704" w:type="dxa"/>
            <w:vAlign w:val="center"/>
          </w:tcPr>
          <w:p w14:paraId="2A12B52E">
            <w:pPr>
              <w:spacing w:line="400" w:lineRule="exact"/>
              <w:jc w:val="center"/>
              <w:rPr>
                <w:rFonts w:ascii="宋体" w:cs="Times New Roman"/>
                <w:b/>
                <w:bCs/>
              </w:rPr>
            </w:pPr>
          </w:p>
        </w:tc>
        <w:tc>
          <w:tcPr>
            <w:tcW w:w="1704" w:type="dxa"/>
            <w:vAlign w:val="center"/>
          </w:tcPr>
          <w:p w14:paraId="7E4F1595">
            <w:pPr>
              <w:spacing w:line="400" w:lineRule="exact"/>
              <w:jc w:val="center"/>
              <w:rPr>
                <w:rFonts w:ascii="宋体" w:cs="Times New Roman"/>
                <w:b/>
                <w:bCs/>
              </w:rPr>
            </w:pPr>
          </w:p>
        </w:tc>
        <w:tc>
          <w:tcPr>
            <w:tcW w:w="1704" w:type="dxa"/>
            <w:vAlign w:val="center"/>
          </w:tcPr>
          <w:p w14:paraId="5A11C80F">
            <w:pPr>
              <w:spacing w:line="400" w:lineRule="exact"/>
              <w:jc w:val="center"/>
              <w:rPr>
                <w:rFonts w:ascii="宋体" w:cs="Times New Roman"/>
                <w:b/>
                <w:bCs/>
              </w:rPr>
            </w:pPr>
          </w:p>
        </w:tc>
        <w:tc>
          <w:tcPr>
            <w:tcW w:w="1705" w:type="dxa"/>
            <w:vAlign w:val="center"/>
          </w:tcPr>
          <w:p w14:paraId="0A3BD5CB">
            <w:pPr>
              <w:spacing w:line="400" w:lineRule="exact"/>
              <w:jc w:val="center"/>
              <w:rPr>
                <w:rFonts w:ascii="宋体" w:cs="Times New Roman"/>
                <w:b/>
                <w:bCs/>
              </w:rPr>
            </w:pPr>
          </w:p>
        </w:tc>
        <w:tc>
          <w:tcPr>
            <w:tcW w:w="1562" w:type="dxa"/>
            <w:vAlign w:val="center"/>
          </w:tcPr>
          <w:p w14:paraId="32174A14">
            <w:pPr>
              <w:spacing w:line="400" w:lineRule="exact"/>
              <w:jc w:val="center"/>
              <w:rPr>
                <w:rFonts w:ascii="宋体" w:cs="Times New Roman"/>
                <w:b/>
                <w:bCs/>
              </w:rPr>
            </w:pPr>
          </w:p>
        </w:tc>
      </w:tr>
    </w:tbl>
    <w:p w14:paraId="12DBA4CD">
      <w:pPr>
        <w:jc w:val="center"/>
        <w:rPr>
          <w:rFonts w:ascii="宋体" w:cs="Times New Roman"/>
          <w:b/>
          <w:bCs/>
          <w:sz w:val="30"/>
          <w:szCs w:val="30"/>
        </w:rPr>
      </w:pPr>
    </w:p>
    <w:p w14:paraId="436D1514">
      <w:pPr>
        <w:spacing w:afterLines="50"/>
        <w:jc w:val="center"/>
        <w:rPr>
          <w:rFonts w:ascii="宋体" w:cs="Times New Roman"/>
          <w:b/>
          <w:bCs/>
          <w:sz w:val="30"/>
          <w:szCs w:val="30"/>
        </w:rPr>
      </w:pPr>
    </w:p>
    <w:p w14:paraId="30DFE06F">
      <w:pPr>
        <w:spacing w:afterLines="50"/>
        <w:jc w:val="center"/>
        <w:rPr>
          <w:rFonts w:ascii="宋体" w:cs="Times New Roman"/>
          <w:b/>
          <w:bCs/>
          <w:sz w:val="30"/>
          <w:szCs w:val="30"/>
        </w:rPr>
      </w:pPr>
    </w:p>
    <w:p w14:paraId="26DDBE30">
      <w:pPr>
        <w:spacing w:afterLines="50"/>
        <w:jc w:val="center"/>
        <w:rPr>
          <w:rFonts w:ascii="宋体" w:cs="Times New Roman"/>
          <w:b/>
          <w:bCs/>
        </w:rPr>
      </w:pPr>
      <w:r>
        <w:rPr>
          <w:rFonts w:hint="eastAsia" w:ascii="宋体" w:hAnsi="宋体" w:cs="宋体"/>
          <w:b/>
          <w:bCs/>
          <w:sz w:val="30"/>
          <w:szCs w:val="30"/>
        </w:rPr>
        <w:t>避难层（间）</w:t>
      </w:r>
    </w:p>
    <w:tbl>
      <w:tblPr>
        <w:tblStyle w:val="41"/>
        <w:tblW w:w="8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5901"/>
      </w:tblGrid>
      <w:tr w14:paraId="656A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 w:hRule="atLeast"/>
          <w:jc w:val="center"/>
        </w:trPr>
        <w:tc>
          <w:tcPr>
            <w:tcW w:w="2448" w:type="dxa"/>
          </w:tcPr>
          <w:p w14:paraId="6D1A431C">
            <w:pPr>
              <w:spacing w:line="400" w:lineRule="exact"/>
              <w:rPr>
                <w:rFonts w:ascii="宋体" w:cs="Times New Roman"/>
              </w:rPr>
            </w:pPr>
            <w:r>
              <w:rPr>
                <w:rFonts w:hint="eastAsia" w:ascii="宋体" w:hAnsi="宋体" w:cs="宋体"/>
              </w:rPr>
              <w:t>避难层（间）所在位置</w:t>
            </w:r>
          </w:p>
        </w:tc>
        <w:tc>
          <w:tcPr>
            <w:tcW w:w="5901" w:type="dxa"/>
          </w:tcPr>
          <w:p w14:paraId="3C817E08">
            <w:pPr>
              <w:spacing w:line="400" w:lineRule="exact"/>
              <w:rPr>
                <w:rFonts w:ascii="宋体" w:cs="Times New Roman"/>
              </w:rPr>
            </w:pPr>
          </w:p>
        </w:tc>
      </w:tr>
      <w:tr w14:paraId="275FC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2448" w:type="dxa"/>
          </w:tcPr>
          <w:p w14:paraId="14EDA098">
            <w:pPr>
              <w:spacing w:line="400" w:lineRule="exact"/>
              <w:rPr>
                <w:rFonts w:ascii="宋体" w:cs="Times New Roman"/>
              </w:rPr>
            </w:pPr>
            <w:r>
              <w:rPr>
                <w:rFonts w:hint="eastAsia" w:ascii="宋体" w:hAnsi="宋体" w:cs="宋体"/>
              </w:rPr>
              <w:t>避难层（间）总面积（</w:t>
            </w:r>
            <w:r>
              <w:rPr>
                <w:rFonts w:ascii="宋体" w:hAnsi="宋体" w:cs="宋体"/>
              </w:rPr>
              <w:t>m</w:t>
            </w:r>
            <w:r>
              <w:rPr>
                <w:rFonts w:ascii="宋体" w:hAnsi="宋体" w:cs="宋体"/>
                <w:vertAlign w:val="superscript"/>
              </w:rPr>
              <w:t>2</w:t>
            </w:r>
            <w:r>
              <w:rPr>
                <w:rFonts w:hint="eastAsia" w:ascii="宋体" w:hAnsi="宋体" w:cs="宋体"/>
              </w:rPr>
              <w:t>）</w:t>
            </w:r>
          </w:p>
        </w:tc>
        <w:tc>
          <w:tcPr>
            <w:tcW w:w="5901" w:type="dxa"/>
          </w:tcPr>
          <w:p w14:paraId="38681524">
            <w:pPr>
              <w:spacing w:line="400" w:lineRule="exact"/>
              <w:rPr>
                <w:rFonts w:ascii="宋体" w:cs="Times New Roman"/>
              </w:rPr>
            </w:pPr>
          </w:p>
        </w:tc>
      </w:tr>
      <w:tr w14:paraId="17151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4" w:hRule="atLeast"/>
          <w:jc w:val="center"/>
        </w:trPr>
        <w:tc>
          <w:tcPr>
            <w:tcW w:w="2448" w:type="dxa"/>
          </w:tcPr>
          <w:p w14:paraId="52DB0AA9">
            <w:pPr>
              <w:spacing w:line="400" w:lineRule="exact"/>
              <w:rPr>
                <w:rFonts w:ascii="宋体" w:hAnsi="宋体" w:cs="宋体"/>
              </w:rPr>
            </w:pPr>
            <w:r>
              <w:rPr>
                <w:rFonts w:hint="eastAsia" w:ascii="宋体" w:hAnsi="宋体" w:cs="宋体"/>
              </w:rPr>
              <w:t>其他需要说明的情况</w:t>
            </w:r>
            <w:r>
              <w:rPr>
                <w:rFonts w:ascii="宋体" w:hAnsi="宋体" w:cs="宋体"/>
              </w:rPr>
              <w:t>:</w:t>
            </w:r>
          </w:p>
        </w:tc>
        <w:tc>
          <w:tcPr>
            <w:tcW w:w="5901" w:type="dxa"/>
          </w:tcPr>
          <w:p w14:paraId="560D55D6">
            <w:pPr>
              <w:spacing w:line="400" w:lineRule="exact"/>
              <w:rPr>
                <w:rFonts w:hint="default" w:ascii="宋体" w:hAnsi="宋体" w:eastAsia="宋体" w:cs="宋体"/>
                <w:lang w:val="en-US" w:eastAsia="zh-CN"/>
              </w:rPr>
            </w:pPr>
          </w:p>
        </w:tc>
      </w:tr>
    </w:tbl>
    <w:p w14:paraId="3CAE37B2">
      <w:pPr>
        <w:jc w:val="center"/>
        <w:rPr>
          <w:rFonts w:ascii="宋体" w:cs="Times New Roman"/>
          <w:b/>
          <w:bCs/>
          <w:sz w:val="30"/>
          <w:szCs w:val="30"/>
        </w:rPr>
      </w:pPr>
    </w:p>
    <w:p w14:paraId="3A8DC73A">
      <w:pPr>
        <w:jc w:val="center"/>
        <w:rPr>
          <w:rFonts w:ascii="宋体" w:cs="Times New Roman"/>
          <w:b/>
          <w:bCs/>
          <w:sz w:val="30"/>
          <w:szCs w:val="30"/>
        </w:rPr>
      </w:pPr>
    </w:p>
    <w:p w14:paraId="63DC1F10">
      <w:pPr>
        <w:jc w:val="center"/>
        <w:rPr>
          <w:rFonts w:ascii="宋体" w:cs="Times New Roman"/>
          <w:b/>
          <w:bCs/>
          <w:sz w:val="30"/>
          <w:szCs w:val="30"/>
        </w:rPr>
      </w:pPr>
    </w:p>
    <w:p w14:paraId="0C644420">
      <w:pPr>
        <w:jc w:val="center"/>
        <w:rPr>
          <w:rFonts w:ascii="宋体" w:cs="Times New Roman"/>
          <w:b/>
          <w:bCs/>
          <w:sz w:val="30"/>
          <w:szCs w:val="30"/>
        </w:rPr>
      </w:pPr>
    </w:p>
    <w:p w14:paraId="704B2F76">
      <w:pPr>
        <w:jc w:val="center"/>
        <w:rPr>
          <w:rFonts w:ascii="宋体" w:cs="Times New Roman"/>
          <w:b/>
          <w:bCs/>
          <w:sz w:val="30"/>
          <w:szCs w:val="30"/>
        </w:rPr>
      </w:pPr>
    </w:p>
    <w:p w14:paraId="0489AA6E">
      <w:pPr>
        <w:spacing w:afterLines="50"/>
        <w:jc w:val="center"/>
        <w:rPr>
          <w:rFonts w:ascii="宋体" w:cs="Times New Roman"/>
          <w:b/>
          <w:bCs/>
          <w:sz w:val="30"/>
          <w:szCs w:val="30"/>
        </w:rPr>
      </w:pPr>
    </w:p>
    <w:p w14:paraId="6E4513A0">
      <w:pPr>
        <w:spacing w:afterLines="50"/>
        <w:jc w:val="center"/>
        <w:rPr>
          <w:rFonts w:ascii="宋体" w:cs="Times New Roman"/>
          <w:b/>
          <w:bCs/>
        </w:rPr>
      </w:pPr>
      <w:r>
        <w:rPr>
          <w:rFonts w:hint="eastAsia" w:ascii="宋体" w:hAnsi="宋体" w:cs="宋体"/>
          <w:b/>
          <w:bCs/>
          <w:sz w:val="30"/>
          <w:szCs w:val="30"/>
        </w:rPr>
        <w:t>灭火和应急疏散预案</w:t>
      </w:r>
    </w:p>
    <w:tbl>
      <w:tblPr>
        <w:tblStyle w:val="41"/>
        <w:tblW w:w="8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800"/>
        <w:gridCol w:w="5558"/>
      </w:tblGrid>
      <w:tr w14:paraId="71359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008" w:type="dxa"/>
            <w:vAlign w:val="center"/>
          </w:tcPr>
          <w:p w14:paraId="6474433B">
            <w:pPr>
              <w:spacing w:line="400" w:lineRule="exact"/>
              <w:jc w:val="center"/>
              <w:rPr>
                <w:rFonts w:ascii="宋体" w:cs="Times New Roman"/>
              </w:rPr>
            </w:pPr>
            <w:r>
              <w:rPr>
                <w:rFonts w:hint="eastAsia" w:ascii="宋体" w:hAnsi="宋体" w:cs="宋体"/>
              </w:rPr>
              <w:t>部位</w:t>
            </w:r>
          </w:p>
        </w:tc>
        <w:tc>
          <w:tcPr>
            <w:tcW w:w="7358" w:type="dxa"/>
            <w:gridSpan w:val="2"/>
            <w:vAlign w:val="center"/>
          </w:tcPr>
          <w:p w14:paraId="4356076B">
            <w:pPr>
              <w:spacing w:line="400" w:lineRule="exact"/>
              <w:jc w:val="center"/>
              <w:rPr>
                <w:rFonts w:hint="eastAsia" w:ascii="宋体" w:eastAsia="宋体" w:cs="Times New Roman"/>
                <w:lang w:eastAsia="zh-CN"/>
              </w:rPr>
            </w:pPr>
          </w:p>
        </w:tc>
      </w:tr>
      <w:tr w14:paraId="3744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8" w:type="dxa"/>
            <w:vMerge w:val="restart"/>
            <w:vAlign w:val="center"/>
          </w:tcPr>
          <w:p w14:paraId="1AB50104">
            <w:pPr>
              <w:spacing w:line="400" w:lineRule="exact"/>
              <w:jc w:val="center"/>
              <w:rPr>
                <w:rFonts w:ascii="宋体" w:cs="Times New Roman"/>
              </w:rPr>
            </w:pPr>
            <w:r>
              <w:rPr>
                <w:rFonts w:hint="eastAsia" w:ascii="宋体" w:hAnsi="宋体" w:cs="宋体"/>
              </w:rPr>
              <w:t>组织</w:t>
            </w:r>
          </w:p>
          <w:p w14:paraId="170E6299">
            <w:pPr>
              <w:spacing w:line="400" w:lineRule="exact"/>
              <w:jc w:val="center"/>
              <w:rPr>
                <w:rFonts w:ascii="宋体" w:cs="Times New Roman"/>
              </w:rPr>
            </w:pPr>
            <w:r>
              <w:rPr>
                <w:rFonts w:hint="eastAsia" w:ascii="宋体" w:hAnsi="宋体" w:cs="宋体"/>
              </w:rPr>
              <w:t>机构</w:t>
            </w:r>
          </w:p>
        </w:tc>
        <w:tc>
          <w:tcPr>
            <w:tcW w:w="1800" w:type="dxa"/>
          </w:tcPr>
          <w:p w14:paraId="01FF3805">
            <w:pPr>
              <w:spacing w:line="400" w:lineRule="exact"/>
              <w:rPr>
                <w:rFonts w:ascii="宋体" w:cs="Times New Roman"/>
              </w:rPr>
            </w:pPr>
            <w:r>
              <w:rPr>
                <w:rFonts w:hint="eastAsia" w:ascii="宋体" w:hAnsi="宋体" w:cs="宋体"/>
              </w:rPr>
              <w:t>灭火行动组</w:t>
            </w:r>
          </w:p>
        </w:tc>
        <w:tc>
          <w:tcPr>
            <w:tcW w:w="5558" w:type="dxa"/>
          </w:tcPr>
          <w:p w14:paraId="70E466C4">
            <w:pPr>
              <w:spacing w:line="400" w:lineRule="exact"/>
              <w:rPr>
                <w:rFonts w:ascii="宋体" w:cs="Times New Roman"/>
              </w:rPr>
            </w:pPr>
          </w:p>
        </w:tc>
      </w:tr>
      <w:tr w14:paraId="697C3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8" w:type="dxa"/>
            <w:vMerge w:val="continue"/>
            <w:vAlign w:val="center"/>
          </w:tcPr>
          <w:p w14:paraId="78C04BB3">
            <w:pPr>
              <w:spacing w:line="400" w:lineRule="exact"/>
              <w:jc w:val="center"/>
              <w:rPr>
                <w:rFonts w:ascii="宋体" w:cs="Times New Roman"/>
              </w:rPr>
            </w:pPr>
          </w:p>
        </w:tc>
        <w:tc>
          <w:tcPr>
            <w:tcW w:w="1800" w:type="dxa"/>
          </w:tcPr>
          <w:p w14:paraId="77117572">
            <w:pPr>
              <w:spacing w:line="400" w:lineRule="exact"/>
              <w:rPr>
                <w:rFonts w:ascii="宋体" w:cs="Times New Roman"/>
              </w:rPr>
            </w:pPr>
            <w:r>
              <w:rPr>
                <w:rFonts w:hint="eastAsia" w:ascii="宋体" w:hAnsi="宋体" w:cs="宋体"/>
              </w:rPr>
              <w:t>通讯联络组</w:t>
            </w:r>
          </w:p>
        </w:tc>
        <w:tc>
          <w:tcPr>
            <w:tcW w:w="5558" w:type="dxa"/>
          </w:tcPr>
          <w:p w14:paraId="446AD6CA">
            <w:pPr>
              <w:spacing w:line="400" w:lineRule="exact"/>
              <w:rPr>
                <w:rFonts w:ascii="宋体" w:cs="Times New Roman"/>
              </w:rPr>
            </w:pPr>
          </w:p>
        </w:tc>
      </w:tr>
      <w:tr w14:paraId="05E38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8" w:type="dxa"/>
            <w:vMerge w:val="continue"/>
            <w:vAlign w:val="center"/>
          </w:tcPr>
          <w:p w14:paraId="78611523">
            <w:pPr>
              <w:spacing w:line="400" w:lineRule="exact"/>
              <w:jc w:val="center"/>
              <w:rPr>
                <w:rFonts w:ascii="宋体" w:cs="Times New Roman"/>
              </w:rPr>
            </w:pPr>
          </w:p>
        </w:tc>
        <w:tc>
          <w:tcPr>
            <w:tcW w:w="1800" w:type="dxa"/>
          </w:tcPr>
          <w:p w14:paraId="51F874C6">
            <w:pPr>
              <w:spacing w:line="400" w:lineRule="exact"/>
              <w:rPr>
                <w:rFonts w:ascii="宋体" w:cs="Times New Roman"/>
              </w:rPr>
            </w:pPr>
            <w:r>
              <w:rPr>
                <w:rFonts w:hint="eastAsia" w:ascii="宋体" w:hAnsi="宋体" w:cs="宋体"/>
              </w:rPr>
              <w:t>疏散引导组</w:t>
            </w:r>
          </w:p>
        </w:tc>
        <w:tc>
          <w:tcPr>
            <w:tcW w:w="5558" w:type="dxa"/>
          </w:tcPr>
          <w:p w14:paraId="1D31DFD2">
            <w:pPr>
              <w:spacing w:line="400" w:lineRule="exact"/>
              <w:rPr>
                <w:rFonts w:ascii="宋体" w:cs="Times New Roman"/>
              </w:rPr>
            </w:pPr>
          </w:p>
        </w:tc>
      </w:tr>
      <w:tr w14:paraId="6E311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08" w:type="dxa"/>
            <w:vMerge w:val="continue"/>
            <w:vAlign w:val="center"/>
          </w:tcPr>
          <w:p w14:paraId="318D0885">
            <w:pPr>
              <w:spacing w:line="400" w:lineRule="exact"/>
              <w:jc w:val="center"/>
              <w:rPr>
                <w:rFonts w:ascii="宋体" w:cs="Times New Roman"/>
              </w:rPr>
            </w:pPr>
          </w:p>
        </w:tc>
        <w:tc>
          <w:tcPr>
            <w:tcW w:w="1800" w:type="dxa"/>
          </w:tcPr>
          <w:p w14:paraId="24C415C1">
            <w:pPr>
              <w:spacing w:line="400" w:lineRule="exact"/>
              <w:rPr>
                <w:rFonts w:ascii="宋体" w:cs="Times New Roman"/>
              </w:rPr>
            </w:pPr>
            <w:r>
              <w:rPr>
                <w:rFonts w:hint="eastAsia" w:ascii="宋体" w:hAnsi="宋体" w:cs="宋体"/>
              </w:rPr>
              <w:t>安全防护救护组</w:t>
            </w:r>
          </w:p>
        </w:tc>
        <w:tc>
          <w:tcPr>
            <w:tcW w:w="5558" w:type="dxa"/>
          </w:tcPr>
          <w:p w14:paraId="193D1003">
            <w:pPr>
              <w:spacing w:line="400" w:lineRule="exact"/>
              <w:rPr>
                <w:rFonts w:ascii="宋体" w:cs="Times New Roman"/>
              </w:rPr>
            </w:pPr>
          </w:p>
        </w:tc>
      </w:tr>
      <w:tr w14:paraId="4D1EE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jc w:val="center"/>
        </w:trPr>
        <w:tc>
          <w:tcPr>
            <w:tcW w:w="1008" w:type="dxa"/>
            <w:vAlign w:val="center"/>
          </w:tcPr>
          <w:p w14:paraId="6C282B04">
            <w:pPr>
              <w:spacing w:line="400" w:lineRule="exact"/>
              <w:jc w:val="center"/>
              <w:rPr>
                <w:rFonts w:ascii="宋体" w:cs="Times New Roman"/>
              </w:rPr>
            </w:pPr>
            <w:r>
              <w:rPr>
                <w:rFonts w:hint="eastAsia" w:ascii="宋体" w:hAnsi="宋体" w:cs="宋体"/>
              </w:rPr>
              <w:t>报警和接警处置程序</w:t>
            </w:r>
          </w:p>
        </w:tc>
        <w:tc>
          <w:tcPr>
            <w:tcW w:w="7358" w:type="dxa"/>
            <w:gridSpan w:val="2"/>
          </w:tcPr>
          <w:p w14:paraId="0CCE4DD9">
            <w:pPr>
              <w:spacing w:line="400" w:lineRule="exact"/>
              <w:rPr>
                <w:rFonts w:ascii="宋体" w:cs="Times New Roman"/>
              </w:rPr>
            </w:pPr>
          </w:p>
        </w:tc>
      </w:tr>
      <w:tr w14:paraId="14E30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7" w:hRule="atLeast"/>
          <w:jc w:val="center"/>
        </w:trPr>
        <w:tc>
          <w:tcPr>
            <w:tcW w:w="1008" w:type="dxa"/>
            <w:vAlign w:val="center"/>
          </w:tcPr>
          <w:p w14:paraId="56B834C2">
            <w:pPr>
              <w:spacing w:line="400" w:lineRule="exact"/>
              <w:jc w:val="center"/>
              <w:rPr>
                <w:rFonts w:ascii="宋体" w:cs="Times New Roman"/>
              </w:rPr>
            </w:pPr>
            <w:r>
              <w:rPr>
                <w:rFonts w:hint="eastAsia" w:ascii="宋体" w:hAnsi="宋体" w:cs="宋体"/>
              </w:rPr>
              <w:t>应急疏散的组织程序和措施</w:t>
            </w:r>
          </w:p>
        </w:tc>
        <w:tc>
          <w:tcPr>
            <w:tcW w:w="7358" w:type="dxa"/>
            <w:gridSpan w:val="2"/>
          </w:tcPr>
          <w:p w14:paraId="5EB02E02">
            <w:pPr>
              <w:spacing w:line="400" w:lineRule="exact"/>
              <w:rPr>
                <w:rFonts w:ascii="宋体" w:cs="Times New Roman"/>
              </w:rPr>
            </w:pPr>
          </w:p>
        </w:tc>
      </w:tr>
      <w:tr w14:paraId="26889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trPr>
        <w:tc>
          <w:tcPr>
            <w:tcW w:w="1008" w:type="dxa"/>
            <w:vAlign w:val="center"/>
          </w:tcPr>
          <w:p w14:paraId="36D57388">
            <w:pPr>
              <w:spacing w:line="400" w:lineRule="exact"/>
              <w:jc w:val="center"/>
              <w:rPr>
                <w:rFonts w:ascii="宋体" w:cs="Times New Roman"/>
              </w:rPr>
            </w:pPr>
            <w:r>
              <w:rPr>
                <w:rFonts w:hint="eastAsia" w:ascii="宋体" w:hAnsi="宋体" w:cs="宋体"/>
              </w:rPr>
              <w:t>扑救初期火灾的程序和措施</w:t>
            </w:r>
          </w:p>
        </w:tc>
        <w:tc>
          <w:tcPr>
            <w:tcW w:w="7358" w:type="dxa"/>
            <w:gridSpan w:val="2"/>
          </w:tcPr>
          <w:p w14:paraId="143DE026">
            <w:pPr>
              <w:spacing w:line="400" w:lineRule="exact"/>
              <w:rPr>
                <w:rFonts w:ascii="宋体" w:cs="Times New Roman"/>
              </w:rPr>
            </w:pPr>
          </w:p>
        </w:tc>
      </w:tr>
      <w:tr w14:paraId="38978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7" w:hRule="atLeast"/>
          <w:jc w:val="center"/>
        </w:trPr>
        <w:tc>
          <w:tcPr>
            <w:tcW w:w="1008" w:type="dxa"/>
            <w:vAlign w:val="center"/>
          </w:tcPr>
          <w:p w14:paraId="369182EE">
            <w:pPr>
              <w:spacing w:line="400" w:lineRule="exact"/>
              <w:jc w:val="center"/>
              <w:rPr>
                <w:rFonts w:ascii="宋体" w:cs="Times New Roman"/>
              </w:rPr>
            </w:pPr>
            <w:r>
              <w:rPr>
                <w:rFonts w:hint="eastAsia" w:ascii="宋体" w:hAnsi="宋体" w:cs="宋体"/>
              </w:rPr>
              <w:t>通讯联络、安全防护救护的程序和措施</w:t>
            </w:r>
          </w:p>
        </w:tc>
        <w:tc>
          <w:tcPr>
            <w:tcW w:w="7358" w:type="dxa"/>
            <w:gridSpan w:val="2"/>
          </w:tcPr>
          <w:p w14:paraId="1DDEE361">
            <w:pPr>
              <w:spacing w:line="400" w:lineRule="exact"/>
              <w:rPr>
                <w:rFonts w:ascii="宋体" w:cs="Times New Roman"/>
              </w:rPr>
            </w:pPr>
          </w:p>
        </w:tc>
      </w:tr>
    </w:tbl>
    <w:p w14:paraId="0D4FAF41">
      <w:pPr>
        <w:jc w:val="center"/>
        <w:rPr>
          <w:rFonts w:ascii="宋体" w:cs="Times New Roman"/>
          <w:b/>
          <w:bCs/>
          <w:sz w:val="30"/>
          <w:szCs w:val="30"/>
        </w:rPr>
      </w:pPr>
      <w:r>
        <w:rPr>
          <w:rFonts w:ascii="宋体" w:cs="Times New Roman"/>
          <w:b/>
          <w:bCs/>
          <w:kern w:val="44"/>
          <w:sz w:val="44"/>
          <w:szCs w:val="44"/>
        </w:rPr>
        <w:br w:type="page"/>
      </w:r>
      <w:r>
        <w:rPr>
          <w:rFonts w:hint="eastAsia" w:ascii="宋体" w:hAnsi="宋体" w:cs="宋体"/>
          <w:b/>
          <w:bCs/>
          <w:sz w:val="30"/>
          <w:szCs w:val="30"/>
        </w:rPr>
        <w:t>专职（志愿）消防队队员名单</w:t>
      </w:r>
    </w:p>
    <w:tbl>
      <w:tblPr>
        <w:tblStyle w:val="41"/>
        <w:tblW w:w="8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388"/>
        <w:gridCol w:w="1452"/>
        <w:gridCol w:w="1420"/>
        <w:gridCol w:w="1421"/>
        <w:gridCol w:w="1271"/>
      </w:tblGrid>
      <w:tr w14:paraId="594E6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420" w:type="dxa"/>
          </w:tcPr>
          <w:p w14:paraId="12E5D34B">
            <w:pPr>
              <w:spacing w:line="400" w:lineRule="exact"/>
              <w:jc w:val="center"/>
              <w:rPr>
                <w:rFonts w:ascii="宋体" w:cs="Times New Roman"/>
              </w:rPr>
            </w:pPr>
            <w:r>
              <w:rPr>
                <w:rFonts w:hint="eastAsia" w:ascii="宋体" w:hAnsi="宋体" w:cs="宋体"/>
              </w:rPr>
              <w:t>姓名</w:t>
            </w:r>
          </w:p>
        </w:tc>
        <w:tc>
          <w:tcPr>
            <w:tcW w:w="1388" w:type="dxa"/>
          </w:tcPr>
          <w:p w14:paraId="697CD816">
            <w:pPr>
              <w:spacing w:line="400" w:lineRule="exact"/>
              <w:jc w:val="center"/>
              <w:rPr>
                <w:rFonts w:ascii="宋体" w:cs="Times New Roman"/>
              </w:rPr>
            </w:pPr>
            <w:r>
              <w:rPr>
                <w:rFonts w:hint="eastAsia" w:ascii="宋体" w:hAnsi="宋体" w:cs="宋体"/>
              </w:rPr>
              <w:t>性别</w:t>
            </w:r>
          </w:p>
        </w:tc>
        <w:tc>
          <w:tcPr>
            <w:tcW w:w="1452" w:type="dxa"/>
          </w:tcPr>
          <w:p w14:paraId="4D42FEAC">
            <w:pPr>
              <w:spacing w:line="400" w:lineRule="exact"/>
              <w:jc w:val="center"/>
              <w:rPr>
                <w:rFonts w:ascii="宋体" w:cs="Times New Roman"/>
              </w:rPr>
            </w:pPr>
            <w:r>
              <w:rPr>
                <w:rFonts w:hint="eastAsia" w:ascii="宋体" w:hAnsi="宋体" w:cs="宋体"/>
              </w:rPr>
              <w:t>年龄</w:t>
            </w:r>
          </w:p>
        </w:tc>
        <w:tc>
          <w:tcPr>
            <w:tcW w:w="1420" w:type="dxa"/>
          </w:tcPr>
          <w:p w14:paraId="595D2936">
            <w:pPr>
              <w:spacing w:line="400" w:lineRule="exact"/>
              <w:jc w:val="center"/>
              <w:rPr>
                <w:rFonts w:ascii="宋体" w:cs="Times New Roman"/>
              </w:rPr>
            </w:pPr>
            <w:r>
              <w:rPr>
                <w:rFonts w:hint="eastAsia" w:ascii="宋体" w:hAnsi="宋体" w:cs="宋体"/>
              </w:rPr>
              <w:t>文化程度</w:t>
            </w:r>
          </w:p>
        </w:tc>
        <w:tc>
          <w:tcPr>
            <w:tcW w:w="1421" w:type="dxa"/>
          </w:tcPr>
          <w:p w14:paraId="73C44404">
            <w:pPr>
              <w:spacing w:line="400" w:lineRule="exact"/>
              <w:jc w:val="center"/>
              <w:rPr>
                <w:rFonts w:ascii="宋体" w:cs="Times New Roman"/>
              </w:rPr>
            </w:pPr>
            <w:r>
              <w:rPr>
                <w:rFonts w:hint="eastAsia" w:ascii="宋体" w:hAnsi="宋体" w:cs="宋体"/>
              </w:rPr>
              <w:t>所属部门</w:t>
            </w:r>
          </w:p>
        </w:tc>
        <w:tc>
          <w:tcPr>
            <w:tcW w:w="1271" w:type="dxa"/>
          </w:tcPr>
          <w:p w14:paraId="66C53686">
            <w:pPr>
              <w:spacing w:line="400" w:lineRule="exact"/>
              <w:jc w:val="center"/>
              <w:rPr>
                <w:rFonts w:ascii="宋体" w:cs="Times New Roman"/>
              </w:rPr>
            </w:pPr>
            <w:r>
              <w:rPr>
                <w:rFonts w:hint="eastAsia" w:ascii="宋体" w:hAnsi="宋体" w:cs="宋体"/>
              </w:rPr>
              <w:t>入队时间</w:t>
            </w:r>
          </w:p>
        </w:tc>
      </w:tr>
      <w:tr w14:paraId="1CEB8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420" w:type="dxa"/>
          </w:tcPr>
          <w:p w14:paraId="5A8267F4">
            <w:pPr>
              <w:spacing w:line="400" w:lineRule="exact"/>
              <w:rPr>
                <w:rFonts w:hint="eastAsia" w:ascii="宋体" w:eastAsia="宋体" w:cs="Times New Roman"/>
                <w:b/>
                <w:bCs/>
                <w:lang w:eastAsia="zh-CN"/>
              </w:rPr>
            </w:pPr>
          </w:p>
        </w:tc>
        <w:tc>
          <w:tcPr>
            <w:tcW w:w="1388" w:type="dxa"/>
          </w:tcPr>
          <w:p w14:paraId="119EB90D">
            <w:pPr>
              <w:spacing w:line="400" w:lineRule="exact"/>
              <w:rPr>
                <w:rFonts w:ascii="宋体" w:cs="Times New Roman"/>
                <w:b/>
                <w:bCs/>
              </w:rPr>
            </w:pPr>
          </w:p>
        </w:tc>
        <w:tc>
          <w:tcPr>
            <w:tcW w:w="1452" w:type="dxa"/>
          </w:tcPr>
          <w:p w14:paraId="1FB62E95">
            <w:pPr>
              <w:spacing w:line="400" w:lineRule="exact"/>
              <w:rPr>
                <w:rFonts w:ascii="宋体" w:cs="Times New Roman"/>
                <w:b/>
                <w:bCs/>
              </w:rPr>
            </w:pPr>
          </w:p>
        </w:tc>
        <w:tc>
          <w:tcPr>
            <w:tcW w:w="1420" w:type="dxa"/>
          </w:tcPr>
          <w:p w14:paraId="4015E1DF">
            <w:pPr>
              <w:spacing w:line="400" w:lineRule="exact"/>
              <w:rPr>
                <w:rFonts w:ascii="宋体" w:cs="Times New Roman"/>
                <w:b/>
                <w:bCs/>
              </w:rPr>
            </w:pPr>
          </w:p>
        </w:tc>
        <w:tc>
          <w:tcPr>
            <w:tcW w:w="1421" w:type="dxa"/>
          </w:tcPr>
          <w:p w14:paraId="011A5B94">
            <w:pPr>
              <w:spacing w:line="400" w:lineRule="exact"/>
              <w:rPr>
                <w:rFonts w:ascii="宋体" w:cs="Times New Roman"/>
                <w:b/>
                <w:bCs/>
              </w:rPr>
            </w:pPr>
          </w:p>
        </w:tc>
        <w:tc>
          <w:tcPr>
            <w:tcW w:w="1271" w:type="dxa"/>
          </w:tcPr>
          <w:p w14:paraId="5AFCE5A1">
            <w:pPr>
              <w:spacing w:line="400" w:lineRule="exact"/>
              <w:rPr>
                <w:rFonts w:ascii="宋体" w:cs="Times New Roman"/>
                <w:b/>
                <w:bCs/>
              </w:rPr>
            </w:pPr>
          </w:p>
        </w:tc>
      </w:tr>
      <w:tr w14:paraId="430BF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420" w:type="dxa"/>
          </w:tcPr>
          <w:p w14:paraId="71A15B6F">
            <w:pPr>
              <w:spacing w:line="400" w:lineRule="exact"/>
              <w:rPr>
                <w:rFonts w:ascii="宋体" w:cs="Times New Roman"/>
                <w:b/>
                <w:bCs/>
              </w:rPr>
            </w:pPr>
          </w:p>
        </w:tc>
        <w:tc>
          <w:tcPr>
            <w:tcW w:w="1388" w:type="dxa"/>
          </w:tcPr>
          <w:p w14:paraId="4A96CD75">
            <w:pPr>
              <w:spacing w:line="400" w:lineRule="exact"/>
              <w:rPr>
                <w:rFonts w:ascii="宋体" w:cs="Times New Roman"/>
                <w:b/>
                <w:bCs/>
              </w:rPr>
            </w:pPr>
          </w:p>
        </w:tc>
        <w:tc>
          <w:tcPr>
            <w:tcW w:w="1452" w:type="dxa"/>
          </w:tcPr>
          <w:p w14:paraId="59E9B2F7">
            <w:pPr>
              <w:spacing w:line="400" w:lineRule="exact"/>
              <w:rPr>
                <w:rFonts w:ascii="宋体" w:cs="Times New Roman"/>
                <w:b/>
                <w:bCs/>
              </w:rPr>
            </w:pPr>
          </w:p>
        </w:tc>
        <w:tc>
          <w:tcPr>
            <w:tcW w:w="1420" w:type="dxa"/>
          </w:tcPr>
          <w:p w14:paraId="4A4B070F">
            <w:pPr>
              <w:spacing w:line="400" w:lineRule="exact"/>
              <w:rPr>
                <w:rFonts w:ascii="宋体" w:cs="Times New Roman"/>
                <w:b/>
                <w:bCs/>
              </w:rPr>
            </w:pPr>
          </w:p>
        </w:tc>
        <w:tc>
          <w:tcPr>
            <w:tcW w:w="1421" w:type="dxa"/>
          </w:tcPr>
          <w:p w14:paraId="2D81ADA8">
            <w:pPr>
              <w:spacing w:line="400" w:lineRule="exact"/>
              <w:rPr>
                <w:rFonts w:ascii="宋体" w:cs="Times New Roman"/>
                <w:b/>
                <w:bCs/>
              </w:rPr>
            </w:pPr>
          </w:p>
        </w:tc>
        <w:tc>
          <w:tcPr>
            <w:tcW w:w="1271" w:type="dxa"/>
          </w:tcPr>
          <w:p w14:paraId="36BDA198">
            <w:pPr>
              <w:spacing w:line="400" w:lineRule="exact"/>
              <w:rPr>
                <w:rFonts w:ascii="宋体" w:cs="Times New Roman"/>
                <w:b/>
                <w:bCs/>
              </w:rPr>
            </w:pPr>
          </w:p>
        </w:tc>
      </w:tr>
      <w:tr w14:paraId="23763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420" w:type="dxa"/>
          </w:tcPr>
          <w:p w14:paraId="71BA1A2E">
            <w:pPr>
              <w:spacing w:line="400" w:lineRule="exact"/>
              <w:rPr>
                <w:rFonts w:ascii="宋体" w:cs="Times New Roman"/>
                <w:b/>
                <w:bCs/>
              </w:rPr>
            </w:pPr>
          </w:p>
        </w:tc>
        <w:tc>
          <w:tcPr>
            <w:tcW w:w="1388" w:type="dxa"/>
          </w:tcPr>
          <w:p w14:paraId="288F6673">
            <w:pPr>
              <w:spacing w:line="400" w:lineRule="exact"/>
              <w:rPr>
                <w:rFonts w:ascii="宋体" w:cs="Times New Roman"/>
                <w:b/>
                <w:bCs/>
              </w:rPr>
            </w:pPr>
          </w:p>
        </w:tc>
        <w:tc>
          <w:tcPr>
            <w:tcW w:w="1452" w:type="dxa"/>
          </w:tcPr>
          <w:p w14:paraId="0008A102">
            <w:pPr>
              <w:spacing w:line="400" w:lineRule="exact"/>
              <w:rPr>
                <w:rFonts w:ascii="宋体" w:cs="Times New Roman"/>
                <w:b/>
                <w:bCs/>
              </w:rPr>
            </w:pPr>
          </w:p>
        </w:tc>
        <w:tc>
          <w:tcPr>
            <w:tcW w:w="1420" w:type="dxa"/>
          </w:tcPr>
          <w:p w14:paraId="3155927C">
            <w:pPr>
              <w:spacing w:line="400" w:lineRule="exact"/>
              <w:rPr>
                <w:rFonts w:ascii="宋体" w:cs="Times New Roman"/>
                <w:b/>
                <w:bCs/>
              </w:rPr>
            </w:pPr>
          </w:p>
        </w:tc>
        <w:tc>
          <w:tcPr>
            <w:tcW w:w="1421" w:type="dxa"/>
          </w:tcPr>
          <w:p w14:paraId="264F58E8">
            <w:pPr>
              <w:spacing w:line="400" w:lineRule="exact"/>
              <w:rPr>
                <w:rFonts w:ascii="宋体" w:cs="Times New Roman"/>
                <w:b/>
                <w:bCs/>
              </w:rPr>
            </w:pPr>
          </w:p>
        </w:tc>
        <w:tc>
          <w:tcPr>
            <w:tcW w:w="1271" w:type="dxa"/>
          </w:tcPr>
          <w:p w14:paraId="457E3D60">
            <w:pPr>
              <w:spacing w:line="400" w:lineRule="exact"/>
              <w:rPr>
                <w:rFonts w:ascii="宋体" w:cs="Times New Roman"/>
                <w:b/>
                <w:bCs/>
              </w:rPr>
            </w:pPr>
          </w:p>
        </w:tc>
      </w:tr>
      <w:tr w14:paraId="30EB5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420" w:type="dxa"/>
          </w:tcPr>
          <w:p w14:paraId="1E6E9094">
            <w:pPr>
              <w:spacing w:line="400" w:lineRule="exact"/>
              <w:rPr>
                <w:rFonts w:ascii="宋体" w:cs="Times New Roman"/>
                <w:b/>
                <w:bCs/>
              </w:rPr>
            </w:pPr>
          </w:p>
        </w:tc>
        <w:tc>
          <w:tcPr>
            <w:tcW w:w="1388" w:type="dxa"/>
          </w:tcPr>
          <w:p w14:paraId="1B8F87F9">
            <w:pPr>
              <w:spacing w:line="400" w:lineRule="exact"/>
              <w:rPr>
                <w:rFonts w:ascii="宋体" w:cs="Times New Roman"/>
                <w:b/>
                <w:bCs/>
              </w:rPr>
            </w:pPr>
          </w:p>
        </w:tc>
        <w:tc>
          <w:tcPr>
            <w:tcW w:w="1452" w:type="dxa"/>
          </w:tcPr>
          <w:p w14:paraId="65E9D135">
            <w:pPr>
              <w:spacing w:line="400" w:lineRule="exact"/>
              <w:rPr>
                <w:rFonts w:ascii="宋体" w:cs="Times New Roman"/>
                <w:b/>
                <w:bCs/>
              </w:rPr>
            </w:pPr>
          </w:p>
        </w:tc>
        <w:tc>
          <w:tcPr>
            <w:tcW w:w="1420" w:type="dxa"/>
          </w:tcPr>
          <w:p w14:paraId="2C6132B8">
            <w:pPr>
              <w:spacing w:line="400" w:lineRule="exact"/>
              <w:rPr>
                <w:rFonts w:ascii="宋体" w:cs="Times New Roman"/>
                <w:b/>
                <w:bCs/>
              </w:rPr>
            </w:pPr>
          </w:p>
        </w:tc>
        <w:tc>
          <w:tcPr>
            <w:tcW w:w="1421" w:type="dxa"/>
          </w:tcPr>
          <w:p w14:paraId="0AFB4FFE">
            <w:pPr>
              <w:spacing w:line="400" w:lineRule="exact"/>
              <w:rPr>
                <w:rFonts w:ascii="宋体" w:cs="Times New Roman"/>
                <w:b/>
                <w:bCs/>
              </w:rPr>
            </w:pPr>
          </w:p>
        </w:tc>
        <w:tc>
          <w:tcPr>
            <w:tcW w:w="1271" w:type="dxa"/>
          </w:tcPr>
          <w:p w14:paraId="67E7EC00">
            <w:pPr>
              <w:spacing w:line="400" w:lineRule="exact"/>
              <w:rPr>
                <w:rFonts w:ascii="宋体" w:cs="Times New Roman"/>
                <w:b/>
                <w:bCs/>
              </w:rPr>
            </w:pPr>
          </w:p>
        </w:tc>
      </w:tr>
      <w:tr w14:paraId="3C5D9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420" w:type="dxa"/>
          </w:tcPr>
          <w:p w14:paraId="23DC92EF">
            <w:pPr>
              <w:spacing w:line="400" w:lineRule="exact"/>
              <w:rPr>
                <w:rFonts w:ascii="宋体" w:cs="Times New Roman"/>
                <w:b/>
                <w:bCs/>
              </w:rPr>
            </w:pPr>
          </w:p>
        </w:tc>
        <w:tc>
          <w:tcPr>
            <w:tcW w:w="1388" w:type="dxa"/>
          </w:tcPr>
          <w:p w14:paraId="2B79E9AC">
            <w:pPr>
              <w:spacing w:line="400" w:lineRule="exact"/>
              <w:rPr>
                <w:rFonts w:ascii="宋体" w:cs="Times New Roman"/>
                <w:b/>
                <w:bCs/>
              </w:rPr>
            </w:pPr>
          </w:p>
        </w:tc>
        <w:tc>
          <w:tcPr>
            <w:tcW w:w="1452" w:type="dxa"/>
          </w:tcPr>
          <w:p w14:paraId="7A205730">
            <w:pPr>
              <w:spacing w:line="400" w:lineRule="exact"/>
              <w:rPr>
                <w:rFonts w:ascii="宋体" w:cs="Times New Roman"/>
                <w:b/>
                <w:bCs/>
              </w:rPr>
            </w:pPr>
          </w:p>
        </w:tc>
        <w:tc>
          <w:tcPr>
            <w:tcW w:w="1420" w:type="dxa"/>
          </w:tcPr>
          <w:p w14:paraId="2513EBB1">
            <w:pPr>
              <w:spacing w:line="400" w:lineRule="exact"/>
              <w:rPr>
                <w:rFonts w:ascii="宋体" w:cs="Times New Roman"/>
                <w:b/>
                <w:bCs/>
              </w:rPr>
            </w:pPr>
          </w:p>
        </w:tc>
        <w:tc>
          <w:tcPr>
            <w:tcW w:w="1421" w:type="dxa"/>
          </w:tcPr>
          <w:p w14:paraId="0DDCE8F3">
            <w:pPr>
              <w:spacing w:line="400" w:lineRule="exact"/>
              <w:rPr>
                <w:rFonts w:ascii="宋体" w:cs="Times New Roman"/>
                <w:b/>
                <w:bCs/>
              </w:rPr>
            </w:pPr>
          </w:p>
        </w:tc>
        <w:tc>
          <w:tcPr>
            <w:tcW w:w="1271" w:type="dxa"/>
          </w:tcPr>
          <w:p w14:paraId="04F1C819">
            <w:pPr>
              <w:spacing w:line="400" w:lineRule="exact"/>
              <w:rPr>
                <w:rFonts w:ascii="宋体" w:cs="Times New Roman"/>
                <w:b/>
                <w:bCs/>
              </w:rPr>
            </w:pPr>
          </w:p>
        </w:tc>
      </w:tr>
      <w:tr w14:paraId="4A18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420" w:type="dxa"/>
          </w:tcPr>
          <w:p w14:paraId="07379F36">
            <w:pPr>
              <w:spacing w:line="400" w:lineRule="exact"/>
              <w:rPr>
                <w:rFonts w:ascii="宋体" w:cs="Times New Roman"/>
                <w:b/>
                <w:bCs/>
              </w:rPr>
            </w:pPr>
          </w:p>
        </w:tc>
        <w:tc>
          <w:tcPr>
            <w:tcW w:w="1388" w:type="dxa"/>
          </w:tcPr>
          <w:p w14:paraId="64FAF3FB">
            <w:pPr>
              <w:spacing w:line="400" w:lineRule="exact"/>
              <w:rPr>
                <w:rFonts w:ascii="宋体" w:cs="Times New Roman"/>
                <w:b/>
                <w:bCs/>
              </w:rPr>
            </w:pPr>
          </w:p>
        </w:tc>
        <w:tc>
          <w:tcPr>
            <w:tcW w:w="1452" w:type="dxa"/>
          </w:tcPr>
          <w:p w14:paraId="310B1F27">
            <w:pPr>
              <w:spacing w:line="400" w:lineRule="exact"/>
              <w:rPr>
                <w:rFonts w:ascii="宋体" w:cs="Times New Roman"/>
                <w:b/>
                <w:bCs/>
              </w:rPr>
            </w:pPr>
          </w:p>
        </w:tc>
        <w:tc>
          <w:tcPr>
            <w:tcW w:w="1420" w:type="dxa"/>
          </w:tcPr>
          <w:p w14:paraId="530EC6E1">
            <w:pPr>
              <w:spacing w:line="400" w:lineRule="exact"/>
              <w:rPr>
                <w:rFonts w:ascii="宋体" w:cs="Times New Roman"/>
                <w:b/>
                <w:bCs/>
              </w:rPr>
            </w:pPr>
          </w:p>
        </w:tc>
        <w:tc>
          <w:tcPr>
            <w:tcW w:w="1421" w:type="dxa"/>
          </w:tcPr>
          <w:p w14:paraId="38A6DAF0">
            <w:pPr>
              <w:spacing w:line="400" w:lineRule="exact"/>
              <w:rPr>
                <w:rFonts w:ascii="宋体" w:cs="Times New Roman"/>
                <w:b/>
                <w:bCs/>
              </w:rPr>
            </w:pPr>
          </w:p>
        </w:tc>
        <w:tc>
          <w:tcPr>
            <w:tcW w:w="1271" w:type="dxa"/>
          </w:tcPr>
          <w:p w14:paraId="71DD0ABE">
            <w:pPr>
              <w:spacing w:line="400" w:lineRule="exact"/>
              <w:rPr>
                <w:rFonts w:ascii="宋体" w:cs="Times New Roman"/>
                <w:b/>
                <w:bCs/>
              </w:rPr>
            </w:pPr>
          </w:p>
        </w:tc>
      </w:tr>
      <w:tr w14:paraId="4D0A2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420" w:type="dxa"/>
          </w:tcPr>
          <w:p w14:paraId="693D692E">
            <w:pPr>
              <w:spacing w:line="400" w:lineRule="exact"/>
              <w:rPr>
                <w:rFonts w:ascii="宋体" w:cs="Times New Roman"/>
                <w:b/>
                <w:bCs/>
              </w:rPr>
            </w:pPr>
          </w:p>
        </w:tc>
        <w:tc>
          <w:tcPr>
            <w:tcW w:w="1388" w:type="dxa"/>
          </w:tcPr>
          <w:p w14:paraId="09774EA9">
            <w:pPr>
              <w:spacing w:line="400" w:lineRule="exact"/>
              <w:rPr>
                <w:rFonts w:ascii="宋体" w:cs="Times New Roman"/>
                <w:b/>
                <w:bCs/>
              </w:rPr>
            </w:pPr>
          </w:p>
        </w:tc>
        <w:tc>
          <w:tcPr>
            <w:tcW w:w="1452" w:type="dxa"/>
          </w:tcPr>
          <w:p w14:paraId="40964430">
            <w:pPr>
              <w:spacing w:line="400" w:lineRule="exact"/>
              <w:rPr>
                <w:rFonts w:ascii="宋体" w:cs="Times New Roman"/>
                <w:b/>
                <w:bCs/>
              </w:rPr>
            </w:pPr>
          </w:p>
        </w:tc>
        <w:tc>
          <w:tcPr>
            <w:tcW w:w="1420" w:type="dxa"/>
          </w:tcPr>
          <w:p w14:paraId="2F0624B1">
            <w:pPr>
              <w:spacing w:line="400" w:lineRule="exact"/>
              <w:rPr>
                <w:rFonts w:ascii="宋体" w:cs="Times New Roman"/>
                <w:b/>
                <w:bCs/>
              </w:rPr>
            </w:pPr>
          </w:p>
        </w:tc>
        <w:tc>
          <w:tcPr>
            <w:tcW w:w="1421" w:type="dxa"/>
          </w:tcPr>
          <w:p w14:paraId="17EF0963">
            <w:pPr>
              <w:spacing w:line="400" w:lineRule="exact"/>
              <w:rPr>
                <w:rFonts w:ascii="宋体" w:cs="Times New Roman"/>
                <w:b/>
                <w:bCs/>
              </w:rPr>
            </w:pPr>
          </w:p>
        </w:tc>
        <w:tc>
          <w:tcPr>
            <w:tcW w:w="1271" w:type="dxa"/>
          </w:tcPr>
          <w:p w14:paraId="36D16BFE">
            <w:pPr>
              <w:spacing w:line="400" w:lineRule="exact"/>
              <w:rPr>
                <w:rFonts w:ascii="宋体" w:cs="Times New Roman"/>
                <w:b/>
                <w:bCs/>
              </w:rPr>
            </w:pPr>
          </w:p>
        </w:tc>
      </w:tr>
      <w:tr w14:paraId="5363E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420" w:type="dxa"/>
          </w:tcPr>
          <w:p w14:paraId="2BB971E5">
            <w:pPr>
              <w:spacing w:line="400" w:lineRule="exact"/>
              <w:rPr>
                <w:rFonts w:ascii="宋体" w:cs="Times New Roman"/>
                <w:b/>
                <w:bCs/>
              </w:rPr>
            </w:pPr>
          </w:p>
        </w:tc>
        <w:tc>
          <w:tcPr>
            <w:tcW w:w="1388" w:type="dxa"/>
          </w:tcPr>
          <w:p w14:paraId="26CF340C">
            <w:pPr>
              <w:spacing w:line="400" w:lineRule="exact"/>
              <w:rPr>
                <w:rFonts w:ascii="宋体" w:cs="Times New Roman"/>
                <w:b/>
                <w:bCs/>
              </w:rPr>
            </w:pPr>
          </w:p>
        </w:tc>
        <w:tc>
          <w:tcPr>
            <w:tcW w:w="1452" w:type="dxa"/>
          </w:tcPr>
          <w:p w14:paraId="3FE27C8C">
            <w:pPr>
              <w:spacing w:line="400" w:lineRule="exact"/>
              <w:rPr>
                <w:rFonts w:ascii="宋体" w:cs="Times New Roman"/>
                <w:b/>
                <w:bCs/>
              </w:rPr>
            </w:pPr>
          </w:p>
        </w:tc>
        <w:tc>
          <w:tcPr>
            <w:tcW w:w="1420" w:type="dxa"/>
          </w:tcPr>
          <w:p w14:paraId="081A9043">
            <w:pPr>
              <w:spacing w:line="400" w:lineRule="exact"/>
              <w:rPr>
                <w:rFonts w:ascii="宋体" w:cs="Times New Roman"/>
                <w:b/>
                <w:bCs/>
              </w:rPr>
            </w:pPr>
          </w:p>
        </w:tc>
        <w:tc>
          <w:tcPr>
            <w:tcW w:w="1421" w:type="dxa"/>
          </w:tcPr>
          <w:p w14:paraId="2189CCFC">
            <w:pPr>
              <w:spacing w:line="400" w:lineRule="exact"/>
              <w:rPr>
                <w:rFonts w:ascii="宋体" w:cs="Times New Roman"/>
                <w:b/>
                <w:bCs/>
              </w:rPr>
            </w:pPr>
          </w:p>
        </w:tc>
        <w:tc>
          <w:tcPr>
            <w:tcW w:w="1271" w:type="dxa"/>
          </w:tcPr>
          <w:p w14:paraId="57A9BC1D">
            <w:pPr>
              <w:spacing w:line="400" w:lineRule="exact"/>
              <w:rPr>
                <w:rFonts w:ascii="宋体" w:cs="Times New Roman"/>
                <w:b/>
                <w:bCs/>
              </w:rPr>
            </w:pPr>
          </w:p>
        </w:tc>
      </w:tr>
      <w:tr w14:paraId="3F656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420" w:type="dxa"/>
          </w:tcPr>
          <w:p w14:paraId="5020A2E7">
            <w:pPr>
              <w:spacing w:line="400" w:lineRule="exact"/>
              <w:rPr>
                <w:rFonts w:ascii="宋体" w:cs="Times New Roman"/>
                <w:b/>
                <w:bCs/>
              </w:rPr>
            </w:pPr>
          </w:p>
        </w:tc>
        <w:tc>
          <w:tcPr>
            <w:tcW w:w="1388" w:type="dxa"/>
          </w:tcPr>
          <w:p w14:paraId="73F36DAD">
            <w:pPr>
              <w:spacing w:line="400" w:lineRule="exact"/>
              <w:rPr>
                <w:rFonts w:ascii="宋体" w:cs="Times New Roman"/>
                <w:b/>
                <w:bCs/>
              </w:rPr>
            </w:pPr>
          </w:p>
        </w:tc>
        <w:tc>
          <w:tcPr>
            <w:tcW w:w="1452" w:type="dxa"/>
          </w:tcPr>
          <w:p w14:paraId="34856E7F">
            <w:pPr>
              <w:spacing w:line="400" w:lineRule="exact"/>
              <w:rPr>
                <w:rFonts w:ascii="宋体" w:cs="Times New Roman"/>
                <w:b/>
                <w:bCs/>
              </w:rPr>
            </w:pPr>
          </w:p>
        </w:tc>
        <w:tc>
          <w:tcPr>
            <w:tcW w:w="1420" w:type="dxa"/>
          </w:tcPr>
          <w:p w14:paraId="0F7EEED1">
            <w:pPr>
              <w:spacing w:line="400" w:lineRule="exact"/>
              <w:rPr>
                <w:rFonts w:ascii="宋体" w:cs="Times New Roman"/>
                <w:b/>
                <w:bCs/>
              </w:rPr>
            </w:pPr>
          </w:p>
        </w:tc>
        <w:tc>
          <w:tcPr>
            <w:tcW w:w="1421" w:type="dxa"/>
          </w:tcPr>
          <w:p w14:paraId="050F56CD">
            <w:pPr>
              <w:spacing w:line="400" w:lineRule="exact"/>
              <w:rPr>
                <w:rFonts w:ascii="宋体" w:cs="Times New Roman"/>
                <w:b/>
                <w:bCs/>
              </w:rPr>
            </w:pPr>
          </w:p>
        </w:tc>
        <w:tc>
          <w:tcPr>
            <w:tcW w:w="1271" w:type="dxa"/>
          </w:tcPr>
          <w:p w14:paraId="65E87A59">
            <w:pPr>
              <w:spacing w:line="400" w:lineRule="exact"/>
              <w:rPr>
                <w:rFonts w:ascii="宋体" w:cs="Times New Roman"/>
                <w:b/>
                <w:bCs/>
              </w:rPr>
            </w:pPr>
          </w:p>
        </w:tc>
      </w:tr>
      <w:tr w14:paraId="6839D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420" w:type="dxa"/>
          </w:tcPr>
          <w:p w14:paraId="06DEB22F">
            <w:pPr>
              <w:spacing w:line="400" w:lineRule="exact"/>
              <w:rPr>
                <w:rFonts w:ascii="宋体" w:cs="Times New Roman"/>
                <w:b/>
                <w:bCs/>
              </w:rPr>
            </w:pPr>
          </w:p>
        </w:tc>
        <w:tc>
          <w:tcPr>
            <w:tcW w:w="1388" w:type="dxa"/>
          </w:tcPr>
          <w:p w14:paraId="291E66BB">
            <w:pPr>
              <w:spacing w:line="400" w:lineRule="exact"/>
              <w:rPr>
                <w:rFonts w:ascii="宋体" w:cs="Times New Roman"/>
                <w:b/>
                <w:bCs/>
              </w:rPr>
            </w:pPr>
          </w:p>
        </w:tc>
        <w:tc>
          <w:tcPr>
            <w:tcW w:w="1452" w:type="dxa"/>
          </w:tcPr>
          <w:p w14:paraId="1351FC2E">
            <w:pPr>
              <w:spacing w:line="400" w:lineRule="exact"/>
              <w:rPr>
                <w:rFonts w:ascii="宋体" w:cs="Times New Roman"/>
                <w:b/>
                <w:bCs/>
              </w:rPr>
            </w:pPr>
          </w:p>
        </w:tc>
        <w:tc>
          <w:tcPr>
            <w:tcW w:w="1420" w:type="dxa"/>
          </w:tcPr>
          <w:p w14:paraId="6503231B">
            <w:pPr>
              <w:spacing w:line="400" w:lineRule="exact"/>
              <w:rPr>
                <w:rFonts w:ascii="宋体" w:cs="Times New Roman"/>
                <w:b/>
                <w:bCs/>
              </w:rPr>
            </w:pPr>
          </w:p>
        </w:tc>
        <w:tc>
          <w:tcPr>
            <w:tcW w:w="1421" w:type="dxa"/>
          </w:tcPr>
          <w:p w14:paraId="47053BC1">
            <w:pPr>
              <w:spacing w:line="400" w:lineRule="exact"/>
              <w:rPr>
                <w:rFonts w:ascii="宋体" w:cs="Times New Roman"/>
                <w:b/>
                <w:bCs/>
              </w:rPr>
            </w:pPr>
          </w:p>
        </w:tc>
        <w:tc>
          <w:tcPr>
            <w:tcW w:w="1271" w:type="dxa"/>
          </w:tcPr>
          <w:p w14:paraId="7921ECF8">
            <w:pPr>
              <w:spacing w:line="400" w:lineRule="exact"/>
              <w:rPr>
                <w:rFonts w:ascii="宋体" w:cs="Times New Roman"/>
                <w:b/>
                <w:bCs/>
              </w:rPr>
            </w:pPr>
          </w:p>
        </w:tc>
      </w:tr>
      <w:tr w14:paraId="00729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420" w:type="dxa"/>
          </w:tcPr>
          <w:p w14:paraId="32A8F130">
            <w:pPr>
              <w:spacing w:line="400" w:lineRule="exact"/>
              <w:rPr>
                <w:rFonts w:ascii="宋体" w:cs="Times New Roman"/>
                <w:b/>
                <w:bCs/>
              </w:rPr>
            </w:pPr>
          </w:p>
        </w:tc>
        <w:tc>
          <w:tcPr>
            <w:tcW w:w="1388" w:type="dxa"/>
          </w:tcPr>
          <w:p w14:paraId="0E6818B9">
            <w:pPr>
              <w:spacing w:line="400" w:lineRule="exact"/>
              <w:rPr>
                <w:rFonts w:ascii="宋体" w:cs="Times New Roman"/>
                <w:b/>
                <w:bCs/>
              </w:rPr>
            </w:pPr>
          </w:p>
        </w:tc>
        <w:tc>
          <w:tcPr>
            <w:tcW w:w="1452" w:type="dxa"/>
          </w:tcPr>
          <w:p w14:paraId="4742ED06">
            <w:pPr>
              <w:spacing w:line="400" w:lineRule="exact"/>
              <w:rPr>
                <w:rFonts w:ascii="宋体" w:cs="Times New Roman"/>
                <w:b/>
                <w:bCs/>
              </w:rPr>
            </w:pPr>
          </w:p>
        </w:tc>
        <w:tc>
          <w:tcPr>
            <w:tcW w:w="1420" w:type="dxa"/>
          </w:tcPr>
          <w:p w14:paraId="59C5C0E5">
            <w:pPr>
              <w:spacing w:line="400" w:lineRule="exact"/>
              <w:rPr>
                <w:rFonts w:ascii="宋体" w:cs="Times New Roman"/>
                <w:b/>
                <w:bCs/>
              </w:rPr>
            </w:pPr>
          </w:p>
        </w:tc>
        <w:tc>
          <w:tcPr>
            <w:tcW w:w="1421" w:type="dxa"/>
          </w:tcPr>
          <w:p w14:paraId="4094C9EB">
            <w:pPr>
              <w:spacing w:line="400" w:lineRule="exact"/>
              <w:rPr>
                <w:rFonts w:ascii="宋体" w:cs="Times New Roman"/>
                <w:b/>
                <w:bCs/>
              </w:rPr>
            </w:pPr>
          </w:p>
        </w:tc>
        <w:tc>
          <w:tcPr>
            <w:tcW w:w="1271" w:type="dxa"/>
          </w:tcPr>
          <w:p w14:paraId="05E340BE">
            <w:pPr>
              <w:spacing w:line="400" w:lineRule="exact"/>
              <w:rPr>
                <w:rFonts w:ascii="宋体" w:cs="Times New Roman"/>
                <w:b/>
                <w:bCs/>
              </w:rPr>
            </w:pPr>
          </w:p>
        </w:tc>
      </w:tr>
      <w:tr w14:paraId="32479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420" w:type="dxa"/>
          </w:tcPr>
          <w:p w14:paraId="2E07AFE6">
            <w:pPr>
              <w:spacing w:line="400" w:lineRule="exact"/>
              <w:rPr>
                <w:rFonts w:ascii="宋体" w:cs="Times New Roman"/>
                <w:b/>
                <w:bCs/>
              </w:rPr>
            </w:pPr>
          </w:p>
        </w:tc>
        <w:tc>
          <w:tcPr>
            <w:tcW w:w="1388" w:type="dxa"/>
          </w:tcPr>
          <w:p w14:paraId="39B67C61">
            <w:pPr>
              <w:spacing w:line="400" w:lineRule="exact"/>
              <w:rPr>
                <w:rFonts w:ascii="宋体" w:cs="Times New Roman"/>
                <w:b/>
                <w:bCs/>
              </w:rPr>
            </w:pPr>
          </w:p>
        </w:tc>
        <w:tc>
          <w:tcPr>
            <w:tcW w:w="1452" w:type="dxa"/>
          </w:tcPr>
          <w:p w14:paraId="46939B27">
            <w:pPr>
              <w:spacing w:line="400" w:lineRule="exact"/>
              <w:rPr>
                <w:rFonts w:ascii="宋体" w:cs="Times New Roman"/>
                <w:b/>
                <w:bCs/>
              </w:rPr>
            </w:pPr>
          </w:p>
        </w:tc>
        <w:tc>
          <w:tcPr>
            <w:tcW w:w="1420" w:type="dxa"/>
          </w:tcPr>
          <w:p w14:paraId="1F37AEF3">
            <w:pPr>
              <w:spacing w:line="400" w:lineRule="exact"/>
              <w:rPr>
                <w:rFonts w:ascii="宋体" w:cs="Times New Roman"/>
                <w:b/>
                <w:bCs/>
              </w:rPr>
            </w:pPr>
          </w:p>
        </w:tc>
        <w:tc>
          <w:tcPr>
            <w:tcW w:w="1421" w:type="dxa"/>
          </w:tcPr>
          <w:p w14:paraId="50935844">
            <w:pPr>
              <w:spacing w:line="400" w:lineRule="exact"/>
              <w:rPr>
                <w:rFonts w:ascii="宋体" w:cs="Times New Roman"/>
                <w:b/>
                <w:bCs/>
              </w:rPr>
            </w:pPr>
          </w:p>
        </w:tc>
        <w:tc>
          <w:tcPr>
            <w:tcW w:w="1271" w:type="dxa"/>
          </w:tcPr>
          <w:p w14:paraId="6CAD75C8">
            <w:pPr>
              <w:spacing w:line="400" w:lineRule="exact"/>
              <w:rPr>
                <w:rFonts w:ascii="宋体" w:cs="Times New Roman"/>
                <w:b/>
                <w:bCs/>
              </w:rPr>
            </w:pPr>
          </w:p>
        </w:tc>
      </w:tr>
      <w:tr w14:paraId="29990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420" w:type="dxa"/>
          </w:tcPr>
          <w:p w14:paraId="6374E731">
            <w:pPr>
              <w:spacing w:line="400" w:lineRule="exact"/>
              <w:rPr>
                <w:rFonts w:ascii="宋体" w:cs="Times New Roman"/>
                <w:b/>
                <w:bCs/>
              </w:rPr>
            </w:pPr>
          </w:p>
        </w:tc>
        <w:tc>
          <w:tcPr>
            <w:tcW w:w="1388" w:type="dxa"/>
          </w:tcPr>
          <w:p w14:paraId="72D82424">
            <w:pPr>
              <w:spacing w:line="400" w:lineRule="exact"/>
              <w:rPr>
                <w:rFonts w:ascii="宋体" w:cs="Times New Roman"/>
                <w:b/>
                <w:bCs/>
              </w:rPr>
            </w:pPr>
          </w:p>
        </w:tc>
        <w:tc>
          <w:tcPr>
            <w:tcW w:w="1452" w:type="dxa"/>
          </w:tcPr>
          <w:p w14:paraId="1601F940">
            <w:pPr>
              <w:spacing w:line="400" w:lineRule="exact"/>
              <w:rPr>
                <w:rFonts w:ascii="宋体" w:cs="Times New Roman"/>
                <w:b/>
                <w:bCs/>
              </w:rPr>
            </w:pPr>
          </w:p>
        </w:tc>
        <w:tc>
          <w:tcPr>
            <w:tcW w:w="1420" w:type="dxa"/>
          </w:tcPr>
          <w:p w14:paraId="1A7344BE">
            <w:pPr>
              <w:spacing w:line="400" w:lineRule="exact"/>
              <w:rPr>
                <w:rFonts w:ascii="宋体" w:cs="Times New Roman"/>
                <w:b/>
                <w:bCs/>
              </w:rPr>
            </w:pPr>
          </w:p>
        </w:tc>
        <w:tc>
          <w:tcPr>
            <w:tcW w:w="1421" w:type="dxa"/>
          </w:tcPr>
          <w:p w14:paraId="3FB5D641">
            <w:pPr>
              <w:spacing w:line="400" w:lineRule="exact"/>
              <w:rPr>
                <w:rFonts w:ascii="宋体" w:cs="Times New Roman"/>
                <w:b/>
                <w:bCs/>
              </w:rPr>
            </w:pPr>
          </w:p>
        </w:tc>
        <w:tc>
          <w:tcPr>
            <w:tcW w:w="1271" w:type="dxa"/>
          </w:tcPr>
          <w:p w14:paraId="4FEC27A9">
            <w:pPr>
              <w:spacing w:line="400" w:lineRule="exact"/>
              <w:rPr>
                <w:rFonts w:ascii="宋体" w:cs="Times New Roman"/>
                <w:b/>
                <w:bCs/>
              </w:rPr>
            </w:pPr>
          </w:p>
        </w:tc>
      </w:tr>
      <w:tr w14:paraId="6EA84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420" w:type="dxa"/>
          </w:tcPr>
          <w:p w14:paraId="14679D41">
            <w:pPr>
              <w:spacing w:line="400" w:lineRule="exact"/>
              <w:rPr>
                <w:rFonts w:ascii="宋体" w:cs="Times New Roman"/>
                <w:b/>
                <w:bCs/>
              </w:rPr>
            </w:pPr>
          </w:p>
        </w:tc>
        <w:tc>
          <w:tcPr>
            <w:tcW w:w="1388" w:type="dxa"/>
          </w:tcPr>
          <w:p w14:paraId="48569D7F">
            <w:pPr>
              <w:spacing w:line="400" w:lineRule="exact"/>
              <w:rPr>
                <w:rFonts w:ascii="宋体" w:cs="Times New Roman"/>
                <w:b/>
                <w:bCs/>
              </w:rPr>
            </w:pPr>
          </w:p>
        </w:tc>
        <w:tc>
          <w:tcPr>
            <w:tcW w:w="1452" w:type="dxa"/>
          </w:tcPr>
          <w:p w14:paraId="48623186">
            <w:pPr>
              <w:spacing w:line="400" w:lineRule="exact"/>
              <w:rPr>
                <w:rFonts w:ascii="宋体" w:cs="Times New Roman"/>
                <w:b/>
                <w:bCs/>
              </w:rPr>
            </w:pPr>
          </w:p>
        </w:tc>
        <w:tc>
          <w:tcPr>
            <w:tcW w:w="1420" w:type="dxa"/>
          </w:tcPr>
          <w:p w14:paraId="0BEF89F1">
            <w:pPr>
              <w:spacing w:line="400" w:lineRule="exact"/>
              <w:rPr>
                <w:rFonts w:ascii="宋体" w:cs="Times New Roman"/>
                <w:b/>
                <w:bCs/>
              </w:rPr>
            </w:pPr>
          </w:p>
        </w:tc>
        <w:tc>
          <w:tcPr>
            <w:tcW w:w="1421" w:type="dxa"/>
          </w:tcPr>
          <w:p w14:paraId="795FF603">
            <w:pPr>
              <w:spacing w:line="400" w:lineRule="exact"/>
              <w:rPr>
                <w:rFonts w:ascii="宋体" w:cs="Times New Roman"/>
                <w:b/>
                <w:bCs/>
              </w:rPr>
            </w:pPr>
          </w:p>
        </w:tc>
        <w:tc>
          <w:tcPr>
            <w:tcW w:w="1271" w:type="dxa"/>
          </w:tcPr>
          <w:p w14:paraId="2A3A0616">
            <w:pPr>
              <w:spacing w:line="400" w:lineRule="exact"/>
              <w:rPr>
                <w:rFonts w:ascii="宋体" w:cs="Times New Roman"/>
                <w:b/>
                <w:bCs/>
              </w:rPr>
            </w:pPr>
          </w:p>
        </w:tc>
      </w:tr>
      <w:tr w14:paraId="1D9A3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420" w:type="dxa"/>
          </w:tcPr>
          <w:p w14:paraId="1003499F">
            <w:pPr>
              <w:spacing w:line="400" w:lineRule="exact"/>
              <w:rPr>
                <w:rFonts w:ascii="宋体" w:cs="Times New Roman"/>
                <w:b/>
                <w:bCs/>
              </w:rPr>
            </w:pPr>
          </w:p>
        </w:tc>
        <w:tc>
          <w:tcPr>
            <w:tcW w:w="1388" w:type="dxa"/>
          </w:tcPr>
          <w:p w14:paraId="271CDA04">
            <w:pPr>
              <w:spacing w:line="400" w:lineRule="exact"/>
              <w:rPr>
                <w:rFonts w:ascii="宋体" w:cs="Times New Roman"/>
                <w:b/>
                <w:bCs/>
              </w:rPr>
            </w:pPr>
          </w:p>
        </w:tc>
        <w:tc>
          <w:tcPr>
            <w:tcW w:w="1452" w:type="dxa"/>
          </w:tcPr>
          <w:p w14:paraId="7BC73909">
            <w:pPr>
              <w:spacing w:line="400" w:lineRule="exact"/>
              <w:rPr>
                <w:rFonts w:ascii="宋体" w:cs="Times New Roman"/>
                <w:b/>
                <w:bCs/>
              </w:rPr>
            </w:pPr>
          </w:p>
        </w:tc>
        <w:tc>
          <w:tcPr>
            <w:tcW w:w="1420" w:type="dxa"/>
          </w:tcPr>
          <w:p w14:paraId="675700DF">
            <w:pPr>
              <w:spacing w:line="400" w:lineRule="exact"/>
              <w:rPr>
                <w:rFonts w:ascii="宋体" w:cs="Times New Roman"/>
                <w:b/>
                <w:bCs/>
              </w:rPr>
            </w:pPr>
          </w:p>
        </w:tc>
        <w:tc>
          <w:tcPr>
            <w:tcW w:w="1421" w:type="dxa"/>
          </w:tcPr>
          <w:p w14:paraId="485A93B2">
            <w:pPr>
              <w:spacing w:line="400" w:lineRule="exact"/>
              <w:rPr>
                <w:rFonts w:ascii="宋体" w:cs="Times New Roman"/>
                <w:b/>
                <w:bCs/>
              </w:rPr>
            </w:pPr>
          </w:p>
        </w:tc>
        <w:tc>
          <w:tcPr>
            <w:tcW w:w="1271" w:type="dxa"/>
          </w:tcPr>
          <w:p w14:paraId="6AF96012">
            <w:pPr>
              <w:spacing w:line="400" w:lineRule="exact"/>
              <w:rPr>
                <w:rFonts w:ascii="宋体" w:cs="Times New Roman"/>
                <w:b/>
                <w:bCs/>
              </w:rPr>
            </w:pPr>
          </w:p>
        </w:tc>
      </w:tr>
      <w:tr w14:paraId="774B9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420" w:type="dxa"/>
          </w:tcPr>
          <w:p w14:paraId="12BE41B5">
            <w:pPr>
              <w:spacing w:line="400" w:lineRule="exact"/>
              <w:rPr>
                <w:rFonts w:ascii="宋体" w:cs="Times New Roman"/>
                <w:b/>
                <w:bCs/>
              </w:rPr>
            </w:pPr>
          </w:p>
        </w:tc>
        <w:tc>
          <w:tcPr>
            <w:tcW w:w="1388" w:type="dxa"/>
          </w:tcPr>
          <w:p w14:paraId="1C05DDBF">
            <w:pPr>
              <w:spacing w:line="400" w:lineRule="exact"/>
              <w:rPr>
                <w:rFonts w:ascii="宋体" w:cs="Times New Roman"/>
                <w:b/>
                <w:bCs/>
              </w:rPr>
            </w:pPr>
          </w:p>
        </w:tc>
        <w:tc>
          <w:tcPr>
            <w:tcW w:w="1452" w:type="dxa"/>
          </w:tcPr>
          <w:p w14:paraId="64F17957">
            <w:pPr>
              <w:spacing w:line="400" w:lineRule="exact"/>
              <w:rPr>
                <w:rFonts w:ascii="宋体" w:cs="Times New Roman"/>
                <w:b/>
                <w:bCs/>
              </w:rPr>
            </w:pPr>
          </w:p>
        </w:tc>
        <w:tc>
          <w:tcPr>
            <w:tcW w:w="1420" w:type="dxa"/>
          </w:tcPr>
          <w:p w14:paraId="36F28D94">
            <w:pPr>
              <w:spacing w:line="400" w:lineRule="exact"/>
              <w:rPr>
                <w:rFonts w:ascii="宋体" w:cs="Times New Roman"/>
                <w:b/>
                <w:bCs/>
              </w:rPr>
            </w:pPr>
          </w:p>
        </w:tc>
        <w:tc>
          <w:tcPr>
            <w:tcW w:w="1421" w:type="dxa"/>
          </w:tcPr>
          <w:p w14:paraId="6E7EC234">
            <w:pPr>
              <w:spacing w:line="400" w:lineRule="exact"/>
              <w:rPr>
                <w:rFonts w:ascii="宋体" w:cs="Times New Roman"/>
                <w:b/>
                <w:bCs/>
              </w:rPr>
            </w:pPr>
          </w:p>
        </w:tc>
        <w:tc>
          <w:tcPr>
            <w:tcW w:w="1271" w:type="dxa"/>
          </w:tcPr>
          <w:p w14:paraId="58B3D4DA">
            <w:pPr>
              <w:spacing w:line="400" w:lineRule="exact"/>
              <w:rPr>
                <w:rFonts w:ascii="宋体" w:cs="Times New Roman"/>
                <w:b/>
                <w:bCs/>
              </w:rPr>
            </w:pPr>
          </w:p>
        </w:tc>
      </w:tr>
      <w:tr w14:paraId="19F06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420" w:type="dxa"/>
          </w:tcPr>
          <w:p w14:paraId="16934EA7">
            <w:pPr>
              <w:spacing w:line="400" w:lineRule="exact"/>
              <w:rPr>
                <w:rFonts w:ascii="宋体" w:cs="Times New Roman"/>
                <w:b/>
                <w:bCs/>
              </w:rPr>
            </w:pPr>
          </w:p>
        </w:tc>
        <w:tc>
          <w:tcPr>
            <w:tcW w:w="1388" w:type="dxa"/>
          </w:tcPr>
          <w:p w14:paraId="524FBCFF">
            <w:pPr>
              <w:spacing w:line="400" w:lineRule="exact"/>
              <w:rPr>
                <w:rFonts w:ascii="宋体" w:cs="Times New Roman"/>
                <w:b/>
                <w:bCs/>
              </w:rPr>
            </w:pPr>
          </w:p>
        </w:tc>
        <w:tc>
          <w:tcPr>
            <w:tcW w:w="1452" w:type="dxa"/>
          </w:tcPr>
          <w:p w14:paraId="6D4E96A6">
            <w:pPr>
              <w:spacing w:line="400" w:lineRule="exact"/>
              <w:rPr>
                <w:rFonts w:ascii="宋体" w:cs="Times New Roman"/>
                <w:b/>
                <w:bCs/>
              </w:rPr>
            </w:pPr>
          </w:p>
        </w:tc>
        <w:tc>
          <w:tcPr>
            <w:tcW w:w="1420" w:type="dxa"/>
          </w:tcPr>
          <w:p w14:paraId="39AC1FC3">
            <w:pPr>
              <w:spacing w:line="400" w:lineRule="exact"/>
              <w:rPr>
                <w:rFonts w:ascii="宋体" w:cs="Times New Roman"/>
                <w:b/>
                <w:bCs/>
              </w:rPr>
            </w:pPr>
          </w:p>
        </w:tc>
        <w:tc>
          <w:tcPr>
            <w:tcW w:w="1421" w:type="dxa"/>
          </w:tcPr>
          <w:p w14:paraId="6EC3BFC3">
            <w:pPr>
              <w:spacing w:line="400" w:lineRule="exact"/>
              <w:rPr>
                <w:rFonts w:ascii="宋体" w:cs="Times New Roman"/>
                <w:b/>
                <w:bCs/>
              </w:rPr>
            </w:pPr>
          </w:p>
        </w:tc>
        <w:tc>
          <w:tcPr>
            <w:tcW w:w="1271" w:type="dxa"/>
          </w:tcPr>
          <w:p w14:paraId="26ABC9B0">
            <w:pPr>
              <w:spacing w:line="400" w:lineRule="exact"/>
              <w:rPr>
                <w:rFonts w:ascii="宋体" w:cs="Times New Roman"/>
                <w:b/>
                <w:bCs/>
              </w:rPr>
            </w:pPr>
          </w:p>
        </w:tc>
      </w:tr>
      <w:tr w14:paraId="5D5B6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420" w:type="dxa"/>
          </w:tcPr>
          <w:p w14:paraId="3557D663">
            <w:pPr>
              <w:spacing w:line="400" w:lineRule="exact"/>
              <w:rPr>
                <w:rFonts w:ascii="宋体" w:cs="Times New Roman"/>
                <w:b/>
                <w:bCs/>
              </w:rPr>
            </w:pPr>
          </w:p>
        </w:tc>
        <w:tc>
          <w:tcPr>
            <w:tcW w:w="1388" w:type="dxa"/>
          </w:tcPr>
          <w:p w14:paraId="373808FA">
            <w:pPr>
              <w:spacing w:line="400" w:lineRule="exact"/>
              <w:rPr>
                <w:rFonts w:ascii="宋体" w:cs="Times New Roman"/>
                <w:b/>
                <w:bCs/>
              </w:rPr>
            </w:pPr>
          </w:p>
        </w:tc>
        <w:tc>
          <w:tcPr>
            <w:tcW w:w="1452" w:type="dxa"/>
          </w:tcPr>
          <w:p w14:paraId="71B87D39">
            <w:pPr>
              <w:spacing w:line="400" w:lineRule="exact"/>
              <w:rPr>
                <w:rFonts w:ascii="宋体" w:cs="Times New Roman"/>
                <w:b/>
                <w:bCs/>
              </w:rPr>
            </w:pPr>
          </w:p>
        </w:tc>
        <w:tc>
          <w:tcPr>
            <w:tcW w:w="1420" w:type="dxa"/>
          </w:tcPr>
          <w:p w14:paraId="4864879D">
            <w:pPr>
              <w:spacing w:line="400" w:lineRule="exact"/>
              <w:rPr>
                <w:rFonts w:ascii="宋体" w:cs="Times New Roman"/>
                <w:b/>
                <w:bCs/>
              </w:rPr>
            </w:pPr>
          </w:p>
        </w:tc>
        <w:tc>
          <w:tcPr>
            <w:tcW w:w="1421" w:type="dxa"/>
          </w:tcPr>
          <w:p w14:paraId="092B6B8B">
            <w:pPr>
              <w:spacing w:line="400" w:lineRule="exact"/>
              <w:rPr>
                <w:rFonts w:ascii="宋体" w:cs="Times New Roman"/>
                <w:b/>
                <w:bCs/>
              </w:rPr>
            </w:pPr>
          </w:p>
        </w:tc>
        <w:tc>
          <w:tcPr>
            <w:tcW w:w="1271" w:type="dxa"/>
          </w:tcPr>
          <w:p w14:paraId="7B601FC4">
            <w:pPr>
              <w:spacing w:line="400" w:lineRule="exact"/>
              <w:rPr>
                <w:rFonts w:ascii="宋体" w:cs="Times New Roman"/>
                <w:b/>
                <w:bCs/>
              </w:rPr>
            </w:pPr>
          </w:p>
        </w:tc>
      </w:tr>
      <w:tr w14:paraId="24B9A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420" w:type="dxa"/>
          </w:tcPr>
          <w:p w14:paraId="575BD4E2">
            <w:pPr>
              <w:spacing w:line="400" w:lineRule="exact"/>
              <w:rPr>
                <w:rFonts w:ascii="宋体" w:cs="Times New Roman"/>
                <w:b/>
                <w:bCs/>
              </w:rPr>
            </w:pPr>
          </w:p>
        </w:tc>
        <w:tc>
          <w:tcPr>
            <w:tcW w:w="1388" w:type="dxa"/>
          </w:tcPr>
          <w:p w14:paraId="6C28CD00">
            <w:pPr>
              <w:spacing w:line="400" w:lineRule="exact"/>
              <w:rPr>
                <w:rFonts w:ascii="宋体" w:cs="Times New Roman"/>
                <w:b/>
                <w:bCs/>
              </w:rPr>
            </w:pPr>
          </w:p>
        </w:tc>
        <w:tc>
          <w:tcPr>
            <w:tcW w:w="1452" w:type="dxa"/>
          </w:tcPr>
          <w:p w14:paraId="1739AD90">
            <w:pPr>
              <w:spacing w:line="400" w:lineRule="exact"/>
              <w:rPr>
                <w:rFonts w:ascii="宋体" w:cs="Times New Roman"/>
                <w:b/>
                <w:bCs/>
              </w:rPr>
            </w:pPr>
          </w:p>
        </w:tc>
        <w:tc>
          <w:tcPr>
            <w:tcW w:w="1420" w:type="dxa"/>
          </w:tcPr>
          <w:p w14:paraId="4FEF69F5">
            <w:pPr>
              <w:spacing w:line="400" w:lineRule="exact"/>
              <w:rPr>
                <w:rFonts w:ascii="宋体" w:cs="Times New Roman"/>
                <w:b/>
                <w:bCs/>
              </w:rPr>
            </w:pPr>
          </w:p>
        </w:tc>
        <w:tc>
          <w:tcPr>
            <w:tcW w:w="1421" w:type="dxa"/>
          </w:tcPr>
          <w:p w14:paraId="447F2DC7">
            <w:pPr>
              <w:spacing w:line="400" w:lineRule="exact"/>
              <w:rPr>
                <w:rFonts w:ascii="宋体" w:cs="Times New Roman"/>
                <w:b/>
                <w:bCs/>
              </w:rPr>
            </w:pPr>
          </w:p>
        </w:tc>
        <w:tc>
          <w:tcPr>
            <w:tcW w:w="1271" w:type="dxa"/>
          </w:tcPr>
          <w:p w14:paraId="0594DD7F">
            <w:pPr>
              <w:spacing w:line="400" w:lineRule="exact"/>
              <w:rPr>
                <w:rFonts w:ascii="宋体" w:cs="Times New Roman"/>
                <w:b/>
                <w:bCs/>
              </w:rPr>
            </w:pPr>
          </w:p>
        </w:tc>
      </w:tr>
      <w:tr w14:paraId="55E02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420" w:type="dxa"/>
          </w:tcPr>
          <w:p w14:paraId="33D9012E">
            <w:pPr>
              <w:spacing w:line="400" w:lineRule="exact"/>
              <w:rPr>
                <w:rFonts w:ascii="宋体" w:cs="Times New Roman"/>
                <w:b/>
                <w:bCs/>
              </w:rPr>
            </w:pPr>
          </w:p>
        </w:tc>
        <w:tc>
          <w:tcPr>
            <w:tcW w:w="1388" w:type="dxa"/>
          </w:tcPr>
          <w:p w14:paraId="51D91063">
            <w:pPr>
              <w:spacing w:line="400" w:lineRule="exact"/>
              <w:rPr>
                <w:rFonts w:ascii="宋体" w:cs="Times New Roman"/>
                <w:b/>
                <w:bCs/>
              </w:rPr>
            </w:pPr>
          </w:p>
        </w:tc>
        <w:tc>
          <w:tcPr>
            <w:tcW w:w="1452" w:type="dxa"/>
          </w:tcPr>
          <w:p w14:paraId="0D566599">
            <w:pPr>
              <w:spacing w:line="400" w:lineRule="exact"/>
              <w:rPr>
                <w:rFonts w:ascii="宋体" w:cs="Times New Roman"/>
                <w:b/>
                <w:bCs/>
              </w:rPr>
            </w:pPr>
          </w:p>
        </w:tc>
        <w:tc>
          <w:tcPr>
            <w:tcW w:w="1420" w:type="dxa"/>
          </w:tcPr>
          <w:p w14:paraId="6EA0B798">
            <w:pPr>
              <w:spacing w:line="400" w:lineRule="exact"/>
              <w:rPr>
                <w:rFonts w:ascii="宋体" w:cs="Times New Roman"/>
                <w:b/>
                <w:bCs/>
              </w:rPr>
            </w:pPr>
          </w:p>
        </w:tc>
        <w:tc>
          <w:tcPr>
            <w:tcW w:w="1421" w:type="dxa"/>
          </w:tcPr>
          <w:p w14:paraId="661B3692">
            <w:pPr>
              <w:spacing w:line="400" w:lineRule="exact"/>
              <w:rPr>
                <w:rFonts w:ascii="宋体" w:cs="Times New Roman"/>
                <w:b/>
                <w:bCs/>
              </w:rPr>
            </w:pPr>
          </w:p>
        </w:tc>
        <w:tc>
          <w:tcPr>
            <w:tcW w:w="1271" w:type="dxa"/>
          </w:tcPr>
          <w:p w14:paraId="353B80DD">
            <w:pPr>
              <w:spacing w:line="400" w:lineRule="exact"/>
              <w:rPr>
                <w:rFonts w:ascii="宋体" w:cs="Times New Roman"/>
                <w:b/>
                <w:bCs/>
              </w:rPr>
            </w:pPr>
          </w:p>
        </w:tc>
      </w:tr>
      <w:tr w14:paraId="39553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420" w:type="dxa"/>
          </w:tcPr>
          <w:p w14:paraId="34FCB7F6">
            <w:pPr>
              <w:spacing w:line="400" w:lineRule="exact"/>
              <w:rPr>
                <w:rFonts w:ascii="宋体" w:cs="Times New Roman"/>
                <w:b/>
                <w:bCs/>
              </w:rPr>
            </w:pPr>
          </w:p>
        </w:tc>
        <w:tc>
          <w:tcPr>
            <w:tcW w:w="1388" w:type="dxa"/>
          </w:tcPr>
          <w:p w14:paraId="2C919199">
            <w:pPr>
              <w:spacing w:line="400" w:lineRule="exact"/>
              <w:rPr>
                <w:rFonts w:ascii="宋体" w:cs="Times New Roman"/>
                <w:b/>
                <w:bCs/>
              </w:rPr>
            </w:pPr>
          </w:p>
        </w:tc>
        <w:tc>
          <w:tcPr>
            <w:tcW w:w="1452" w:type="dxa"/>
          </w:tcPr>
          <w:p w14:paraId="5435A07C">
            <w:pPr>
              <w:spacing w:line="400" w:lineRule="exact"/>
              <w:rPr>
                <w:rFonts w:ascii="宋体" w:cs="Times New Roman"/>
                <w:b/>
                <w:bCs/>
              </w:rPr>
            </w:pPr>
          </w:p>
        </w:tc>
        <w:tc>
          <w:tcPr>
            <w:tcW w:w="1420" w:type="dxa"/>
          </w:tcPr>
          <w:p w14:paraId="70700C33">
            <w:pPr>
              <w:spacing w:line="400" w:lineRule="exact"/>
              <w:rPr>
                <w:rFonts w:ascii="宋体" w:cs="Times New Roman"/>
                <w:b/>
                <w:bCs/>
              </w:rPr>
            </w:pPr>
          </w:p>
        </w:tc>
        <w:tc>
          <w:tcPr>
            <w:tcW w:w="1421" w:type="dxa"/>
          </w:tcPr>
          <w:p w14:paraId="7391865D">
            <w:pPr>
              <w:spacing w:line="400" w:lineRule="exact"/>
              <w:rPr>
                <w:rFonts w:ascii="宋体" w:cs="Times New Roman"/>
                <w:b/>
                <w:bCs/>
              </w:rPr>
            </w:pPr>
          </w:p>
        </w:tc>
        <w:tc>
          <w:tcPr>
            <w:tcW w:w="1271" w:type="dxa"/>
          </w:tcPr>
          <w:p w14:paraId="5C5F1A5F">
            <w:pPr>
              <w:spacing w:line="400" w:lineRule="exact"/>
              <w:rPr>
                <w:rFonts w:ascii="宋体" w:cs="Times New Roman"/>
                <w:b/>
                <w:bCs/>
              </w:rPr>
            </w:pPr>
          </w:p>
        </w:tc>
      </w:tr>
      <w:tr w14:paraId="23EAF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420" w:type="dxa"/>
          </w:tcPr>
          <w:p w14:paraId="6FCD45E4">
            <w:pPr>
              <w:spacing w:line="400" w:lineRule="exact"/>
              <w:rPr>
                <w:rFonts w:ascii="宋体" w:cs="Times New Roman"/>
                <w:b/>
                <w:bCs/>
              </w:rPr>
            </w:pPr>
          </w:p>
        </w:tc>
        <w:tc>
          <w:tcPr>
            <w:tcW w:w="1388" w:type="dxa"/>
          </w:tcPr>
          <w:p w14:paraId="2B82236D">
            <w:pPr>
              <w:spacing w:line="400" w:lineRule="exact"/>
              <w:rPr>
                <w:rFonts w:ascii="宋体" w:cs="Times New Roman"/>
                <w:b/>
                <w:bCs/>
              </w:rPr>
            </w:pPr>
          </w:p>
        </w:tc>
        <w:tc>
          <w:tcPr>
            <w:tcW w:w="1452" w:type="dxa"/>
          </w:tcPr>
          <w:p w14:paraId="62FBCF61">
            <w:pPr>
              <w:spacing w:line="400" w:lineRule="exact"/>
              <w:rPr>
                <w:rFonts w:ascii="宋体" w:cs="Times New Roman"/>
                <w:b/>
                <w:bCs/>
              </w:rPr>
            </w:pPr>
          </w:p>
        </w:tc>
        <w:tc>
          <w:tcPr>
            <w:tcW w:w="1420" w:type="dxa"/>
          </w:tcPr>
          <w:p w14:paraId="7CABA4FA">
            <w:pPr>
              <w:spacing w:line="400" w:lineRule="exact"/>
              <w:rPr>
                <w:rFonts w:ascii="宋体" w:cs="Times New Roman"/>
                <w:b/>
                <w:bCs/>
              </w:rPr>
            </w:pPr>
          </w:p>
        </w:tc>
        <w:tc>
          <w:tcPr>
            <w:tcW w:w="1421" w:type="dxa"/>
          </w:tcPr>
          <w:p w14:paraId="2F4B4605">
            <w:pPr>
              <w:spacing w:line="400" w:lineRule="exact"/>
              <w:rPr>
                <w:rFonts w:ascii="宋体" w:cs="Times New Roman"/>
                <w:b/>
                <w:bCs/>
              </w:rPr>
            </w:pPr>
          </w:p>
        </w:tc>
        <w:tc>
          <w:tcPr>
            <w:tcW w:w="1271" w:type="dxa"/>
          </w:tcPr>
          <w:p w14:paraId="4B2836CA">
            <w:pPr>
              <w:spacing w:line="400" w:lineRule="exact"/>
              <w:rPr>
                <w:rFonts w:ascii="宋体" w:cs="Times New Roman"/>
                <w:b/>
                <w:bCs/>
              </w:rPr>
            </w:pPr>
          </w:p>
        </w:tc>
      </w:tr>
    </w:tbl>
    <w:p w14:paraId="1853278B">
      <w:pPr>
        <w:rPr>
          <w:rFonts w:ascii="宋体" w:cs="Times New Roman"/>
        </w:rPr>
      </w:pPr>
    </w:p>
    <w:p w14:paraId="6B0D2BDF">
      <w:pPr>
        <w:jc w:val="center"/>
        <w:rPr>
          <w:rFonts w:ascii="宋体" w:cs="Times New Roman"/>
          <w:b/>
          <w:bCs/>
          <w:sz w:val="30"/>
          <w:szCs w:val="30"/>
        </w:rPr>
      </w:pPr>
    </w:p>
    <w:p w14:paraId="3CC6D54D">
      <w:pPr>
        <w:jc w:val="both"/>
        <w:rPr>
          <w:rFonts w:ascii="宋体" w:cs="Times New Roman"/>
          <w:b/>
          <w:bCs/>
          <w:sz w:val="30"/>
          <w:szCs w:val="30"/>
        </w:rPr>
      </w:pPr>
    </w:p>
    <w:p w14:paraId="4F14E2E0">
      <w:pPr>
        <w:jc w:val="center"/>
        <w:rPr>
          <w:rFonts w:hint="eastAsia" w:ascii="宋体" w:hAnsi="宋体" w:cs="宋体"/>
          <w:b/>
          <w:bCs/>
          <w:sz w:val="30"/>
          <w:szCs w:val="30"/>
        </w:rPr>
      </w:pPr>
    </w:p>
    <w:p w14:paraId="659A825F">
      <w:pPr>
        <w:jc w:val="center"/>
        <w:rPr>
          <w:rFonts w:ascii="宋体" w:cs="Times New Roman"/>
          <w:b/>
          <w:bCs/>
          <w:sz w:val="30"/>
          <w:szCs w:val="30"/>
        </w:rPr>
      </w:pPr>
      <w:r>
        <w:rPr>
          <w:rFonts w:hint="eastAsia" w:ascii="宋体" w:hAnsi="宋体" w:cs="宋体"/>
          <w:b/>
          <w:bCs/>
          <w:sz w:val="30"/>
          <w:szCs w:val="30"/>
        </w:rPr>
        <w:t>专职（志愿）消防队装备登记表</w:t>
      </w:r>
    </w:p>
    <w:tbl>
      <w:tblPr>
        <w:tblStyle w:val="41"/>
        <w:tblW w:w="8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2663"/>
        <w:gridCol w:w="1382"/>
        <w:gridCol w:w="2159"/>
      </w:tblGrid>
      <w:tr w14:paraId="705F3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2036" w:type="dxa"/>
            <w:vAlign w:val="center"/>
          </w:tcPr>
          <w:p w14:paraId="1264E120">
            <w:pPr>
              <w:spacing w:line="400" w:lineRule="exact"/>
              <w:jc w:val="center"/>
              <w:rPr>
                <w:rFonts w:ascii="宋体" w:cs="Times New Roman"/>
              </w:rPr>
            </w:pPr>
            <w:r>
              <w:rPr>
                <w:rFonts w:hint="eastAsia" w:ascii="宋体" w:hAnsi="宋体" w:cs="宋体"/>
              </w:rPr>
              <w:t>装备名称</w:t>
            </w:r>
          </w:p>
        </w:tc>
        <w:tc>
          <w:tcPr>
            <w:tcW w:w="2663" w:type="dxa"/>
            <w:vAlign w:val="center"/>
          </w:tcPr>
          <w:p w14:paraId="6E92708B">
            <w:pPr>
              <w:spacing w:line="400" w:lineRule="exact"/>
              <w:jc w:val="center"/>
              <w:rPr>
                <w:rFonts w:ascii="宋体" w:cs="Times New Roman"/>
              </w:rPr>
            </w:pPr>
            <w:r>
              <w:rPr>
                <w:rFonts w:hint="eastAsia" w:ascii="宋体" w:hAnsi="宋体" w:cs="宋体"/>
              </w:rPr>
              <w:t>型</w:t>
            </w:r>
            <w:r>
              <w:rPr>
                <w:rFonts w:ascii="宋体" w:hAnsi="宋体" w:cs="宋体"/>
              </w:rPr>
              <w:t xml:space="preserve">  </w:t>
            </w:r>
            <w:r>
              <w:rPr>
                <w:rFonts w:hint="eastAsia" w:ascii="宋体" w:hAnsi="宋体" w:cs="宋体"/>
              </w:rPr>
              <w:t>号</w:t>
            </w:r>
          </w:p>
        </w:tc>
        <w:tc>
          <w:tcPr>
            <w:tcW w:w="1382" w:type="dxa"/>
            <w:vAlign w:val="center"/>
          </w:tcPr>
          <w:p w14:paraId="6239A450">
            <w:pPr>
              <w:spacing w:line="400" w:lineRule="exact"/>
              <w:jc w:val="center"/>
              <w:rPr>
                <w:rFonts w:ascii="宋体" w:cs="Times New Roman"/>
              </w:rPr>
            </w:pPr>
            <w:r>
              <w:rPr>
                <w:rFonts w:hint="eastAsia" w:ascii="宋体" w:hAnsi="宋体" w:cs="宋体"/>
              </w:rPr>
              <w:t>装备数量</w:t>
            </w:r>
          </w:p>
        </w:tc>
        <w:tc>
          <w:tcPr>
            <w:tcW w:w="2159" w:type="dxa"/>
            <w:vAlign w:val="center"/>
          </w:tcPr>
          <w:p w14:paraId="73B0264B">
            <w:pPr>
              <w:spacing w:line="400" w:lineRule="exact"/>
              <w:jc w:val="center"/>
              <w:rPr>
                <w:rFonts w:ascii="宋体" w:cs="Times New Roman"/>
              </w:rPr>
            </w:pPr>
            <w:r>
              <w:rPr>
                <w:rFonts w:hint="eastAsia" w:ascii="宋体" w:hAnsi="宋体" w:cs="宋体"/>
              </w:rPr>
              <w:t>购置时间</w:t>
            </w:r>
          </w:p>
        </w:tc>
      </w:tr>
      <w:tr w14:paraId="2A364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2036" w:type="dxa"/>
          </w:tcPr>
          <w:p w14:paraId="5570DCDC">
            <w:pPr>
              <w:spacing w:line="400" w:lineRule="exact"/>
              <w:rPr>
                <w:rFonts w:ascii="宋体" w:cs="Times New Roman"/>
                <w:b/>
                <w:bCs/>
              </w:rPr>
            </w:pPr>
          </w:p>
        </w:tc>
        <w:tc>
          <w:tcPr>
            <w:tcW w:w="2663" w:type="dxa"/>
          </w:tcPr>
          <w:p w14:paraId="756AA9E1">
            <w:pPr>
              <w:spacing w:line="400" w:lineRule="exact"/>
              <w:rPr>
                <w:rFonts w:hint="eastAsia" w:ascii="宋体" w:eastAsia="宋体" w:cs="Times New Roman"/>
                <w:b/>
                <w:bCs/>
                <w:lang w:eastAsia="zh-CN"/>
              </w:rPr>
            </w:pPr>
          </w:p>
        </w:tc>
        <w:tc>
          <w:tcPr>
            <w:tcW w:w="1382" w:type="dxa"/>
          </w:tcPr>
          <w:p w14:paraId="686E9EE4">
            <w:pPr>
              <w:spacing w:line="400" w:lineRule="exact"/>
              <w:rPr>
                <w:rFonts w:ascii="宋体" w:cs="Times New Roman"/>
                <w:b/>
                <w:bCs/>
              </w:rPr>
            </w:pPr>
          </w:p>
        </w:tc>
        <w:tc>
          <w:tcPr>
            <w:tcW w:w="2159" w:type="dxa"/>
          </w:tcPr>
          <w:p w14:paraId="6679779E">
            <w:pPr>
              <w:spacing w:line="400" w:lineRule="exact"/>
              <w:rPr>
                <w:rFonts w:ascii="宋体" w:cs="Times New Roman"/>
                <w:b/>
                <w:bCs/>
              </w:rPr>
            </w:pPr>
          </w:p>
        </w:tc>
      </w:tr>
      <w:tr w14:paraId="57973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2036" w:type="dxa"/>
          </w:tcPr>
          <w:p w14:paraId="19A93BBA">
            <w:pPr>
              <w:spacing w:line="400" w:lineRule="exact"/>
              <w:rPr>
                <w:rFonts w:ascii="宋体" w:cs="Times New Roman"/>
                <w:b/>
                <w:bCs/>
              </w:rPr>
            </w:pPr>
          </w:p>
        </w:tc>
        <w:tc>
          <w:tcPr>
            <w:tcW w:w="2663" w:type="dxa"/>
          </w:tcPr>
          <w:p w14:paraId="0388E62C">
            <w:pPr>
              <w:spacing w:line="400" w:lineRule="exact"/>
              <w:rPr>
                <w:rFonts w:ascii="宋体" w:cs="Times New Roman"/>
                <w:b/>
                <w:bCs/>
              </w:rPr>
            </w:pPr>
          </w:p>
        </w:tc>
        <w:tc>
          <w:tcPr>
            <w:tcW w:w="1382" w:type="dxa"/>
          </w:tcPr>
          <w:p w14:paraId="43BD3D75">
            <w:pPr>
              <w:spacing w:line="400" w:lineRule="exact"/>
              <w:rPr>
                <w:rFonts w:ascii="宋体" w:cs="Times New Roman"/>
                <w:b/>
                <w:bCs/>
              </w:rPr>
            </w:pPr>
          </w:p>
        </w:tc>
        <w:tc>
          <w:tcPr>
            <w:tcW w:w="2159" w:type="dxa"/>
          </w:tcPr>
          <w:p w14:paraId="5111CB18">
            <w:pPr>
              <w:spacing w:line="400" w:lineRule="exact"/>
              <w:rPr>
                <w:rFonts w:ascii="宋体" w:cs="Times New Roman"/>
                <w:b/>
                <w:bCs/>
              </w:rPr>
            </w:pPr>
          </w:p>
        </w:tc>
      </w:tr>
      <w:tr w14:paraId="3A04C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2036" w:type="dxa"/>
          </w:tcPr>
          <w:p w14:paraId="77F3F07D">
            <w:pPr>
              <w:spacing w:line="400" w:lineRule="exact"/>
              <w:rPr>
                <w:rFonts w:ascii="宋体" w:cs="Times New Roman"/>
                <w:b/>
                <w:bCs/>
              </w:rPr>
            </w:pPr>
          </w:p>
        </w:tc>
        <w:tc>
          <w:tcPr>
            <w:tcW w:w="2663" w:type="dxa"/>
          </w:tcPr>
          <w:p w14:paraId="4B35D7C1">
            <w:pPr>
              <w:spacing w:line="400" w:lineRule="exact"/>
              <w:rPr>
                <w:rFonts w:ascii="宋体" w:cs="Times New Roman"/>
                <w:b/>
                <w:bCs/>
              </w:rPr>
            </w:pPr>
          </w:p>
        </w:tc>
        <w:tc>
          <w:tcPr>
            <w:tcW w:w="1382" w:type="dxa"/>
          </w:tcPr>
          <w:p w14:paraId="20A2BFD9">
            <w:pPr>
              <w:spacing w:line="400" w:lineRule="exact"/>
              <w:rPr>
                <w:rFonts w:ascii="宋体" w:cs="Times New Roman"/>
                <w:b/>
                <w:bCs/>
              </w:rPr>
            </w:pPr>
          </w:p>
        </w:tc>
        <w:tc>
          <w:tcPr>
            <w:tcW w:w="2159" w:type="dxa"/>
          </w:tcPr>
          <w:p w14:paraId="3C42A328">
            <w:pPr>
              <w:spacing w:line="400" w:lineRule="exact"/>
              <w:rPr>
                <w:rFonts w:ascii="宋体" w:cs="Times New Roman"/>
                <w:b/>
                <w:bCs/>
              </w:rPr>
            </w:pPr>
          </w:p>
        </w:tc>
      </w:tr>
      <w:tr w14:paraId="78843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2036" w:type="dxa"/>
          </w:tcPr>
          <w:p w14:paraId="4EBB34CF">
            <w:pPr>
              <w:spacing w:line="400" w:lineRule="exact"/>
              <w:rPr>
                <w:rFonts w:ascii="宋体" w:cs="Times New Roman"/>
                <w:b/>
                <w:bCs/>
              </w:rPr>
            </w:pPr>
          </w:p>
        </w:tc>
        <w:tc>
          <w:tcPr>
            <w:tcW w:w="2663" w:type="dxa"/>
          </w:tcPr>
          <w:p w14:paraId="58617461">
            <w:pPr>
              <w:spacing w:line="400" w:lineRule="exact"/>
              <w:rPr>
                <w:rFonts w:ascii="宋体" w:cs="Times New Roman"/>
                <w:b/>
                <w:bCs/>
              </w:rPr>
            </w:pPr>
          </w:p>
        </w:tc>
        <w:tc>
          <w:tcPr>
            <w:tcW w:w="1382" w:type="dxa"/>
          </w:tcPr>
          <w:p w14:paraId="114577E6">
            <w:pPr>
              <w:spacing w:line="400" w:lineRule="exact"/>
              <w:rPr>
                <w:rFonts w:ascii="宋体" w:cs="Times New Roman"/>
                <w:b/>
                <w:bCs/>
              </w:rPr>
            </w:pPr>
          </w:p>
        </w:tc>
        <w:tc>
          <w:tcPr>
            <w:tcW w:w="2159" w:type="dxa"/>
          </w:tcPr>
          <w:p w14:paraId="4FF47F86">
            <w:pPr>
              <w:spacing w:line="400" w:lineRule="exact"/>
              <w:rPr>
                <w:rFonts w:ascii="宋体" w:cs="Times New Roman"/>
                <w:b/>
                <w:bCs/>
              </w:rPr>
            </w:pPr>
          </w:p>
        </w:tc>
      </w:tr>
      <w:tr w14:paraId="48FBB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2036" w:type="dxa"/>
          </w:tcPr>
          <w:p w14:paraId="002F762C">
            <w:pPr>
              <w:spacing w:line="400" w:lineRule="exact"/>
              <w:rPr>
                <w:rFonts w:ascii="宋体" w:cs="Times New Roman"/>
                <w:b/>
                <w:bCs/>
              </w:rPr>
            </w:pPr>
          </w:p>
        </w:tc>
        <w:tc>
          <w:tcPr>
            <w:tcW w:w="2663" w:type="dxa"/>
          </w:tcPr>
          <w:p w14:paraId="2954A40A">
            <w:pPr>
              <w:spacing w:line="400" w:lineRule="exact"/>
              <w:rPr>
                <w:rFonts w:ascii="宋体" w:cs="Times New Roman"/>
                <w:b/>
                <w:bCs/>
              </w:rPr>
            </w:pPr>
          </w:p>
        </w:tc>
        <w:tc>
          <w:tcPr>
            <w:tcW w:w="1382" w:type="dxa"/>
          </w:tcPr>
          <w:p w14:paraId="1026F108">
            <w:pPr>
              <w:spacing w:line="400" w:lineRule="exact"/>
              <w:rPr>
                <w:rFonts w:ascii="宋体" w:cs="Times New Roman"/>
                <w:b/>
                <w:bCs/>
              </w:rPr>
            </w:pPr>
          </w:p>
        </w:tc>
        <w:tc>
          <w:tcPr>
            <w:tcW w:w="2159" w:type="dxa"/>
          </w:tcPr>
          <w:p w14:paraId="5E770995">
            <w:pPr>
              <w:spacing w:line="400" w:lineRule="exact"/>
              <w:rPr>
                <w:rFonts w:ascii="宋体" w:cs="Times New Roman"/>
                <w:b/>
                <w:bCs/>
              </w:rPr>
            </w:pPr>
          </w:p>
        </w:tc>
      </w:tr>
      <w:tr w14:paraId="211A6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2036" w:type="dxa"/>
          </w:tcPr>
          <w:p w14:paraId="492C29DD">
            <w:pPr>
              <w:spacing w:line="400" w:lineRule="exact"/>
              <w:rPr>
                <w:rFonts w:ascii="宋体" w:cs="Times New Roman"/>
                <w:b/>
                <w:bCs/>
              </w:rPr>
            </w:pPr>
          </w:p>
        </w:tc>
        <w:tc>
          <w:tcPr>
            <w:tcW w:w="2663" w:type="dxa"/>
          </w:tcPr>
          <w:p w14:paraId="19CD732F">
            <w:pPr>
              <w:spacing w:line="400" w:lineRule="exact"/>
              <w:rPr>
                <w:rFonts w:ascii="宋体" w:cs="Times New Roman"/>
                <w:b/>
                <w:bCs/>
              </w:rPr>
            </w:pPr>
          </w:p>
        </w:tc>
        <w:tc>
          <w:tcPr>
            <w:tcW w:w="1382" w:type="dxa"/>
          </w:tcPr>
          <w:p w14:paraId="34F13D82">
            <w:pPr>
              <w:spacing w:line="400" w:lineRule="exact"/>
              <w:rPr>
                <w:rFonts w:ascii="宋体" w:cs="Times New Roman"/>
                <w:b/>
                <w:bCs/>
              </w:rPr>
            </w:pPr>
          </w:p>
        </w:tc>
        <w:tc>
          <w:tcPr>
            <w:tcW w:w="2159" w:type="dxa"/>
          </w:tcPr>
          <w:p w14:paraId="7939C70C">
            <w:pPr>
              <w:spacing w:line="400" w:lineRule="exact"/>
              <w:rPr>
                <w:rFonts w:ascii="宋体" w:cs="Times New Roman"/>
                <w:b/>
                <w:bCs/>
              </w:rPr>
            </w:pPr>
          </w:p>
        </w:tc>
      </w:tr>
      <w:tr w14:paraId="3913B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2036" w:type="dxa"/>
          </w:tcPr>
          <w:p w14:paraId="6042F44F">
            <w:pPr>
              <w:spacing w:line="400" w:lineRule="exact"/>
              <w:rPr>
                <w:rFonts w:ascii="宋体" w:cs="Times New Roman"/>
                <w:b/>
                <w:bCs/>
              </w:rPr>
            </w:pPr>
          </w:p>
        </w:tc>
        <w:tc>
          <w:tcPr>
            <w:tcW w:w="2663" w:type="dxa"/>
          </w:tcPr>
          <w:p w14:paraId="067CCBDE">
            <w:pPr>
              <w:spacing w:line="400" w:lineRule="exact"/>
              <w:rPr>
                <w:rFonts w:ascii="宋体" w:cs="Times New Roman"/>
                <w:b/>
                <w:bCs/>
              </w:rPr>
            </w:pPr>
          </w:p>
        </w:tc>
        <w:tc>
          <w:tcPr>
            <w:tcW w:w="1382" w:type="dxa"/>
          </w:tcPr>
          <w:p w14:paraId="7C478573">
            <w:pPr>
              <w:spacing w:line="400" w:lineRule="exact"/>
              <w:rPr>
                <w:rFonts w:ascii="宋体" w:cs="Times New Roman"/>
                <w:b/>
                <w:bCs/>
              </w:rPr>
            </w:pPr>
          </w:p>
        </w:tc>
        <w:tc>
          <w:tcPr>
            <w:tcW w:w="2159" w:type="dxa"/>
          </w:tcPr>
          <w:p w14:paraId="313A14F6">
            <w:pPr>
              <w:spacing w:line="400" w:lineRule="exact"/>
              <w:rPr>
                <w:rFonts w:ascii="宋体" w:cs="Times New Roman"/>
                <w:b/>
                <w:bCs/>
              </w:rPr>
            </w:pPr>
          </w:p>
        </w:tc>
      </w:tr>
      <w:tr w14:paraId="3503D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2036" w:type="dxa"/>
          </w:tcPr>
          <w:p w14:paraId="4AC600E8">
            <w:pPr>
              <w:spacing w:line="400" w:lineRule="exact"/>
              <w:rPr>
                <w:rFonts w:ascii="宋体" w:cs="Times New Roman"/>
                <w:b/>
                <w:bCs/>
              </w:rPr>
            </w:pPr>
          </w:p>
        </w:tc>
        <w:tc>
          <w:tcPr>
            <w:tcW w:w="2663" w:type="dxa"/>
          </w:tcPr>
          <w:p w14:paraId="4E61860B">
            <w:pPr>
              <w:spacing w:line="400" w:lineRule="exact"/>
              <w:rPr>
                <w:rFonts w:ascii="宋体" w:cs="Times New Roman"/>
                <w:b/>
                <w:bCs/>
              </w:rPr>
            </w:pPr>
          </w:p>
        </w:tc>
        <w:tc>
          <w:tcPr>
            <w:tcW w:w="1382" w:type="dxa"/>
          </w:tcPr>
          <w:p w14:paraId="752AF76E">
            <w:pPr>
              <w:spacing w:line="400" w:lineRule="exact"/>
              <w:rPr>
                <w:rFonts w:ascii="宋体" w:cs="Times New Roman"/>
                <w:b/>
                <w:bCs/>
              </w:rPr>
            </w:pPr>
          </w:p>
        </w:tc>
        <w:tc>
          <w:tcPr>
            <w:tcW w:w="2159" w:type="dxa"/>
          </w:tcPr>
          <w:p w14:paraId="63019E7E">
            <w:pPr>
              <w:spacing w:line="400" w:lineRule="exact"/>
              <w:rPr>
                <w:rFonts w:ascii="宋体" w:cs="Times New Roman"/>
                <w:b/>
                <w:bCs/>
              </w:rPr>
            </w:pPr>
          </w:p>
        </w:tc>
      </w:tr>
      <w:tr w14:paraId="433F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2036" w:type="dxa"/>
          </w:tcPr>
          <w:p w14:paraId="64413380">
            <w:pPr>
              <w:spacing w:line="400" w:lineRule="exact"/>
              <w:rPr>
                <w:rFonts w:ascii="宋体" w:cs="Times New Roman"/>
                <w:b/>
                <w:bCs/>
              </w:rPr>
            </w:pPr>
          </w:p>
        </w:tc>
        <w:tc>
          <w:tcPr>
            <w:tcW w:w="2663" w:type="dxa"/>
          </w:tcPr>
          <w:p w14:paraId="03F74D35">
            <w:pPr>
              <w:spacing w:line="400" w:lineRule="exact"/>
              <w:rPr>
                <w:rFonts w:ascii="宋体" w:cs="Times New Roman"/>
                <w:b/>
                <w:bCs/>
              </w:rPr>
            </w:pPr>
          </w:p>
        </w:tc>
        <w:tc>
          <w:tcPr>
            <w:tcW w:w="1382" w:type="dxa"/>
          </w:tcPr>
          <w:p w14:paraId="76EA1088">
            <w:pPr>
              <w:spacing w:line="400" w:lineRule="exact"/>
              <w:rPr>
                <w:rFonts w:ascii="宋体" w:cs="Times New Roman"/>
                <w:b/>
                <w:bCs/>
              </w:rPr>
            </w:pPr>
          </w:p>
        </w:tc>
        <w:tc>
          <w:tcPr>
            <w:tcW w:w="2159" w:type="dxa"/>
          </w:tcPr>
          <w:p w14:paraId="09D08934">
            <w:pPr>
              <w:spacing w:line="400" w:lineRule="exact"/>
              <w:rPr>
                <w:rFonts w:ascii="宋体" w:cs="Times New Roman"/>
                <w:b/>
                <w:bCs/>
              </w:rPr>
            </w:pPr>
          </w:p>
        </w:tc>
      </w:tr>
      <w:tr w14:paraId="319EB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2036" w:type="dxa"/>
          </w:tcPr>
          <w:p w14:paraId="0BA0640F">
            <w:pPr>
              <w:spacing w:line="400" w:lineRule="exact"/>
              <w:rPr>
                <w:rFonts w:ascii="宋体" w:cs="Times New Roman"/>
                <w:b/>
                <w:bCs/>
              </w:rPr>
            </w:pPr>
          </w:p>
        </w:tc>
        <w:tc>
          <w:tcPr>
            <w:tcW w:w="2663" w:type="dxa"/>
          </w:tcPr>
          <w:p w14:paraId="2CBA9452">
            <w:pPr>
              <w:spacing w:line="400" w:lineRule="exact"/>
              <w:rPr>
                <w:rFonts w:ascii="宋体" w:cs="Times New Roman"/>
                <w:b/>
                <w:bCs/>
              </w:rPr>
            </w:pPr>
          </w:p>
        </w:tc>
        <w:tc>
          <w:tcPr>
            <w:tcW w:w="1382" w:type="dxa"/>
          </w:tcPr>
          <w:p w14:paraId="1629D543">
            <w:pPr>
              <w:spacing w:line="400" w:lineRule="exact"/>
              <w:rPr>
                <w:rFonts w:ascii="宋体" w:cs="Times New Roman"/>
                <w:b/>
                <w:bCs/>
              </w:rPr>
            </w:pPr>
          </w:p>
        </w:tc>
        <w:tc>
          <w:tcPr>
            <w:tcW w:w="2159" w:type="dxa"/>
          </w:tcPr>
          <w:p w14:paraId="6EE9DDBA">
            <w:pPr>
              <w:spacing w:line="400" w:lineRule="exact"/>
              <w:rPr>
                <w:rFonts w:ascii="宋体" w:cs="Times New Roman"/>
                <w:b/>
                <w:bCs/>
              </w:rPr>
            </w:pPr>
          </w:p>
        </w:tc>
      </w:tr>
      <w:tr w14:paraId="6CF0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2036" w:type="dxa"/>
          </w:tcPr>
          <w:p w14:paraId="73C09B6A">
            <w:pPr>
              <w:spacing w:line="400" w:lineRule="exact"/>
              <w:rPr>
                <w:rFonts w:ascii="宋体" w:cs="Times New Roman"/>
                <w:b/>
                <w:bCs/>
              </w:rPr>
            </w:pPr>
          </w:p>
        </w:tc>
        <w:tc>
          <w:tcPr>
            <w:tcW w:w="2663" w:type="dxa"/>
          </w:tcPr>
          <w:p w14:paraId="670C7661">
            <w:pPr>
              <w:spacing w:line="400" w:lineRule="exact"/>
              <w:rPr>
                <w:rFonts w:ascii="宋体" w:cs="Times New Roman"/>
                <w:b/>
                <w:bCs/>
              </w:rPr>
            </w:pPr>
          </w:p>
        </w:tc>
        <w:tc>
          <w:tcPr>
            <w:tcW w:w="1382" w:type="dxa"/>
          </w:tcPr>
          <w:p w14:paraId="30428A4A">
            <w:pPr>
              <w:spacing w:line="400" w:lineRule="exact"/>
              <w:rPr>
                <w:rFonts w:ascii="宋体" w:cs="Times New Roman"/>
                <w:b/>
                <w:bCs/>
              </w:rPr>
            </w:pPr>
          </w:p>
        </w:tc>
        <w:tc>
          <w:tcPr>
            <w:tcW w:w="2159" w:type="dxa"/>
          </w:tcPr>
          <w:p w14:paraId="4D1F7C6D">
            <w:pPr>
              <w:spacing w:line="400" w:lineRule="exact"/>
              <w:rPr>
                <w:rFonts w:ascii="宋体" w:cs="Times New Roman"/>
                <w:b/>
                <w:bCs/>
              </w:rPr>
            </w:pPr>
          </w:p>
        </w:tc>
      </w:tr>
      <w:tr w14:paraId="0CF2A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2036" w:type="dxa"/>
          </w:tcPr>
          <w:p w14:paraId="65E89C4A">
            <w:pPr>
              <w:spacing w:line="400" w:lineRule="exact"/>
              <w:rPr>
                <w:rFonts w:ascii="宋体" w:cs="Times New Roman"/>
                <w:b/>
                <w:bCs/>
              </w:rPr>
            </w:pPr>
          </w:p>
        </w:tc>
        <w:tc>
          <w:tcPr>
            <w:tcW w:w="2663" w:type="dxa"/>
          </w:tcPr>
          <w:p w14:paraId="5ECD34BD">
            <w:pPr>
              <w:spacing w:line="400" w:lineRule="exact"/>
              <w:rPr>
                <w:rFonts w:ascii="宋体" w:cs="Times New Roman"/>
                <w:b/>
                <w:bCs/>
              </w:rPr>
            </w:pPr>
          </w:p>
        </w:tc>
        <w:tc>
          <w:tcPr>
            <w:tcW w:w="1382" w:type="dxa"/>
          </w:tcPr>
          <w:p w14:paraId="5CC5B21A">
            <w:pPr>
              <w:spacing w:line="400" w:lineRule="exact"/>
              <w:rPr>
                <w:rFonts w:ascii="宋体" w:cs="Times New Roman"/>
                <w:b/>
                <w:bCs/>
              </w:rPr>
            </w:pPr>
          </w:p>
        </w:tc>
        <w:tc>
          <w:tcPr>
            <w:tcW w:w="2159" w:type="dxa"/>
          </w:tcPr>
          <w:p w14:paraId="61A0E6DC">
            <w:pPr>
              <w:spacing w:line="400" w:lineRule="exact"/>
              <w:rPr>
                <w:rFonts w:ascii="宋体" w:cs="Times New Roman"/>
                <w:b/>
                <w:bCs/>
              </w:rPr>
            </w:pPr>
          </w:p>
        </w:tc>
      </w:tr>
      <w:tr w14:paraId="1C7E8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2036" w:type="dxa"/>
          </w:tcPr>
          <w:p w14:paraId="724C34C4">
            <w:pPr>
              <w:spacing w:line="400" w:lineRule="exact"/>
              <w:rPr>
                <w:rFonts w:ascii="宋体" w:cs="Times New Roman"/>
                <w:b/>
                <w:bCs/>
              </w:rPr>
            </w:pPr>
          </w:p>
        </w:tc>
        <w:tc>
          <w:tcPr>
            <w:tcW w:w="2663" w:type="dxa"/>
          </w:tcPr>
          <w:p w14:paraId="394059C5">
            <w:pPr>
              <w:spacing w:line="400" w:lineRule="exact"/>
              <w:rPr>
                <w:rFonts w:ascii="宋体" w:cs="Times New Roman"/>
                <w:b/>
                <w:bCs/>
              </w:rPr>
            </w:pPr>
          </w:p>
        </w:tc>
        <w:tc>
          <w:tcPr>
            <w:tcW w:w="1382" w:type="dxa"/>
          </w:tcPr>
          <w:p w14:paraId="172A27C4">
            <w:pPr>
              <w:spacing w:line="400" w:lineRule="exact"/>
              <w:rPr>
                <w:rFonts w:ascii="宋体" w:cs="Times New Roman"/>
                <w:b/>
                <w:bCs/>
              </w:rPr>
            </w:pPr>
          </w:p>
        </w:tc>
        <w:tc>
          <w:tcPr>
            <w:tcW w:w="2159" w:type="dxa"/>
          </w:tcPr>
          <w:p w14:paraId="131F4654">
            <w:pPr>
              <w:spacing w:line="400" w:lineRule="exact"/>
              <w:rPr>
                <w:rFonts w:ascii="宋体" w:cs="Times New Roman"/>
                <w:b/>
                <w:bCs/>
              </w:rPr>
            </w:pPr>
          </w:p>
        </w:tc>
      </w:tr>
      <w:tr w14:paraId="65A52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2036" w:type="dxa"/>
          </w:tcPr>
          <w:p w14:paraId="1767911E">
            <w:pPr>
              <w:spacing w:line="400" w:lineRule="exact"/>
              <w:rPr>
                <w:rFonts w:ascii="宋体" w:cs="Times New Roman"/>
                <w:b/>
                <w:bCs/>
              </w:rPr>
            </w:pPr>
          </w:p>
        </w:tc>
        <w:tc>
          <w:tcPr>
            <w:tcW w:w="2663" w:type="dxa"/>
          </w:tcPr>
          <w:p w14:paraId="6D923F7F">
            <w:pPr>
              <w:spacing w:line="400" w:lineRule="exact"/>
              <w:rPr>
                <w:rFonts w:ascii="宋体" w:cs="Times New Roman"/>
                <w:b/>
                <w:bCs/>
              </w:rPr>
            </w:pPr>
          </w:p>
        </w:tc>
        <w:tc>
          <w:tcPr>
            <w:tcW w:w="1382" w:type="dxa"/>
          </w:tcPr>
          <w:p w14:paraId="49BB6527">
            <w:pPr>
              <w:spacing w:line="400" w:lineRule="exact"/>
              <w:rPr>
                <w:rFonts w:ascii="宋体" w:cs="Times New Roman"/>
                <w:b/>
                <w:bCs/>
              </w:rPr>
            </w:pPr>
          </w:p>
        </w:tc>
        <w:tc>
          <w:tcPr>
            <w:tcW w:w="2159" w:type="dxa"/>
          </w:tcPr>
          <w:p w14:paraId="1D725974">
            <w:pPr>
              <w:spacing w:line="400" w:lineRule="exact"/>
              <w:rPr>
                <w:rFonts w:ascii="宋体" w:cs="Times New Roman"/>
                <w:b/>
                <w:bCs/>
              </w:rPr>
            </w:pPr>
          </w:p>
        </w:tc>
      </w:tr>
      <w:tr w14:paraId="78BE2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2036" w:type="dxa"/>
          </w:tcPr>
          <w:p w14:paraId="11649C30">
            <w:pPr>
              <w:spacing w:line="400" w:lineRule="exact"/>
              <w:rPr>
                <w:rFonts w:ascii="宋体" w:cs="Times New Roman"/>
                <w:b/>
                <w:bCs/>
              </w:rPr>
            </w:pPr>
          </w:p>
        </w:tc>
        <w:tc>
          <w:tcPr>
            <w:tcW w:w="2663" w:type="dxa"/>
          </w:tcPr>
          <w:p w14:paraId="43688382">
            <w:pPr>
              <w:spacing w:line="400" w:lineRule="exact"/>
              <w:rPr>
                <w:rFonts w:ascii="宋体" w:cs="Times New Roman"/>
                <w:b/>
                <w:bCs/>
              </w:rPr>
            </w:pPr>
          </w:p>
        </w:tc>
        <w:tc>
          <w:tcPr>
            <w:tcW w:w="1382" w:type="dxa"/>
          </w:tcPr>
          <w:p w14:paraId="557A526C">
            <w:pPr>
              <w:spacing w:line="400" w:lineRule="exact"/>
              <w:rPr>
                <w:rFonts w:ascii="宋体" w:cs="Times New Roman"/>
                <w:b/>
                <w:bCs/>
              </w:rPr>
            </w:pPr>
          </w:p>
        </w:tc>
        <w:tc>
          <w:tcPr>
            <w:tcW w:w="2159" w:type="dxa"/>
          </w:tcPr>
          <w:p w14:paraId="37735298">
            <w:pPr>
              <w:spacing w:line="400" w:lineRule="exact"/>
              <w:rPr>
                <w:rFonts w:ascii="宋体" w:cs="Times New Roman"/>
                <w:b/>
                <w:bCs/>
              </w:rPr>
            </w:pPr>
          </w:p>
        </w:tc>
      </w:tr>
      <w:tr w14:paraId="66FB9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2036" w:type="dxa"/>
          </w:tcPr>
          <w:p w14:paraId="24C8C14C">
            <w:pPr>
              <w:spacing w:line="400" w:lineRule="exact"/>
              <w:rPr>
                <w:rFonts w:ascii="宋体" w:cs="Times New Roman"/>
                <w:b/>
                <w:bCs/>
              </w:rPr>
            </w:pPr>
          </w:p>
        </w:tc>
        <w:tc>
          <w:tcPr>
            <w:tcW w:w="2663" w:type="dxa"/>
          </w:tcPr>
          <w:p w14:paraId="0BF33B5B">
            <w:pPr>
              <w:spacing w:line="400" w:lineRule="exact"/>
              <w:rPr>
                <w:rFonts w:ascii="宋体" w:cs="Times New Roman"/>
                <w:b/>
                <w:bCs/>
              </w:rPr>
            </w:pPr>
          </w:p>
        </w:tc>
        <w:tc>
          <w:tcPr>
            <w:tcW w:w="1382" w:type="dxa"/>
          </w:tcPr>
          <w:p w14:paraId="111F6EF9">
            <w:pPr>
              <w:spacing w:line="400" w:lineRule="exact"/>
              <w:rPr>
                <w:rFonts w:ascii="宋体" w:cs="Times New Roman"/>
                <w:b/>
                <w:bCs/>
              </w:rPr>
            </w:pPr>
          </w:p>
        </w:tc>
        <w:tc>
          <w:tcPr>
            <w:tcW w:w="2159" w:type="dxa"/>
          </w:tcPr>
          <w:p w14:paraId="6C44631F">
            <w:pPr>
              <w:spacing w:line="400" w:lineRule="exact"/>
              <w:rPr>
                <w:rFonts w:ascii="宋体" w:cs="Times New Roman"/>
                <w:b/>
                <w:bCs/>
              </w:rPr>
            </w:pPr>
          </w:p>
        </w:tc>
      </w:tr>
      <w:tr w14:paraId="326A9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2036" w:type="dxa"/>
          </w:tcPr>
          <w:p w14:paraId="686AAA7B">
            <w:pPr>
              <w:spacing w:line="400" w:lineRule="exact"/>
              <w:rPr>
                <w:rFonts w:ascii="宋体" w:cs="Times New Roman"/>
                <w:b/>
                <w:bCs/>
              </w:rPr>
            </w:pPr>
          </w:p>
        </w:tc>
        <w:tc>
          <w:tcPr>
            <w:tcW w:w="2663" w:type="dxa"/>
          </w:tcPr>
          <w:p w14:paraId="309BF0CC">
            <w:pPr>
              <w:spacing w:line="400" w:lineRule="exact"/>
              <w:rPr>
                <w:rFonts w:ascii="宋体" w:cs="Times New Roman"/>
                <w:b/>
                <w:bCs/>
              </w:rPr>
            </w:pPr>
          </w:p>
        </w:tc>
        <w:tc>
          <w:tcPr>
            <w:tcW w:w="1382" w:type="dxa"/>
          </w:tcPr>
          <w:p w14:paraId="0068D185">
            <w:pPr>
              <w:spacing w:line="400" w:lineRule="exact"/>
              <w:rPr>
                <w:rFonts w:ascii="宋体" w:cs="Times New Roman"/>
                <w:b/>
                <w:bCs/>
              </w:rPr>
            </w:pPr>
          </w:p>
        </w:tc>
        <w:tc>
          <w:tcPr>
            <w:tcW w:w="2159" w:type="dxa"/>
          </w:tcPr>
          <w:p w14:paraId="2D6AC63F">
            <w:pPr>
              <w:spacing w:line="400" w:lineRule="exact"/>
              <w:rPr>
                <w:rFonts w:ascii="宋体" w:cs="Times New Roman"/>
                <w:b/>
                <w:bCs/>
              </w:rPr>
            </w:pPr>
          </w:p>
        </w:tc>
      </w:tr>
      <w:tr w14:paraId="4FD32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2036" w:type="dxa"/>
          </w:tcPr>
          <w:p w14:paraId="324A7E1D">
            <w:pPr>
              <w:spacing w:line="400" w:lineRule="exact"/>
              <w:rPr>
                <w:rFonts w:ascii="宋体" w:cs="Times New Roman"/>
                <w:b/>
                <w:bCs/>
              </w:rPr>
            </w:pPr>
          </w:p>
        </w:tc>
        <w:tc>
          <w:tcPr>
            <w:tcW w:w="2663" w:type="dxa"/>
          </w:tcPr>
          <w:p w14:paraId="04B04C49">
            <w:pPr>
              <w:spacing w:line="400" w:lineRule="exact"/>
              <w:rPr>
                <w:rFonts w:ascii="宋体" w:cs="Times New Roman"/>
                <w:b/>
                <w:bCs/>
              </w:rPr>
            </w:pPr>
          </w:p>
        </w:tc>
        <w:tc>
          <w:tcPr>
            <w:tcW w:w="1382" w:type="dxa"/>
          </w:tcPr>
          <w:p w14:paraId="08B55E8E">
            <w:pPr>
              <w:spacing w:line="400" w:lineRule="exact"/>
              <w:rPr>
                <w:rFonts w:ascii="宋体" w:cs="Times New Roman"/>
                <w:b/>
                <w:bCs/>
              </w:rPr>
            </w:pPr>
          </w:p>
        </w:tc>
        <w:tc>
          <w:tcPr>
            <w:tcW w:w="2159" w:type="dxa"/>
          </w:tcPr>
          <w:p w14:paraId="085E2930">
            <w:pPr>
              <w:spacing w:line="400" w:lineRule="exact"/>
              <w:rPr>
                <w:rFonts w:ascii="宋体" w:cs="Times New Roman"/>
                <w:b/>
                <w:bCs/>
              </w:rPr>
            </w:pPr>
          </w:p>
        </w:tc>
      </w:tr>
      <w:tr w14:paraId="2FBEB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036" w:type="dxa"/>
          </w:tcPr>
          <w:p w14:paraId="721BCC47">
            <w:pPr>
              <w:spacing w:line="400" w:lineRule="exact"/>
              <w:rPr>
                <w:rFonts w:ascii="宋体" w:cs="Times New Roman"/>
                <w:b/>
                <w:bCs/>
              </w:rPr>
            </w:pPr>
          </w:p>
        </w:tc>
        <w:tc>
          <w:tcPr>
            <w:tcW w:w="2663" w:type="dxa"/>
          </w:tcPr>
          <w:p w14:paraId="0FB900E6">
            <w:pPr>
              <w:spacing w:line="400" w:lineRule="exact"/>
              <w:rPr>
                <w:rFonts w:ascii="宋体" w:cs="Times New Roman"/>
                <w:b/>
                <w:bCs/>
              </w:rPr>
            </w:pPr>
          </w:p>
        </w:tc>
        <w:tc>
          <w:tcPr>
            <w:tcW w:w="1382" w:type="dxa"/>
          </w:tcPr>
          <w:p w14:paraId="32F0EC2A">
            <w:pPr>
              <w:spacing w:line="400" w:lineRule="exact"/>
              <w:rPr>
                <w:rFonts w:ascii="宋体" w:cs="Times New Roman"/>
                <w:b/>
                <w:bCs/>
              </w:rPr>
            </w:pPr>
          </w:p>
        </w:tc>
        <w:tc>
          <w:tcPr>
            <w:tcW w:w="2159" w:type="dxa"/>
          </w:tcPr>
          <w:p w14:paraId="5C839533">
            <w:pPr>
              <w:spacing w:line="400" w:lineRule="exact"/>
              <w:rPr>
                <w:rFonts w:ascii="宋体" w:cs="Times New Roman"/>
                <w:b/>
                <w:bCs/>
              </w:rPr>
            </w:pPr>
          </w:p>
        </w:tc>
      </w:tr>
      <w:tr w14:paraId="308AA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036" w:type="dxa"/>
          </w:tcPr>
          <w:p w14:paraId="7CDBDC9E">
            <w:pPr>
              <w:spacing w:line="400" w:lineRule="exact"/>
              <w:rPr>
                <w:rFonts w:ascii="宋体" w:cs="Times New Roman"/>
                <w:b/>
                <w:bCs/>
              </w:rPr>
            </w:pPr>
          </w:p>
        </w:tc>
        <w:tc>
          <w:tcPr>
            <w:tcW w:w="2663" w:type="dxa"/>
          </w:tcPr>
          <w:p w14:paraId="7948CCFE">
            <w:pPr>
              <w:spacing w:line="400" w:lineRule="exact"/>
              <w:rPr>
                <w:rFonts w:ascii="宋体" w:cs="Times New Roman"/>
                <w:b/>
                <w:bCs/>
              </w:rPr>
            </w:pPr>
          </w:p>
        </w:tc>
        <w:tc>
          <w:tcPr>
            <w:tcW w:w="1382" w:type="dxa"/>
          </w:tcPr>
          <w:p w14:paraId="66D19FFB">
            <w:pPr>
              <w:spacing w:line="400" w:lineRule="exact"/>
              <w:rPr>
                <w:rFonts w:ascii="宋体" w:cs="Times New Roman"/>
                <w:b/>
                <w:bCs/>
              </w:rPr>
            </w:pPr>
          </w:p>
        </w:tc>
        <w:tc>
          <w:tcPr>
            <w:tcW w:w="2159" w:type="dxa"/>
          </w:tcPr>
          <w:p w14:paraId="2DF76A07">
            <w:pPr>
              <w:spacing w:line="400" w:lineRule="exact"/>
              <w:rPr>
                <w:rFonts w:ascii="宋体" w:cs="Times New Roman"/>
                <w:b/>
                <w:bCs/>
              </w:rPr>
            </w:pPr>
          </w:p>
        </w:tc>
      </w:tr>
    </w:tbl>
    <w:p w14:paraId="0523FAA2">
      <w:pPr>
        <w:jc w:val="center"/>
        <w:rPr>
          <w:rFonts w:ascii="宋体" w:cs="Times New Roman"/>
          <w:b/>
          <w:bCs/>
          <w:sz w:val="30"/>
          <w:szCs w:val="30"/>
        </w:rPr>
      </w:pPr>
    </w:p>
    <w:p w14:paraId="0135B3CB">
      <w:pPr>
        <w:jc w:val="center"/>
        <w:rPr>
          <w:rFonts w:ascii="宋体" w:cs="Times New Roman"/>
          <w:b/>
          <w:bCs/>
          <w:sz w:val="30"/>
          <w:szCs w:val="30"/>
        </w:rPr>
      </w:pPr>
    </w:p>
    <w:p w14:paraId="4C97B85D">
      <w:pPr>
        <w:jc w:val="center"/>
        <w:rPr>
          <w:rFonts w:ascii="宋体" w:cs="Times New Roman"/>
          <w:b/>
          <w:bCs/>
          <w:sz w:val="30"/>
          <w:szCs w:val="30"/>
        </w:rPr>
      </w:pPr>
    </w:p>
    <w:p w14:paraId="6934694F">
      <w:pPr>
        <w:jc w:val="center"/>
        <w:rPr>
          <w:rFonts w:ascii="宋体" w:cs="Times New Roman"/>
          <w:b/>
          <w:bCs/>
        </w:rPr>
      </w:pPr>
      <w:r>
        <w:rPr>
          <w:rFonts w:hint="eastAsia" w:ascii="宋体" w:hAnsi="宋体" w:cs="宋体"/>
          <w:b/>
          <w:bCs/>
          <w:sz w:val="30"/>
          <w:szCs w:val="30"/>
        </w:rPr>
        <w:t>重点工种人员情况</w:t>
      </w:r>
    </w:p>
    <w:tbl>
      <w:tblPr>
        <w:tblStyle w:val="41"/>
        <w:tblW w:w="854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61"/>
        <w:gridCol w:w="660"/>
        <w:gridCol w:w="671"/>
        <w:gridCol w:w="1412"/>
        <w:gridCol w:w="778"/>
        <w:gridCol w:w="905"/>
        <w:gridCol w:w="887"/>
        <w:gridCol w:w="742"/>
        <w:gridCol w:w="787"/>
        <w:gridCol w:w="838"/>
      </w:tblGrid>
      <w:tr w14:paraId="445345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26" w:hRule="atLeast"/>
          <w:jc w:val="center"/>
        </w:trPr>
        <w:tc>
          <w:tcPr>
            <w:tcW w:w="861" w:type="dxa"/>
            <w:vAlign w:val="center"/>
          </w:tcPr>
          <w:p w14:paraId="320120A7">
            <w:pPr>
              <w:spacing w:line="360" w:lineRule="auto"/>
              <w:jc w:val="center"/>
              <w:rPr>
                <w:rFonts w:ascii="宋体" w:cs="Times New Roman"/>
              </w:rPr>
            </w:pPr>
            <w:r>
              <w:rPr>
                <w:rFonts w:hint="eastAsia" w:ascii="宋体" w:hAnsi="宋体" w:cs="宋体"/>
              </w:rPr>
              <w:t>姓名</w:t>
            </w:r>
          </w:p>
        </w:tc>
        <w:tc>
          <w:tcPr>
            <w:tcW w:w="660" w:type="dxa"/>
            <w:vAlign w:val="center"/>
          </w:tcPr>
          <w:p w14:paraId="1C3127C3">
            <w:pPr>
              <w:spacing w:line="360" w:lineRule="auto"/>
              <w:jc w:val="center"/>
              <w:rPr>
                <w:rFonts w:ascii="宋体" w:cs="Times New Roman"/>
              </w:rPr>
            </w:pPr>
            <w:r>
              <w:rPr>
                <w:rFonts w:hint="eastAsia" w:ascii="宋体" w:hAnsi="宋体" w:cs="宋体"/>
              </w:rPr>
              <w:t>性别</w:t>
            </w:r>
          </w:p>
        </w:tc>
        <w:tc>
          <w:tcPr>
            <w:tcW w:w="671" w:type="dxa"/>
            <w:vAlign w:val="center"/>
          </w:tcPr>
          <w:p w14:paraId="576518B8">
            <w:pPr>
              <w:spacing w:line="360" w:lineRule="auto"/>
              <w:jc w:val="center"/>
              <w:rPr>
                <w:rFonts w:ascii="宋体" w:cs="Times New Roman"/>
              </w:rPr>
            </w:pPr>
            <w:r>
              <w:rPr>
                <w:rFonts w:hint="eastAsia" w:ascii="宋体" w:hAnsi="宋体" w:cs="宋体"/>
              </w:rPr>
              <w:t>年龄</w:t>
            </w:r>
          </w:p>
        </w:tc>
        <w:tc>
          <w:tcPr>
            <w:tcW w:w="1412" w:type="dxa"/>
            <w:vAlign w:val="center"/>
          </w:tcPr>
          <w:p w14:paraId="09ED2B2C">
            <w:pPr>
              <w:spacing w:line="360" w:lineRule="auto"/>
              <w:jc w:val="center"/>
              <w:rPr>
                <w:rFonts w:ascii="宋体" w:cs="Times New Roman"/>
              </w:rPr>
            </w:pPr>
            <w:r>
              <w:rPr>
                <w:rFonts w:hint="eastAsia" w:ascii="宋体" w:hAnsi="宋体" w:cs="宋体"/>
              </w:rPr>
              <w:t>身份证号</w:t>
            </w:r>
          </w:p>
        </w:tc>
        <w:tc>
          <w:tcPr>
            <w:tcW w:w="778" w:type="dxa"/>
            <w:vAlign w:val="center"/>
          </w:tcPr>
          <w:p w14:paraId="6BC75A81">
            <w:pPr>
              <w:spacing w:line="360" w:lineRule="auto"/>
              <w:jc w:val="center"/>
              <w:rPr>
                <w:rFonts w:ascii="宋体" w:cs="Times New Roman"/>
              </w:rPr>
            </w:pPr>
            <w:r>
              <w:rPr>
                <w:rFonts w:hint="eastAsia" w:ascii="宋体" w:hAnsi="宋体" w:cs="宋体"/>
              </w:rPr>
              <w:t>所在部门</w:t>
            </w:r>
          </w:p>
        </w:tc>
        <w:tc>
          <w:tcPr>
            <w:tcW w:w="905" w:type="dxa"/>
            <w:vAlign w:val="center"/>
          </w:tcPr>
          <w:p w14:paraId="78DBC494">
            <w:pPr>
              <w:spacing w:line="360" w:lineRule="auto"/>
              <w:jc w:val="center"/>
              <w:rPr>
                <w:rFonts w:ascii="宋体" w:cs="Times New Roman"/>
              </w:rPr>
            </w:pPr>
            <w:r>
              <w:rPr>
                <w:rFonts w:hint="eastAsia" w:ascii="宋体" w:hAnsi="宋体" w:cs="宋体"/>
              </w:rPr>
              <w:t>所从事工种</w:t>
            </w:r>
          </w:p>
        </w:tc>
        <w:tc>
          <w:tcPr>
            <w:tcW w:w="887" w:type="dxa"/>
            <w:vAlign w:val="center"/>
          </w:tcPr>
          <w:p w14:paraId="479394FE">
            <w:pPr>
              <w:spacing w:line="360" w:lineRule="auto"/>
              <w:jc w:val="center"/>
              <w:rPr>
                <w:rFonts w:ascii="宋体" w:cs="Times New Roman"/>
              </w:rPr>
            </w:pPr>
            <w:r>
              <w:rPr>
                <w:rFonts w:hint="eastAsia" w:ascii="宋体" w:hAnsi="宋体" w:cs="宋体"/>
              </w:rPr>
              <w:t>是否受过消防培训</w:t>
            </w:r>
          </w:p>
        </w:tc>
        <w:tc>
          <w:tcPr>
            <w:tcW w:w="742" w:type="dxa"/>
            <w:vAlign w:val="center"/>
          </w:tcPr>
          <w:p w14:paraId="44BF7427">
            <w:pPr>
              <w:spacing w:line="360" w:lineRule="auto"/>
              <w:jc w:val="center"/>
              <w:rPr>
                <w:rFonts w:ascii="宋体" w:cs="Times New Roman"/>
              </w:rPr>
            </w:pPr>
            <w:r>
              <w:rPr>
                <w:rFonts w:hint="eastAsia" w:ascii="宋体" w:hAnsi="宋体" w:cs="宋体"/>
              </w:rPr>
              <w:t>参加培训时间</w:t>
            </w:r>
          </w:p>
        </w:tc>
        <w:tc>
          <w:tcPr>
            <w:tcW w:w="787" w:type="dxa"/>
            <w:vAlign w:val="center"/>
          </w:tcPr>
          <w:p w14:paraId="241D5313">
            <w:pPr>
              <w:spacing w:line="360" w:lineRule="auto"/>
              <w:jc w:val="center"/>
              <w:rPr>
                <w:rFonts w:ascii="宋体" w:cs="Times New Roman"/>
              </w:rPr>
            </w:pPr>
            <w:r>
              <w:rPr>
                <w:rFonts w:hint="eastAsia" w:ascii="宋体" w:hAnsi="宋体" w:cs="宋体"/>
              </w:rPr>
              <w:t>领证</w:t>
            </w:r>
          </w:p>
          <w:p w14:paraId="2C186768">
            <w:pPr>
              <w:spacing w:line="360" w:lineRule="auto"/>
              <w:jc w:val="center"/>
              <w:rPr>
                <w:rFonts w:ascii="宋体" w:cs="Times New Roman"/>
              </w:rPr>
            </w:pPr>
            <w:r>
              <w:rPr>
                <w:rFonts w:hint="eastAsia" w:ascii="宋体" w:hAnsi="宋体" w:cs="宋体"/>
              </w:rPr>
              <w:t>时间</w:t>
            </w:r>
          </w:p>
        </w:tc>
        <w:tc>
          <w:tcPr>
            <w:tcW w:w="838" w:type="dxa"/>
            <w:vAlign w:val="center"/>
          </w:tcPr>
          <w:p w14:paraId="24F3440D">
            <w:pPr>
              <w:spacing w:line="360" w:lineRule="auto"/>
              <w:jc w:val="center"/>
              <w:rPr>
                <w:rFonts w:ascii="宋体" w:cs="Times New Roman"/>
              </w:rPr>
            </w:pPr>
            <w:r>
              <w:rPr>
                <w:rFonts w:hint="eastAsia" w:ascii="宋体" w:hAnsi="宋体" w:cs="宋体"/>
              </w:rPr>
              <w:t>证号</w:t>
            </w:r>
          </w:p>
        </w:tc>
      </w:tr>
      <w:tr w14:paraId="36F0BB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2" w:hRule="atLeast"/>
          <w:jc w:val="center"/>
        </w:trPr>
        <w:tc>
          <w:tcPr>
            <w:tcW w:w="861" w:type="dxa"/>
          </w:tcPr>
          <w:p w14:paraId="524BC441">
            <w:pPr>
              <w:spacing w:line="360" w:lineRule="auto"/>
              <w:rPr>
                <w:rFonts w:ascii="宋体" w:cs="Times New Roman"/>
                <w:b/>
                <w:bCs/>
              </w:rPr>
            </w:pPr>
          </w:p>
        </w:tc>
        <w:tc>
          <w:tcPr>
            <w:tcW w:w="660" w:type="dxa"/>
          </w:tcPr>
          <w:p w14:paraId="50888B2F">
            <w:pPr>
              <w:spacing w:line="360" w:lineRule="auto"/>
              <w:rPr>
                <w:rFonts w:ascii="宋体" w:cs="Times New Roman"/>
                <w:b/>
                <w:bCs/>
              </w:rPr>
            </w:pPr>
          </w:p>
        </w:tc>
        <w:tc>
          <w:tcPr>
            <w:tcW w:w="671" w:type="dxa"/>
          </w:tcPr>
          <w:p w14:paraId="77334C15">
            <w:pPr>
              <w:spacing w:line="360" w:lineRule="auto"/>
              <w:rPr>
                <w:rFonts w:ascii="宋体" w:cs="Times New Roman"/>
                <w:b/>
                <w:bCs/>
              </w:rPr>
            </w:pPr>
          </w:p>
        </w:tc>
        <w:tc>
          <w:tcPr>
            <w:tcW w:w="1412" w:type="dxa"/>
          </w:tcPr>
          <w:p w14:paraId="3C630ABE">
            <w:pPr>
              <w:spacing w:line="360" w:lineRule="auto"/>
              <w:rPr>
                <w:rFonts w:hint="eastAsia" w:ascii="宋体" w:eastAsia="宋体" w:cs="Times New Roman"/>
                <w:b/>
                <w:bCs/>
                <w:lang w:eastAsia="zh-CN"/>
              </w:rPr>
            </w:pPr>
          </w:p>
        </w:tc>
        <w:tc>
          <w:tcPr>
            <w:tcW w:w="778" w:type="dxa"/>
          </w:tcPr>
          <w:p w14:paraId="6EC1F098">
            <w:pPr>
              <w:spacing w:line="360" w:lineRule="auto"/>
              <w:rPr>
                <w:rFonts w:ascii="宋体" w:cs="Times New Roman"/>
                <w:b/>
                <w:bCs/>
              </w:rPr>
            </w:pPr>
          </w:p>
        </w:tc>
        <w:tc>
          <w:tcPr>
            <w:tcW w:w="905" w:type="dxa"/>
          </w:tcPr>
          <w:p w14:paraId="1E831AC0">
            <w:pPr>
              <w:spacing w:line="360" w:lineRule="auto"/>
              <w:rPr>
                <w:rFonts w:ascii="宋体" w:cs="Times New Roman"/>
                <w:b/>
                <w:bCs/>
              </w:rPr>
            </w:pPr>
          </w:p>
        </w:tc>
        <w:tc>
          <w:tcPr>
            <w:tcW w:w="887" w:type="dxa"/>
          </w:tcPr>
          <w:p w14:paraId="7F8D2F57">
            <w:pPr>
              <w:spacing w:line="360" w:lineRule="auto"/>
              <w:rPr>
                <w:rFonts w:ascii="宋体" w:cs="Times New Roman"/>
                <w:b/>
                <w:bCs/>
              </w:rPr>
            </w:pPr>
          </w:p>
        </w:tc>
        <w:tc>
          <w:tcPr>
            <w:tcW w:w="742" w:type="dxa"/>
          </w:tcPr>
          <w:p w14:paraId="4136B9A4">
            <w:pPr>
              <w:spacing w:line="360" w:lineRule="auto"/>
              <w:rPr>
                <w:rFonts w:ascii="宋体" w:cs="Times New Roman"/>
                <w:b/>
                <w:bCs/>
              </w:rPr>
            </w:pPr>
          </w:p>
        </w:tc>
        <w:tc>
          <w:tcPr>
            <w:tcW w:w="787" w:type="dxa"/>
          </w:tcPr>
          <w:p w14:paraId="37CF2EA8">
            <w:pPr>
              <w:spacing w:line="360" w:lineRule="auto"/>
              <w:rPr>
                <w:rFonts w:ascii="宋体" w:cs="Times New Roman"/>
                <w:b/>
                <w:bCs/>
              </w:rPr>
            </w:pPr>
          </w:p>
        </w:tc>
        <w:tc>
          <w:tcPr>
            <w:tcW w:w="838" w:type="dxa"/>
          </w:tcPr>
          <w:p w14:paraId="70A01585">
            <w:pPr>
              <w:spacing w:line="360" w:lineRule="auto"/>
              <w:rPr>
                <w:rFonts w:ascii="宋体" w:cs="Times New Roman"/>
                <w:b/>
                <w:bCs/>
              </w:rPr>
            </w:pPr>
          </w:p>
        </w:tc>
      </w:tr>
      <w:tr w14:paraId="693CC8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2" w:hRule="atLeast"/>
          <w:jc w:val="center"/>
        </w:trPr>
        <w:tc>
          <w:tcPr>
            <w:tcW w:w="861" w:type="dxa"/>
          </w:tcPr>
          <w:p w14:paraId="4D180415">
            <w:pPr>
              <w:spacing w:line="360" w:lineRule="auto"/>
              <w:rPr>
                <w:rFonts w:ascii="宋体" w:cs="Times New Roman"/>
                <w:b/>
                <w:bCs/>
              </w:rPr>
            </w:pPr>
          </w:p>
        </w:tc>
        <w:tc>
          <w:tcPr>
            <w:tcW w:w="660" w:type="dxa"/>
          </w:tcPr>
          <w:p w14:paraId="2AD47C2D">
            <w:pPr>
              <w:spacing w:line="360" w:lineRule="auto"/>
              <w:rPr>
                <w:rFonts w:ascii="宋体" w:cs="Times New Roman"/>
                <w:b/>
                <w:bCs/>
              </w:rPr>
            </w:pPr>
          </w:p>
        </w:tc>
        <w:tc>
          <w:tcPr>
            <w:tcW w:w="671" w:type="dxa"/>
          </w:tcPr>
          <w:p w14:paraId="4DD3FFBF">
            <w:pPr>
              <w:spacing w:line="360" w:lineRule="auto"/>
              <w:rPr>
                <w:rFonts w:ascii="宋体" w:cs="Times New Roman"/>
                <w:b/>
                <w:bCs/>
              </w:rPr>
            </w:pPr>
          </w:p>
        </w:tc>
        <w:tc>
          <w:tcPr>
            <w:tcW w:w="1412" w:type="dxa"/>
          </w:tcPr>
          <w:p w14:paraId="74B91CB9">
            <w:pPr>
              <w:spacing w:line="360" w:lineRule="auto"/>
              <w:rPr>
                <w:rFonts w:ascii="宋体" w:cs="Times New Roman"/>
                <w:b/>
                <w:bCs/>
              </w:rPr>
            </w:pPr>
          </w:p>
        </w:tc>
        <w:tc>
          <w:tcPr>
            <w:tcW w:w="778" w:type="dxa"/>
          </w:tcPr>
          <w:p w14:paraId="02B13046">
            <w:pPr>
              <w:spacing w:line="360" w:lineRule="auto"/>
              <w:rPr>
                <w:rFonts w:ascii="宋体" w:cs="Times New Roman"/>
                <w:b/>
                <w:bCs/>
              </w:rPr>
            </w:pPr>
          </w:p>
        </w:tc>
        <w:tc>
          <w:tcPr>
            <w:tcW w:w="905" w:type="dxa"/>
          </w:tcPr>
          <w:p w14:paraId="6BD3B5DC">
            <w:pPr>
              <w:spacing w:line="360" w:lineRule="auto"/>
              <w:rPr>
                <w:rFonts w:ascii="宋体" w:cs="Times New Roman"/>
                <w:b/>
                <w:bCs/>
              </w:rPr>
            </w:pPr>
          </w:p>
        </w:tc>
        <w:tc>
          <w:tcPr>
            <w:tcW w:w="887" w:type="dxa"/>
          </w:tcPr>
          <w:p w14:paraId="37DE4EB3">
            <w:pPr>
              <w:spacing w:line="360" w:lineRule="auto"/>
              <w:rPr>
                <w:rFonts w:ascii="宋体" w:cs="Times New Roman"/>
                <w:b/>
                <w:bCs/>
              </w:rPr>
            </w:pPr>
          </w:p>
        </w:tc>
        <w:tc>
          <w:tcPr>
            <w:tcW w:w="742" w:type="dxa"/>
          </w:tcPr>
          <w:p w14:paraId="6F6A548A">
            <w:pPr>
              <w:spacing w:line="360" w:lineRule="auto"/>
              <w:rPr>
                <w:rFonts w:ascii="宋体" w:cs="Times New Roman"/>
                <w:b/>
                <w:bCs/>
              </w:rPr>
            </w:pPr>
          </w:p>
        </w:tc>
        <w:tc>
          <w:tcPr>
            <w:tcW w:w="787" w:type="dxa"/>
          </w:tcPr>
          <w:p w14:paraId="40E7CA45">
            <w:pPr>
              <w:spacing w:line="360" w:lineRule="auto"/>
              <w:rPr>
                <w:rFonts w:ascii="宋体" w:cs="Times New Roman"/>
                <w:b/>
                <w:bCs/>
              </w:rPr>
            </w:pPr>
          </w:p>
        </w:tc>
        <w:tc>
          <w:tcPr>
            <w:tcW w:w="838" w:type="dxa"/>
          </w:tcPr>
          <w:p w14:paraId="0387431F">
            <w:pPr>
              <w:spacing w:line="360" w:lineRule="auto"/>
              <w:rPr>
                <w:rFonts w:ascii="宋体" w:cs="Times New Roman"/>
                <w:b/>
                <w:bCs/>
              </w:rPr>
            </w:pPr>
          </w:p>
        </w:tc>
      </w:tr>
      <w:tr w14:paraId="3FE8C9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2" w:hRule="atLeast"/>
          <w:jc w:val="center"/>
        </w:trPr>
        <w:tc>
          <w:tcPr>
            <w:tcW w:w="861" w:type="dxa"/>
          </w:tcPr>
          <w:p w14:paraId="0325C05A">
            <w:pPr>
              <w:spacing w:line="360" w:lineRule="auto"/>
              <w:rPr>
                <w:rFonts w:ascii="宋体" w:cs="Times New Roman"/>
                <w:b/>
                <w:bCs/>
              </w:rPr>
            </w:pPr>
          </w:p>
        </w:tc>
        <w:tc>
          <w:tcPr>
            <w:tcW w:w="660" w:type="dxa"/>
          </w:tcPr>
          <w:p w14:paraId="5A581289">
            <w:pPr>
              <w:spacing w:line="360" w:lineRule="auto"/>
              <w:rPr>
                <w:rFonts w:ascii="宋体" w:cs="Times New Roman"/>
                <w:b/>
                <w:bCs/>
              </w:rPr>
            </w:pPr>
          </w:p>
        </w:tc>
        <w:tc>
          <w:tcPr>
            <w:tcW w:w="671" w:type="dxa"/>
          </w:tcPr>
          <w:p w14:paraId="410219CF">
            <w:pPr>
              <w:spacing w:line="360" w:lineRule="auto"/>
              <w:rPr>
                <w:rFonts w:ascii="宋体" w:cs="Times New Roman"/>
                <w:b/>
                <w:bCs/>
              </w:rPr>
            </w:pPr>
          </w:p>
        </w:tc>
        <w:tc>
          <w:tcPr>
            <w:tcW w:w="1412" w:type="dxa"/>
          </w:tcPr>
          <w:p w14:paraId="481FA864">
            <w:pPr>
              <w:spacing w:line="360" w:lineRule="auto"/>
              <w:rPr>
                <w:rFonts w:ascii="宋体" w:cs="Times New Roman"/>
                <w:b/>
                <w:bCs/>
              </w:rPr>
            </w:pPr>
          </w:p>
        </w:tc>
        <w:tc>
          <w:tcPr>
            <w:tcW w:w="778" w:type="dxa"/>
          </w:tcPr>
          <w:p w14:paraId="4F8DE711">
            <w:pPr>
              <w:spacing w:line="360" w:lineRule="auto"/>
              <w:rPr>
                <w:rFonts w:ascii="宋体" w:cs="Times New Roman"/>
                <w:b/>
                <w:bCs/>
              </w:rPr>
            </w:pPr>
          </w:p>
        </w:tc>
        <w:tc>
          <w:tcPr>
            <w:tcW w:w="905" w:type="dxa"/>
          </w:tcPr>
          <w:p w14:paraId="33FCFAB1">
            <w:pPr>
              <w:spacing w:line="360" w:lineRule="auto"/>
              <w:rPr>
                <w:rFonts w:ascii="宋体" w:cs="Times New Roman"/>
                <w:b/>
                <w:bCs/>
              </w:rPr>
            </w:pPr>
          </w:p>
        </w:tc>
        <w:tc>
          <w:tcPr>
            <w:tcW w:w="887" w:type="dxa"/>
          </w:tcPr>
          <w:p w14:paraId="507279B9">
            <w:pPr>
              <w:spacing w:line="360" w:lineRule="auto"/>
              <w:rPr>
                <w:rFonts w:ascii="宋体" w:cs="Times New Roman"/>
                <w:b/>
                <w:bCs/>
              </w:rPr>
            </w:pPr>
          </w:p>
        </w:tc>
        <w:tc>
          <w:tcPr>
            <w:tcW w:w="742" w:type="dxa"/>
          </w:tcPr>
          <w:p w14:paraId="2AD8CC6F">
            <w:pPr>
              <w:spacing w:line="360" w:lineRule="auto"/>
              <w:rPr>
                <w:rFonts w:ascii="宋体" w:cs="Times New Roman"/>
                <w:b/>
                <w:bCs/>
              </w:rPr>
            </w:pPr>
          </w:p>
        </w:tc>
        <w:tc>
          <w:tcPr>
            <w:tcW w:w="787" w:type="dxa"/>
          </w:tcPr>
          <w:p w14:paraId="7E025332">
            <w:pPr>
              <w:spacing w:line="360" w:lineRule="auto"/>
              <w:rPr>
                <w:rFonts w:ascii="宋体" w:cs="Times New Roman"/>
                <w:b/>
                <w:bCs/>
              </w:rPr>
            </w:pPr>
          </w:p>
        </w:tc>
        <w:tc>
          <w:tcPr>
            <w:tcW w:w="838" w:type="dxa"/>
          </w:tcPr>
          <w:p w14:paraId="71F0EC80">
            <w:pPr>
              <w:spacing w:line="360" w:lineRule="auto"/>
              <w:rPr>
                <w:rFonts w:ascii="宋体" w:cs="Times New Roman"/>
                <w:b/>
                <w:bCs/>
              </w:rPr>
            </w:pPr>
          </w:p>
        </w:tc>
      </w:tr>
      <w:tr w14:paraId="48C18B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2" w:hRule="atLeast"/>
          <w:jc w:val="center"/>
        </w:trPr>
        <w:tc>
          <w:tcPr>
            <w:tcW w:w="861" w:type="dxa"/>
          </w:tcPr>
          <w:p w14:paraId="112508F0">
            <w:pPr>
              <w:spacing w:line="360" w:lineRule="auto"/>
              <w:rPr>
                <w:rFonts w:ascii="宋体" w:cs="Times New Roman"/>
                <w:b/>
                <w:bCs/>
              </w:rPr>
            </w:pPr>
          </w:p>
        </w:tc>
        <w:tc>
          <w:tcPr>
            <w:tcW w:w="660" w:type="dxa"/>
          </w:tcPr>
          <w:p w14:paraId="4FD0657C">
            <w:pPr>
              <w:spacing w:line="360" w:lineRule="auto"/>
              <w:rPr>
                <w:rFonts w:ascii="宋体" w:cs="Times New Roman"/>
                <w:b/>
                <w:bCs/>
              </w:rPr>
            </w:pPr>
          </w:p>
        </w:tc>
        <w:tc>
          <w:tcPr>
            <w:tcW w:w="671" w:type="dxa"/>
          </w:tcPr>
          <w:p w14:paraId="30BA54D8">
            <w:pPr>
              <w:spacing w:line="360" w:lineRule="auto"/>
              <w:rPr>
                <w:rFonts w:ascii="宋体" w:cs="Times New Roman"/>
                <w:b/>
                <w:bCs/>
              </w:rPr>
            </w:pPr>
          </w:p>
        </w:tc>
        <w:tc>
          <w:tcPr>
            <w:tcW w:w="1412" w:type="dxa"/>
          </w:tcPr>
          <w:p w14:paraId="364606A3">
            <w:pPr>
              <w:spacing w:line="360" w:lineRule="auto"/>
              <w:rPr>
                <w:rFonts w:ascii="宋体" w:cs="Times New Roman"/>
                <w:b/>
                <w:bCs/>
              </w:rPr>
            </w:pPr>
          </w:p>
        </w:tc>
        <w:tc>
          <w:tcPr>
            <w:tcW w:w="778" w:type="dxa"/>
          </w:tcPr>
          <w:p w14:paraId="6C519962">
            <w:pPr>
              <w:spacing w:line="360" w:lineRule="auto"/>
              <w:rPr>
                <w:rFonts w:ascii="宋体" w:cs="Times New Roman"/>
                <w:b/>
                <w:bCs/>
              </w:rPr>
            </w:pPr>
          </w:p>
        </w:tc>
        <w:tc>
          <w:tcPr>
            <w:tcW w:w="905" w:type="dxa"/>
          </w:tcPr>
          <w:p w14:paraId="7F1265E3">
            <w:pPr>
              <w:spacing w:line="360" w:lineRule="auto"/>
              <w:rPr>
                <w:rFonts w:ascii="宋体" w:cs="Times New Roman"/>
                <w:b/>
                <w:bCs/>
              </w:rPr>
            </w:pPr>
          </w:p>
        </w:tc>
        <w:tc>
          <w:tcPr>
            <w:tcW w:w="887" w:type="dxa"/>
          </w:tcPr>
          <w:p w14:paraId="693BD93F">
            <w:pPr>
              <w:spacing w:line="360" w:lineRule="auto"/>
              <w:rPr>
                <w:rFonts w:ascii="宋体" w:cs="Times New Roman"/>
                <w:b/>
                <w:bCs/>
              </w:rPr>
            </w:pPr>
          </w:p>
        </w:tc>
        <w:tc>
          <w:tcPr>
            <w:tcW w:w="742" w:type="dxa"/>
          </w:tcPr>
          <w:p w14:paraId="33F2A00A">
            <w:pPr>
              <w:spacing w:line="360" w:lineRule="auto"/>
              <w:rPr>
                <w:rFonts w:ascii="宋体" w:cs="Times New Roman"/>
                <w:b/>
                <w:bCs/>
              </w:rPr>
            </w:pPr>
          </w:p>
        </w:tc>
        <w:tc>
          <w:tcPr>
            <w:tcW w:w="787" w:type="dxa"/>
          </w:tcPr>
          <w:p w14:paraId="65F05F99">
            <w:pPr>
              <w:spacing w:line="360" w:lineRule="auto"/>
              <w:rPr>
                <w:rFonts w:ascii="宋体" w:cs="Times New Roman"/>
                <w:b/>
                <w:bCs/>
              </w:rPr>
            </w:pPr>
          </w:p>
        </w:tc>
        <w:tc>
          <w:tcPr>
            <w:tcW w:w="838" w:type="dxa"/>
          </w:tcPr>
          <w:p w14:paraId="6389CF97">
            <w:pPr>
              <w:spacing w:line="360" w:lineRule="auto"/>
              <w:rPr>
                <w:rFonts w:ascii="宋体" w:cs="Times New Roman"/>
                <w:b/>
                <w:bCs/>
              </w:rPr>
            </w:pPr>
          </w:p>
        </w:tc>
      </w:tr>
      <w:tr w14:paraId="135293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2" w:hRule="atLeast"/>
          <w:jc w:val="center"/>
        </w:trPr>
        <w:tc>
          <w:tcPr>
            <w:tcW w:w="861" w:type="dxa"/>
          </w:tcPr>
          <w:p w14:paraId="55F781CE">
            <w:pPr>
              <w:spacing w:line="360" w:lineRule="auto"/>
              <w:rPr>
                <w:rFonts w:ascii="宋体" w:cs="Times New Roman"/>
                <w:b/>
                <w:bCs/>
              </w:rPr>
            </w:pPr>
          </w:p>
        </w:tc>
        <w:tc>
          <w:tcPr>
            <w:tcW w:w="660" w:type="dxa"/>
          </w:tcPr>
          <w:p w14:paraId="61223991">
            <w:pPr>
              <w:spacing w:line="360" w:lineRule="auto"/>
              <w:rPr>
                <w:rFonts w:ascii="宋体" w:cs="Times New Roman"/>
                <w:b/>
                <w:bCs/>
              </w:rPr>
            </w:pPr>
          </w:p>
        </w:tc>
        <w:tc>
          <w:tcPr>
            <w:tcW w:w="671" w:type="dxa"/>
          </w:tcPr>
          <w:p w14:paraId="5856FA98">
            <w:pPr>
              <w:spacing w:line="360" w:lineRule="auto"/>
              <w:rPr>
                <w:rFonts w:ascii="宋体" w:cs="Times New Roman"/>
                <w:b/>
                <w:bCs/>
              </w:rPr>
            </w:pPr>
          </w:p>
        </w:tc>
        <w:tc>
          <w:tcPr>
            <w:tcW w:w="1412" w:type="dxa"/>
          </w:tcPr>
          <w:p w14:paraId="5E9ABF42">
            <w:pPr>
              <w:spacing w:line="360" w:lineRule="auto"/>
              <w:rPr>
                <w:rFonts w:ascii="宋体" w:cs="Times New Roman"/>
                <w:b/>
                <w:bCs/>
              </w:rPr>
            </w:pPr>
          </w:p>
        </w:tc>
        <w:tc>
          <w:tcPr>
            <w:tcW w:w="778" w:type="dxa"/>
          </w:tcPr>
          <w:p w14:paraId="1A7513E7">
            <w:pPr>
              <w:spacing w:line="360" w:lineRule="auto"/>
              <w:rPr>
                <w:rFonts w:ascii="宋体" w:cs="Times New Roman"/>
                <w:b/>
                <w:bCs/>
              </w:rPr>
            </w:pPr>
          </w:p>
        </w:tc>
        <w:tc>
          <w:tcPr>
            <w:tcW w:w="905" w:type="dxa"/>
          </w:tcPr>
          <w:p w14:paraId="135C606D">
            <w:pPr>
              <w:spacing w:line="360" w:lineRule="auto"/>
              <w:rPr>
                <w:rFonts w:ascii="宋体" w:cs="Times New Roman"/>
                <w:b/>
                <w:bCs/>
              </w:rPr>
            </w:pPr>
          </w:p>
        </w:tc>
        <w:tc>
          <w:tcPr>
            <w:tcW w:w="887" w:type="dxa"/>
          </w:tcPr>
          <w:p w14:paraId="6F49AE48">
            <w:pPr>
              <w:spacing w:line="360" w:lineRule="auto"/>
              <w:rPr>
                <w:rFonts w:ascii="宋体" w:cs="Times New Roman"/>
                <w:b/>
                <w:bCs/>
              </w:rPr>
            </w:pPr>
          </w:p>
        </w:tc>
        <w:tc>
          <w:tcPr>
            <w:tcW w:w="742" w:type="dxa"/>
          </w:tcPr>
          <w:p w14:paraId="6D1A96D0">
            <w:pPr>
              <w:spacing w:line="360" w:lineRule="auto"/>
              <w:rPr>
                <w:rFonts w:ascii="宋体" w:cs="Times New Roman"/>
                <w:b/>
                <w:bCs/>
              </w:rPr>
            </w:pPr>
          </w:p>
        </w:tc>
        <w:tc>
          <w:tcPr>
            <w:tcW w:w="787" w:type="dxa"/>
          </w:tcPr>
          <w:p w14:paraId="51EA853E">
            <w:pPr>
              <w:spacing w:line="360" w:lineRule="auto"/>
              <w:rPr>
                <w:rFonts w:ascii="宋体" w:cs="Times New Roman"/>
                <w:b/>
                <w:bCs/>
              </w:rPr>
            </w:pPr>
          </w:p>
        </w:tc>
        <w:tc>
          <w:tcPr>
            <w:tcW w:w="838" w:type="dxa"/>
          </w:tcPr>
          <w:p w14:paraId="491BF994">
            <w:pPr>
              <w:spacing w:line="360" w:lineRule="auto"/>
              <w:rPr>
                <w:rFonts w:ascii="宋体" w:cs="Times New Roman"/>
                <w:b/>
                <w:bCs/>
              </w:rPr>
            </w:pPr>
          </w:p>
        </w:tc>
      </w:tr>
      <w:tr w14:paraId="741B6E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2" w:hRule="atLeast"/>
          <w:jc w:val="center"/>
        </w:trPr>
        <w:tc>
          <w:tcPr>
            <w:tcW w:w="861" w:type="dxa"/>
          </w:tcPr>
          <w:p w14:paraId="0C7BC7B8">
            <w:pPr>
              <w:spacing w:line="360" w:lineRule="auto"/>
              <w:rPr>
                <w:rFonts w:ascii="宋体" w:cs="Times New Roman"/>
                <w:b/>
                <w:bCs/>
              </w:rPr>
            </w:pPr>
          </w:p>
        </w:tc>
        <w:tc>
          <w:tcPr>
            <w:tcW w:w="660" w:type="dxa"/>
          </w:tcPr>
          <w:p w14:paraId="6882F121">
            <w:pPr>
              <w:spacing w:line="360" w:lineRule="auto"/>
              <w:rPr>
                <w:rFonts w:ascii="宋体" w:cs="Times New Roman"/>
                <w:b/>
                <w:bCs/>
              </w:rPr>
            </w:pPr>
          </w:p>
        </w:tc>
        <w:tc>
          <w:tcPr>
            <w:tcW w:w="671" w:type="dxa"/>
          </w:tcPr>
          <w:p w14:paraId="2E773607">
            <w:pPr>
              <w:spacing w:line="360" w:lineRule="auto"/>
              <w:rPr>
                <w:rFonts w:ascii="宋体" w:cs="Times New Roman"/>
                <w:b/>
                <w:bCs/>
              </w:rPr>
            </w:pPr>
          </w:p>
        </w:tc>
        <w:tc>
          <w:tcPr>
            <w:tcW w:w="1412" w:type="dxa"/>
          </w:tcPr>
          <w:p w14:paraId="124CED39">
            <w:pPr>
              <w:spacing w:line="360" w:lineRule="auto"/>
              <w:rPr>
                <w:rFonts w:ascii="宋体" w:cs="Times New Roman"/>
                <w:b/>
                <w:bCs/>
              </w:rPr>
            </w:pPr>
          </w:p>
        </w:tc>
        <w:tc>
          <w:tcPr>
            <w:tcW w:w="778" w:type="dxa"/>
          </w:tcPr>
          <w:p w14:paraId="36B323DC">
            <w:pPr>
              <w:spacing w:line="360" w:lineRule="auto"/>
              <w:rPr>
                <w:rFonts w:ascii="宋体" w:cs="Times New Roman"/>
                <w:b/>
                <w:bCs/>
              </w:rPr>
            </w:pPr>
          </w:p>
        </w:tc>
        <w:tc>
          <w:tcPr>
            <w:tcW w:w="905" w:type="dxa"/>
          </w:tcPr>
          <w:p w14:paraId="4A3A5480">
            <w:pPr>
              <w:spacing w:line="360" w:lineRule="auto"/>
              <w:rPr>
                <w:rFonts w:ascii="宋体" w:cs="Times New Roman"/>
                <w:b/>
                <w:bCs/>
              </w:rPr>
            </w:pPr>
          </w:p>
        </w:tc>
        <w:tc>
          <w:tcPr>
            <w:tcW w:w="887" w:type="dxa"/>
          </w:tcPr>
          <w:p w14:paraId="43E69F39">
            <w:pPr>
              <w:spacing w:line="360" w:lineRule="auto"/>
              <w:rPr>
                <w:rFonts w:ascii="宋体" w:cs="Times New Roman"/>
                <w:b/>
                <w:bCs/>
              </w:rPr>
            </w:pPr>
          </w:p>
        </w:tc>
        <w:tc>
          <w:tcPr>
            <w:tcW w:w="742" w:type="dxa"/>
          </w:tcPr>
          <w:p w14:paraId="18A9408F">
            <w:pPr>
              <w:spacing w:line="360" w:lineRule="auto"/>
              <w:rPr>
                <w:rFonts w:ascii="宋体" w:cs="Times New Roman"/>
                <w:b/>
                <w:bCs/>
              </w:rPr>
            </w:pPr>
          </w:p>
        </w:tc>
        <w:tc>
          <w:tcPr>
            <w:tcW w:w="787" w:type="dxa"/>
          </w:tcPr>
          <w:p w14:paraId="74DE709C">
            <w:pPr>
              <w:spacing w:line="360" w:lineRule="auto"/>
              <w:rPr>
                <w:rFonts w:ascii="宋体" w:cs="Times New Roman"/>
                <w:b/>
                <w:bCs/>
              </w:rPr>
            </w:pPr>
          </w:p>
        </w:tc>
        <w:tc>
          <w:tcPr>
            <w:tcW w:w="838" w:type="dxa"/>
          </w:tcPr>
          <w:p w14:paraId="34B26906">
            <w:pPr>
              <w:spacing w:line="360" w:lineRule="auto"/>
              <w:rPr>
                <w:rFonts w:ascii="宋体" w:cs="Times New Roman"/>
                <w:b/>
                <w:bCs/>
              </w:rPr>
            </w:pPr>
          </w:p>
        </w:tc>
      </w:tr>
      <w:tr w14:paraId="0E661A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2" w:hRule="atLeast"/>
          <w:jc w:val="center"/>
        </w:trPr>
        <w:tc>
          <w:tcPr>
            <w:tcW w:w="861" w:type="dxa"/>
          </w:tcPr>
          <w:p w14:paraId="3B81AB79">
            <w:pPr>
              <w:spacing w:line="360" w:lineRule="auto"/>
              <w:rPr>
                <w:rFonts w:ascii="宋体" w:cs="Times New Roman"/>
                <w:b/>
                <w:bCs/>
              </w:rPr>
            </w:pPr>
          </w:p>
        </w:tc>
        <w:tc>
          <w:tcPr>
            <w:tcW w:w="660" w:type="dxa"/>
          </w:tcPr>
          <w:p w14:paraId="7E919546">
            <w:pPr>
              <w:spacing w:line="360" w:lineRule="auto"/>
              <w:rPr>
                <w:rFonts w:ascii="宋体" w:cs="Times New Roman"/>
                <w:b/>
                <w:bCs/>
              </w:rPr>
            </w:pPr>
          </w:p>
        </w:tc>
        <w:tc>
          <w:tcPr>
            <w:tcW w:w="671" w:type="dxa"/>
          </w:tcPr>
          <w:p w14:paraId="3971CC95">
            <w:pPr>
              <w:spacing w:line="360" w:lineRule="auto"/>
              <w:rPr>
                <w:rFonts w:ascii="宋体" w:cs="Times New Roman"/>
                <w:b/>
                <w:bCs/>
              </w:rPr>
            </w:pPr>
          </w:p>
        </w:tc>
        <w:tc>
          <w:tcPr>
            <w:tcW w:w="1412" w:type="dxa"/>
          </w:tcPr>
          <w:p w14:paraId="0EBE4EAE">
            <w:pPr>
              <w:spacing w:line="360" w:lineRule="auto"/>
              <w:rPr>
                <w:rFonts w:ascii="宋体" w:cs="Times New Roman"/>
                <w:b/>
                <w:bCs/>
              </w:rPr>
            </w:pPr>
          </w:p>
        </w:tc>
        <w:tc>
          <w:tcPr>
            <w:tcW w:w="778" w:type="dxa"/>
          </w:tcPr>
          <w:p w14:paraId="28F7E870">
            <w:pPr>
              <w:spacing w:line="360" w:lineRule="auto"/>
              <w:rPr>
                <w:rFonts w:ascii="宋体" w:cs="Times New Roman"/>
                <w:b/>
                <w:bCs/>
              </w:rPr>
            </w:pPr>
          </w:p>
        </w:tc>
        <w:tc>
          <w:tcPr>
            <w:tcW w:w="905" w:type="dxa"/>
          </w:tcPr>
          <w:p w14:paraId="1E662600">
            <w:pPr>
              <w:spacing w:line="360" w:lineRule="auto"/>
              <w:rPr>
                <w:rFonts w:ascii="宋体" w:cs="Times New Roman"/>
                <w:b/>
                <w:bCs/>
              </w:rPr>
            </w:pPr>
          </w:p>
        </w:tc>
        <w:tc>
          <w:tcPr>
            <w:tcW w:w="887" w:type="dxa"/>
          </w:tcPr>
          <w:p w14:paraId="2219A284">
            <w:pPr>
              <w:spacing w:line="360" w:lineRule="auto"/>
              <w:rPr>
                <w:rFonts w:ascii="宋体" w:cs="Times New Roman"/>
                <w:b/>
                <w:bCs/>
              </w:rPr>
            </w:pPr>
          </w:p>
        </w:tc>
        <w:tc>
          <w:tcPr>
            <w:tcW w:w="742" w:type="dxa"/>
          </w:tcPr>
          <w:p w14:paraId="08BD27DD">
            <w:pPr>
              <w:spacing w:line="360" w:lineRule="auto"/>
              <w:rPr>
                <w:rFonts w:ascii="宋体" w:cs="Times New Roman"/>
                <w:b/>
                <w:bCs/>
              </w:rPr>
            </w:pPr>
          </w:p>
        </w:tc>
        <w:tc>
          <w:tcPr>
            <w:tcW w:w="787" w:type="dxa"/>
          </w:tcPr>
          <w:p w14:paraId="59DB2A59">
            <w:pPr>
              <w:spacing w:line="360" w:lineRule="auto"/>
              <w:rPr>
                <w:rFonts w:ascii="宋体" w:cs="Times New Roman"/>
                <w:b/>
                <w:bCs/>
              </w:rPr>
            </w:pPr>
          </w:p>
        </w:tc>
        <w:tc>
          <w:tcPr>
            <w:tcW w:w="838" w:type="dxa"/>
          </w:tcPr>
          <w:p w14:paraId="18599D9A">
            <w:pPr>
              <w:spacing w:line="360" w:lineRule="auto"/>
              <w:rPr>
                <w:rFonts w:ascii="宋体" w:cs="Times New Roman"/>
                <w:b/>
                <w:bCs/>
              </w:rPr>
            </w:pPr>
          </w:p>
        </w:tc>
      </w:tr>
      <w:tr w14:paraId="7990D5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2" w:hRule="atLeast"/>
          <w:jc w:val="center"/>
        </w:trPr>
        <w:tc>
          <w:tcPr>
            <w:tcW w:w="861" w:type="dxa"/>
          </w:tcPr>
          <w:p w14:paraId="42D54852">
            <w:pPr>
              <w:spacing w:line="360" w:lineRule="auto"/>
              <w:rPr>
                <w:rFonts w:ascii="宋体" w:cs="Times New Roman"/>
                <w:b/>
                <w:bCs/>
              </w:rPr>
            </w:pPr>
          </w:p>
        </w:tc>
        <w:tc>
          <w:tcPr>
            <w:tcW w:w="660" w:type="dxa"/>
          </w:tcPr>
          <w:p w14:paraId="593296B6">
            <w:pPr>
              <w:spacing w:line="360" w:lineRule="auto"/>
              <w:rPr>
                <w:rFonts w:ascii="宋体" w:cs="Times New Roman"/>
                <w:b/>
                <w:bCs/>
              </w:rPr>
            </w:pPr>
          </w:p>
        </w:tc>
        <w:tc>
          <w:tcPr>
            <w:tcW w:w="671" w:type="dxa"/>
          </w:tcPr>
          <w:p w14:paraId="15D213AC">
            <w:pPr>
              <w:spacing w:line="360" w:lineRule="auto"/>
              <w:rPr>
                <w:rFonts w:ascii="宋体" w:cs="Times New Roman"/>
                <w:b/>
                <w:bCs/>
              </w:rPr>
            </w:pPr>
          </w:p>
        </w:tc>
        <w:tc>
          <w:tcPr>
            <w:tcW w:w="1412" w:type="dxa"/>
          </w:tcPr>
          <w:p w14:paraId="6E1564FE">
            <w:pPr>
              <w:spacing w:line="360" w:lineRule="auto"/>
              <w:rPr>
                <w:rFonts w:ascii="宋体" w:cs="Times New Roman"/>
                <w:b/>
                <w:bCs/>
              </w:rPr>
            </w:pPr>
          </w:p>
        </w:tc>
        <w:tc>
          <w:tcPr>
            <w:tcW w:w="778" w:type="dxa"/>
          </w:tcPr>
          <w:p w14:paraId="6DE5851F">
            <w:pPr>
              <w:spacing w:line="360" w:lineRule="auto"/>
              <w:rPr>
                <w:rFonts w:ascii="宋体" w:cs="Times New Roman"/>
                <w:b/>
                <w:bCs/>
              </w:rPr>
            </w:pPr>
          </w:p>
        </w:tc>
        <w:tc>
          <w:tcPr>
            <w:tcW w:w="905" w:type="dxa"/>
          </w:tcPr>
          <w:p w14:paraId="74305DFF">
            <w:pPr>
              <w:spacing w:line="360" w:lineRule="auto"/>
              <w:rPr>
                <w:rFonts w:ascii="宋体" w:cs="Times New Roman"/>
                <w:b/>
                <w:bCs/>
              </w:rPr>
            </w:pPr>
          </w:p>
        </w:tc>
        <w:tc>
          <w:tcPr>
            <w:tcW w:w="887" w:type="dxa"/>
          </w:tcPr>
          <w:p w14:paraId="2AA48D7C">
            <w:pPr>
              <w:spacing w:line="360" w:lineRule="auto"/>
              <w:rPr>
                <w:rFonts w:ascii="宋体" w:cs="Times New Roman"/>
                <w:b/>
                <w:bCs/>
              </w:rPr>
            </w:pPr>
          </w:p>
        </w:tc>
        <w:tc>
          <w:tcPr>
            <w:tcW w:w="742" w:type="dxa"/>
          </w:tcPr>
          <w:p w14:paraId="31C02048">
            <w:pPr>
              <w:spacing w:line="360" w:lineRule="auto"/>
              <w:rPr>
                <w:rFonts w:ascii="宋体" w:cs="Times New Roman"/>
                <w:b/>
                <w:bCs/>
              </w:rPr>
            </w:pPr>
          </w:p>
        </w:tc>
        <w:tc>
          <w:tcPr>
            <w:tcW w:w="787" w:type="dxa"/>
          </w:tcPr>
          <w:p w14:paraId="44C34B9D">
            <w:pPr>
              <w:spacing w:line="360" w:lineRule="auto"/>
              <w:rPr>
                <w:rFonts w:ascii="宋体" w:cs="Times New Roman"/>
                <w:b/>
                <w:bCs/>
              </w:rPr>
            </w:pPr>
          </w:p>
        </w:tc>
        <w:tc>
          <w:tcPr>
            <w:tcW w:w="838" w:type="dxa"/>
          </w:tcPr>
          <w:p w14:paraId="5426FD29">
            <w:pPr>
              <w:spacing w:line="360" w:lineRule="auto"/>
              <w:rPr>
                <w:rFonts w:ascii="宋体" w:cs="Times New Roman"/>
                <w:b/>
                <w:bCs/>
              </w:rPr>
            </w:pPr>
          </w:p>
        </w:tc>
      </w:tr>
      <w:tr w14:paraId="3517E7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2" w:hRule="atLeast"/>
          <w:jc w:val="center"/>
        </w:trPr>
        <w:tc>
          <w:tcPr>
            <w:tcW w:w="861" w:type="dxa"/>
          </w:tcPr>
          <w:p w14:paraId="534AD127">
            <w:pPr>
              <w:spacing w:line="360" w:lineRule="auto"/>
              <w:rPr>
                <w:rFonts w:ascii="宋体" w:cs="Times New Roman"/>
                <w:b/>
                <w:bCs/>
              </w:rPr>
            </w:pPr>
          </w:p>
        </w:tc>
        <w:tc>
          <w:tcPr>
            <w:tcW w:w="660" w:type="dxa"/>
          </w:tcPr>
          <w:p w14:paraId="79A8A6D1">
            <w:pPr>
              <w:spacing w:line="360" w:lineRule="auto"/>
              <w:rPr>
                <w:rFonts w:ascii="宋体" w:cs="Times New Roman"/>
                <w:b/>
                <w:bCs/>
              </w:rPr>
            </w:pPr>
          </w:p>
        </w:tc>
        <w:tc>
          <w:tcPr>
            <w:tcW w:w="671" w:type="dxa"/>
          </w:tcPr>
          <w:p w14:paraId="493E31FB">
            <w:pPr>
              <w:spacing w:line="360" w:lineRule="auto"/>
              <w:rPr>
                <w:rFonts w:ascii="宋体" w:cs="Times New Roman"/>
                <w:b/>
                <w:bCs/>
              </w:rPr>
            </w:pPr>
          </w:p>
        </w:tc>
        <w:tc>
          <w:tcPr>
            <w:tcW w:w="1412" w:type="dxa"/>
          </w:tcPr>
          <w:p w14:paraId="37C60D4A">
            <w:pPr>
              <w:spacing w:line="360" w:lineRule="auto"/>
              <w:rPr>
                <w:rFonts w:ascii="宋体" w:cs="Times New Roman"/>
                <w:b/>
                <w:bCs/>
              </w:rPr>
            </w:pPr>
          </w:p>
        </w:tc>
        <w:tc>
          <w:tcPr>
            <w:tcW w:w="778" w:type="dxa"/>
          </w:tcPr>
          <w:p w14:paraId="41EB407C">
            <w:pPr>
              <w:spacing w:line="360" w:lineRule="auto"/>
              <w:rPr>
                <w:rFonts w:ascii="宋体" w:cs="Times New Roman"/>
                <w:b/>
                <w:bCs/>
              </w:rPr>
            </w:pPr>
          </w:p>
        </w:tc>
        <w:tc>
          <w:tcPr>
            <w:tcW w:w="905" w:type="dxa"/>
          </w:tcPr>
          <w:p w14:paraId="64BD30D6">
            <w:pPr>
              <w:spacing w:line="360" w:lineRule="auto"/>
              <w:rPr>
                <w:rFonts w:ascii="宋体" w:cs="Times New Roman"/>
                <w:b/>
                <w:bCs/>
              </w:rPr>
            </w:pPr>
          </w:p>
        </w:tc>
        <w:tc>
          <w:tcPr>
            <w:tcW w:w="887" w:type="dxa"/>
          </w:tcPr>
          <w:p w14:paraId="21DF61DA">
            <w:pPr>
              <w:spacing w:line="360" w:lineRule="auto"/>
              <w:rPr>
                <w:rFonts w:ascii="宋体" w:cs="Times New Roman"/>
                <w:b/>
                <w:bCs/>
              </w:rPr>
            </w:pPr>
          </w:p>
        </w:tc>
        <w:tc>
          <w:tcPr>
            <w:tcW w:w="742" w:type="dxa"/>
          </w:tcPr>
          <w:p w14:paraId="24329A2C">
            <w:pPr>
              <w:spacing w:line="360" w:lineRule="auto"/>
              <w:rPr>
                <w:rFonts w:ascii="宋体" w:cs="Times New Roman"/>
                <w:b/>
                <w:bCs/>
              </w:rPr>
            </w:pPr>
          </w:p>
        </w:tc>
        <w:tc>
          <w:tcPr>
            <w:tcW w:w="787" w:type="dxa"/>
          </w:tcPr>
          <w:p w14:paraId="5759D097">
            <w:pPr>
              <w:spacing w:line="360" w:lineRule="auto"/>
              <w:rPr>
                <w:rFonts w:ascii="宋体" w:cs="Times New Roman"/>
                <w:b/>
                <w:bCs/>
              </w:rPr>
            </w:pPr>
          </w:p>
        </w:tc>
        <w:tc>
          <w:tcPr>
            <w:tcW w:w="838" w:type="dxa"/>
          </w:tcPr>
          <w:p w14:paraId="778C83D4">
            <w:pPr>
              <w:spacing w:line="360" w:lineRule="auto"/>
              <w:rPr>
                <w:rFonts w:ascii="宋体" w:cs="Times New Roman"/>
                <w:b/>
                <w:bCs/>
              </w:rPr>
            </w:pPr>
          </w:p>
        </w:tc>
      </w:tr>
      <w:tr w14:paraId="23CFC2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2" w:hRule="atLeast"/>
          <w:jc w:val="center"/>
        </w:trPr>
        <w:tc>
          <w:tcPr>
            <w:tcW w:w="861" w:type="dxa"/>
          </w:tcPr>
          <w:p w14:paraId="491F509A">
            <w:pPr>
              <w:spacing w:line="360" w:lineRule="auto"/>
              <w:rPr>
                <w:rFonts w:ascii="宋体" w:cs="Times New Roman"/>
                <w:b/>
                <w:bCs/>
              </w:rPr>
            </w:pPr>
          </w:p>
        </w:tc>
        <w:tc>
          <w:tcPr>
            <w:tcW w:w="660" w:type="dxa"/>
          </w:tcPr>
          <w:p w14:paraId="677D1B4D">
            <w:pPr>
              <w:spacing w:line="360" w:lineRule="auto"/>
              <w:rPr>
                <w:rFonts w:ascii="宋体" w:cs="Times New Roman"/>
                <w:b/>
                <w:bCs/>
              </w:rPr>
            </w:pPr>
          </w:p>
        </w:tc>
        <w:tc>
          <w:tcPr>
            <w:tcW w:w="671" w:type="dxa"/>
          </w:tcPr>
          <w:p w14:paraId="605952C0">
            <w:pPr>
              <w:spacing w:line="360" w:lineRule="auto"/>
              <w:rPr>
                <w:rFonts w:ascii="宋体" w:cs="Times New Roman"/>
                <w:b/>
                <w:bCs/>
              </w:rPr>
            </w:pPr>
          </w:p>
        </w:tc>
        <w:tc>
          <w:tcPr>
            <w:tcW w:w="1412" w:type="dxa"/>
          </w:tcPr>
          <w:p w14:paraId="7D4FDDA6">
            <w:pPr>
              <w:spacing w:line="360" w:lineRule="auto"/>
              <w:rPr>
                <w:rFonts w:ascii="宋体" w:cs="Times New Roman"/>
                <w:b/>
                <w:bCs/>
              </w:rPr>
            </w:pPr>
          </w:p>
        </w:tc>
        <w:tc>
          <w:tcPr>
            <w:tcW w:w="778" w:type="dxa"/>
          </w:tcPr>
          <w:p w14:paraId="4AB40103">
            <w:pPr>
              <w:spacing w:line="360" w:lineRule="auto"/>
              <w:rPr>
                <w:rFonts w:ascii="宋体" w:cs="Times New Roman"/>
                <w:b/>
                <w:bCs/>
              </w:rPr>
            </w:pPr>
          </w:p>
        </w:tc>
        <w:tc>
          <w:tcPr>
            <w:tcW w:w="905" w:type="dxa"/>
          </w:tcPr>
          <w:p w14:paraId="2E21762F">
            <w:pPr>
              <w:spacing w:line="360" w:lineRule="auto"/>
              <w:rPr>
                <w:rFonts w:ascii="宋体" w:cs="Times New Roman"/>
                <w:b/>
                <w:bCs/>
              </w:rPr>
            </w:pPr>
          </w:p>
        </w:tc>
        <w:tc>
          <w:tcPr>
            <w:tcW w:w="887" w:type="dxa"/>
          </w:tcPr>
          <w:p w14:paraId="344166E3">
            <w:pPr>
              <w:spacing w:line="360" w:lineRule="auto"/>
              <w:rPr>
                <w:rFonts w:ascii="宋体" w:cs="Times New Roman"/>
                <w:b/>
                <w:bCs/>
              </w:rPr>
            </w:pPr>
          </w:p>
        </w:tc>
        <w:tc>
          <w:tcPr>
            <w:tcW w:w="742" w:type="dxa"/>
          </w:tcPr>
          <w:p w14:paraId="2D074C6D">
            <w:pPr>
              <w:spacing w:line="360" w:lineRule="auto"/>
              <w:rPr>
                <w:rFonts w:ascii="宋体" w:cs="Times New Roman"/>
                <w:b/>
                <w:bCs/>
              </w:rPr>
            </w:pPr>
          </w:p>
        </w:tc>
        <w:tc>
          <w:tcPr>
            <w:tcW w:w="787" w:type="dxa"/>
          </w:tcPr>
          <w:p w14:paraId="431B7B16">
            <w:pPr>
              <w:spacing w:line="360" w:lineRule="auto"/>
              <w:rPr>
                <w:rFonts w:ascii="宋体" w:cs="Times New Roman"/>
                <w:b/>
                <w:bCs/>
              </w:rPr>
            </w:pPr>
          </w:p>
        </w:tc>
        <w:tc>
          <w:tcPr>
            <w:tcW w:w="838" w:type="dxa"/>
          </w:tcPr>
          <w:p w14:paraId="44E5064E">
            <w:pPr>
              <w:spacing w:line="360" w:lineRule="auto"/>
              <w:rPr>
                <w:rFonts w:ascii="宋体" w:cs="Times New Roman"/>
                <w:b/>
                <w:bCs/>
              </w:rPr>
            </w:pPr>
          </w:p>
        </w:tc>
      </w:tr>
      <w:tr w14:paraId="0F622F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2" w:hRule="atLeast"/>
          <w:jc w:val="center"/>
        </w:trPr>
        <w:tc>
          <w:tcPr>
            <w:tcW w:w="861" w:type="dxa"/>
          </w:tcPr>
          <w:p w14:paraId="30848020">
            <w:pPr>
              <w:spacing w:line="360" w:lineRule="auto"/>
              <w:rPr>
                <w:rFonts w:ascii="宋体" w:cs="Times New Roman"/>
                <w:b/>
                <w:bCs/>
              </w:rPr>
            </w:pPr>
          </w:p>
        </w:tc>
        <w:tc>
          <w:tcPr>
            <w:tcW w:w="660" w:type="dxa"/>
          </w:tcPr>
          <w:p w14:paraId="788C23B6">
            <w:pPr>
              <w:spacing w:line="360" w:lineRule="auto"/>
              <w:rPr>
                <w:rFonts w:ascii="宋体" w:cs="Times New Roman"/>
                <w:b/>
                <w:bCs/>
              </w:rPr>
            </w:pPr>
          </w:p>
        </w:tc>
        <w:tc>
          <w:tcPr>
            <w:tcW w:w="671" w:type="dxa"/>
          </w:tcPr>
          <w:p w14:paraId="19103159">
            <w:pPr>
              <w:spacing w:line="360" w:lineRule="auto"/>
              <w:rPr>
                <w:rFonts w:ascii="宋体" w:cs="Times New Roman"/>
                <w:b/>
                <w:bCs/>
              </w:rPr>
            </w:pPr>
          </w:p>
        </w:tc>
        <w:tc>
          <w:tcPr>
            <w:tcW w:w="1412" w:type="dxa"/>
          </w:tcPr>
          <w:p w14:paraId="470CDA13">
            <w:pPr>
              <w:spacing w:line="360" w:lineRule="auto"/>
              <w:rPr>
                <w:rFonts w:ascii="宋体" w:cs="Times New Roman"/>
                <w:b/>
                <w:bCs/>
              </w:rPr>
            </w:pPr>
          </w:p>
        </w:tc>
        <w:tc>
          <w:tcPr>
            <w:tcW w:w="778" w:type="dxa"/>
          </w:tcPr>
          <w:p w14:paraId="40275F88">
            <w:pPr>
              <w:spacing w:line="360" w:lineRule="auto"/>
              <w:rPr>
                <w:rFonts w:ascii="宋体" w:cs="Times New Roman"/>
                <w:b/>
                <w:bCs/>
              </w:rPr>
            </w:pPr>
          </w:p>
        </w:tc>
        <w:tc>
          <w:tcPr>
            <w:tcW w:w="905" w:type="dxa"/>
          </w:tcPr>
          <w:p w14:paraId="5A84D2A1">
            <w:pPr>
              <w:spacing w:line="360" w:lineRule="auto"/>
              <w:rPr>
                <w:rFonts w:ascii="宋体" w:cs="Times New Roman"/>
                <w:b/>
                <w:bCs/>
              </w:rPr>
            </w:pPr>
          </w:p>
        </w:tc>
        <w:tc>
          <w:tcPr>
            <w:tcW w:w="887" w:type="dxa"/>
          </w:tcPr>
          <w:p w14:paraId="58F6F900">
            <w:pPr>
              <w:spacing w:line="360" w:lineRule="auto"/>
              <w:rPr>
                <w:rFonts w:ascii="宋体" w:cs="Times New Roman"/>
                <w:b/>
                <w:bCs/>
              </w:rPr>
            </w:pPr>
          </w:p>
        </w:tc>
        <w:tc>
          <w:tcPr>
            <w:tcW w:w="742" w:type="dxa"/>
          </w:tcPr>
          <w:p w14:paraId="2A3C3A25">
            <w:pPr>
              <w:spacing w:line="360" w:lineRule="auto"/>
              <w:rPr>
                <w:rFonts w:ascii="宋体" w:cs="Times New Roman"/>
                <w:b/>
                <w:bCs/>
              </w:rPr>
            </w:pPr>
          </w:p>
        </w:tc>
        <w:tc>
          <w:tcPr>
            <w:tcW w:w="787" w:type="dxa"/>
          </w:tcPr>
          <w:p w14:paraId="3FDF50D0">
            <w:pPr>
              <w:spacing w:line="360" w:lineRule="auto"/>
              <w:rPr>
                <w:rFonts w:ascii="宋体" w:cs="Times New Roman"/>
                <w:b/>
                <w:bCs/>
              </w:rPr>
            </w:pPr>
          </w:p>
        </w:tc>
        <w:tc>
          <w:tcPr>
            <w:tcW w:w="838" w:type="dxa"/>
          </w:tcPr>
          <w:p w14:paraId="59AC9F54">
            <w:pPr>
              <w:spacing w:line="360" w:lineRule="auto"/>
              <w:rPr>
                <w:rFonts w:ascii="宋体" w:cs="Times New Roman"/>
                <w:b/>
                <w:bCs/>
              </w:rPr>
            </w:pPr>
          </w:p>
        </w:tc>
      </w:tr>
      <w:tr w14:paraId="49EC48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2" w:hRule="atLeast"/>
          <w:jc w:val="center"/>
        </w:trPr>
        <w:tc>
          <w:tcPr>
            <w:tcW w:w="861" w:type="dxa"/>
          </w:tcPr>
          <w:p w14:paraId="72E333BE">
            <w:pPr>
              <w:spacing w:line="360" w:lineRule="auto"/>
              <w:rPr>
                <w:rFonts w:ascii="宋体" w:cs="Times New Roman"/>
                <w:b/>
                <w:bCs/>
              </w:rPr>
            </w:pPr>
          </w:p>
        </w:tc>
        <w:tc>
          <w:tcPr>
            <w:tcW w:w="660" w:type="dxa"/>
          </w:tcPr>
          <w:p w14:paraId="3D04F195">
            <w:pPr>
              <w:spacing w:line="360" w:lineRule="auto"/>
              <w:rPr>
                <w:rFonts w:ascii="宋体" w:cs="Times New Roman"/>
                <w:b/>
                <w:bCs/>
              </w:rPr>
            </w:pPr>
          </w:p>
        </w:tc>
        <w:tc>
          <w:tcPr>
            <w:tcW w:w="671" w:type="dxa"/>
          </w:tcPr>
          <w:p w14:paraId="1EE1E9FF">
            <w:pPr>
              <w:spacing w:line="360" w:lineRule="auto"/>
              <w:rPr>
                <w:rFonts w:ascii="宋体" w:cs="Times New Roman"/>
                <w:b/>
                <w:bCs/>
              </w:rPr>
            </w:pPr>
          </w:p>
        </w:tc>
        <w:tc>
          <w:tcPr>
            <w:tcW w:w="1412" w:type="dxa"/>
          </w:tcPr>
          <w:p w14:paraId="5B7BAA76">
            <w:pPr>
              <w:spacing w:line="360" w:lineRule="auto"/>
              <w:rPr>
                <w:rFonts w:ascii="宋体" w:cs="Times New Roman"/>
                <w:b/>
                <w:bCs/>
              </w:rPr>
            </w:pPr>
          </w:p>
        </w:tc>
        <w:tc>
          <w:tcPr>
            <w:tcW w:w="778" w:type="dxa"/>
          </w:tcPr>
          <w:p w14:paraId="169A3C75">
            <w:pPr>
              <w:spacing w:line="360" w:lineRule="auto"/>
              <w:rPr>
                <w:rFonts w:ascii="宋体" w:cs="Times New Roman"/>
                <w:b/>
                <w:bCs/>
              </w:rPr>
            </w:pPr>
          </w:p>
        </w:tc>
        <w:tc>
          <w:tcPr>
            <w:tcW w:w="905" w:type="dxa"/>
          </w:tcPr>
          <w:p w14:paraId="3A4FE895">
            <w:pPr>
              <w:spacing w:line="360" w:lineRule="auto"/>
              <w:rPr>
                <w:rFonts w:ascii="宋体" w:cs="Times New Roman"/>
                <w:b/>
                <w:bCs/>
              </w:rPr>
            </w:pPr>
          </w:p>
        </w:tc>
        <w:tc>
          <w:tcPr>
            <w:tcW w:w="887" w:type="dxa"/>
          </w:tcPr>
          <w:p w14:paraId="4D7E5C37">
            <w:pPr>
              <w:spacing w:line="360" w:lineRule="auto"/>
              <w:rPr>
                <w:rFonts w:ascii="宋体" w:cs="Times New Roman"/>
                <w:b/>
                <w:bCs/>
              </w:rPr>
            </w:pPr>
          </w:p>
        </w:tc>
        <w:tc>
          <w:tcPr>
            <w:tcW w:w="742" w:type="dxa"/>
          </w:tcPr>
          <w:p w14:paraId="3A877C65">
            <w:pPr>
              <w:spacing w:line="360" w:lineRule="auto"/>
              <w:rPr>
                <w:rFonts w:ascii="宋体" w:cs="Times New Roman"/>
                <w:b/>
                <w:bCs/>
              </w:rPr>
            </w:pPr>
          </w:p>
        </w:tc>
        <w:tc>
          <w:tcPr>
            <w:tcW w:w="787" w:type="dxa"/>
          </w:tcPr>
          <w:p w14:paraId="10239C77">
            <w:pPr>
              <w:spacing w:line="360" w:lineRule="auto"/>
              <w:rPr>
                <w:rFonts w:ascii="宋体" w:cs="Times New Roman"/>
                <w:b/>
                <w:bCs/>
              </w:rPr>
            </w:pPr>
          </w:p>
        </w:tc>
        <w:tc>
          <w:tcPr>
            <w:tcW w:w="838" w:type="dxa"/>
          </w:tcPr>
          <w:p w14:paraId="3FAD57C1">
            <w:pPr>
              <w:spacing w:line="360" w:lineRule="auto"/>
              <w:rPr>
                <w:rFonts w:ascii="宋体" w:cs="Times New Roman"/>
                <w:b/>
                <w:bCs/>
              </w:rPr>
            </w:pPr>
          </w:p>
        </w:tc>
      </w:tr>
      <w:tr w14:paraId="23726D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2" w:hRule="atLeast"/>
          <w:jc w:val="center"/>
        </w:trPr>
        <w:tc>
          <w:tcPr>
            <w:tcW w:w="861" w:type="dxa"/>
          </w:tcPr>
          <w:p w14:paraId="7C49FE35">
            <w:pPr>
              <w:spacing w:line="360" w:lineRule="auto"/>
              <w:rPr>
                <w:rFonts w:ascii="宋体" w:cs="Times New Roman"/>
                <w:b/>
                <w:bCs/>
              </w:rPr>
            </w:pPr>
          </w:p>
        </w:tc>
        <w:tc>
          <w:tcPr>
            <w:tcW w:w="660" w:type="dxa"/>
          </w:tcPr>
          <w:p w14:paraId="4AE661EC">
            <w:pPr>
              <w:spacing w:line="360" w:lineRule="auto"/>
              <w:rPr>
                <w:rFonts w:ascii="宋体" w:cs="Times New Roman"/>
                <w:b/>
                <w:bCs/>
              </w:rPr>
            </w:pPr>
          </w:p>
        </w:tc>
        <w:tc>
          <w:tcPr>
            <w:tcW w:w="671" w:type="dxa"/>
          </w:tcPr>
          <w:p w14:paraId="1167E389">
            <w:pPr>
              <w:spacing w:line="360" w:lineRule="auto"/>
              <w:rPr>
                <w:rFonts w:ascii="宋体" w:cs="Times New Roman"/>
                <w:b/>
                <w:bCs/>
              </w:rPr>
            </w:pPr>
          </w:p>
        </w:tc>
        <w:tc>
          <w:tcPr>
            <w:tcW w:w="1412" w:type="dxa"/>
          </w:tcPr>
          <w:p w14:paraId="08767AD5">
            <w:pPr>
              <w:spacing w:line="360" w:lineRule="auto"/>
              <w:rPr>
                <w:rFonts w:ascii="宋体" w:cs="Times New Roman"/>
                <w:b/>
                <w:bCs/>
              </w:rPr>
            </w:pPr>
          </w:p>
        </w:tc>
        <w:tc>
          <w:tcPr>
            <w:tcW w:w="778" w:type="dxa"/>
          </w:tcPr>
          <w:p w14:paraId="1114DD01">
            <w:pPr>
              <w:spacing w:line="360" w:lineRule="auto"/>
              <w:rPr>
                <w:rFonts w:ascii="宋体" w:cs="Times New Roman"/>
                <w:b/>
                <w:bCs/>
              </w:rPr>
            </w:pPr>
          </w:p>
        </w:tc>
        <w:tc>
          <w:tcPr>
            <w:tcW w:w="905" w:type="dxa"/>
          </w:tcPr>
          <w:p w14:paraId="5AF7D83B">
            <w:pPr>
              <w:spacing w:line="360" w:lineRule="auto"/>
              <w:rPr>
                <w:rFonts w:ascii="宋体" w:cs="Times New Roman"/>
                <w:b/>
                <w:bCs/>
              </w:rPr>
            </w:pPr>
          </w:p>
        </w:tc>
        <w:tc>
          <w:tcPr>
            <w:tcW w:w="887" w:type="dxa"/>
          </w:tcPr>
          <w:p w14:paraId="3E6C12E8">
            <w:pPr>
              <w:spacing w:line="360" w:lineRule="auto"/>
              <w:rPr>
                <w:rFonts w:ascii="宋体" w:cs="Times New Roman"/>
                <w:b/>
                <w:bCs/>
              </w:rPr>
            </w:pPr>
          </w:p>
        </w:tc>
        <w:tc>
          <w:tcPr>
            <w:tcW w:w="742" w:type="dxa"/>
          </w:tcPr>
          <w:p w14:paraId="181C9463">
            <w:pPr>
              <w:spacing w:line="360" w:lineRule="auto"/>
              <w:rPr>
                <w:rFonts w:ascii="宋体" w:cs="Times New Roman"/>
                <w:b/>
                <w:bCs/>
              </w:rPr>
            </w:pPr>
          </w:p>
        </w:tc>
        <w:tc>
          <w:tcPr>
            <w:tcW w:w="787" w:type="dxa"/>
          </w:tcPr>
          <w:p w14:paraId="4AE6331F">
            <w:pPr>
              <w:spacing w:line="360" w:lineRule="auto"/>
              <w:rPr>
                <w:rFonts w:ascii="宋体" w:cs="Times New Roman"/>
                <w:b/>
                <w:bCs/>
              </w:rPr>
            </w:pPr>
          </w:p>
        </w:tc>
        <w:tc>
          <w:tcPr>
            <w:tcW w:w="838" w:type="dxa"/>
          </w:tcPr>
          <w:p w14:paraId="0965E0D3">
            <w:pPr>
              <w:spacing w:line="360" w:lineRule="auto"/>
              <w:rPr>
                <w:rFonts w:ascii="宋体" w:cs="Times New Roman"/>
                <w:b/>
                <w:bCs/>
              </w:rPr>
            </w:pPr>
          </w:p>
        </w:tc>
      </w:tr>
      <w:tr w14:paraId="068B2B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2" w:hRule="atLeast"/>
          <w:jc w:val="center"/>
        </w:trPr>
        <w:tc>
          <w:tcPr>
            <w:tcW w:w="861" w:type="dxa"/>
          </w:tcPr>
          <w:p w14:paraId="0646E92B">
            <w:pPr>
              <w:spacing w:line="360" w:lineRule="auto"/>
              <w:rPr>
                <w:rFonts w:ascii="宋体" w:cs="Times New Roman"/>
                <w:b/>
                <w:bCs/>
              </w:rPr>
            </w:pPr>
          </w:p>
        </w:tc>
        <w:tc>
          <w:tcPr>
            <w:tcW w:w="660" w:type="dxa"/>
          </w:tcPr>
          <w:p w14:paraId="116289C9">
            <w:pPr>
              <w:spacing w:line="360" w:lineRule="auto"/>
              <w:rPr>
                <w:rFonts w:ascii="宋体" w:cs="Times New Roman"/>
                <w:b/>
                <w:bCs/>
              </w:rPr>
            </w:pPr>
          </w:p>
        </w:tc>
        <w:tc>
          <w:tcPr>
            <w:tcW w:w="671" w:type="dxa"/>
          </w:tcPr>
          <w:p w14:paraId="7BF961C8">
            <w:pPr>
              <w:spacing w:line="360" w:lineRule="auto"/>
              <w:rPr>
                <w:rFonts w:ascii="宋体" w:cs="Times New Roman"/>
                <w:b/>
                <w:bCs/>
              </w:rPr>
            </w:pPr>
          </w:p>
        </w:tc>
        <w:tc>
          <w:tcPr>
            <w:tcW w:w="1412" w:type="dxa"/>
          </w:tcPr>
          <w:p w14:paraId="1FA88780">
            <w:pPr>
              <w:spacing w:line="360" w:lineRule="auto"/>
              <w:rPr>
                <w:rFonts w:ascii="宋体" w:cs="Times New Roman"/>
                <w:b/>
                <w:bCs/>
              </w:rPr>
            </w:pPr>
          </w:p>
        </w:tc>
        <w:tc>
          <w:tcPr>
            <w:tcW w:w="778" w:type="dxa"/>
          </w:tcPr>
          <w:p w14:paraId="7D64281F">
            <w:pPr>
              <w:spacing w:line="360" w:lineRule="auto"/>
              <w:rPr>
                <w:rFonts w:ascii="宋体" w:cs="Times New Roman"/>
                <w:b/>
                <w:bCs/>
              </w:rPr>
            </w:pPr>
          </w:p>
        </w:tc>
        <w:tc>
          <w:tcPr>
            <w:tcW w:w="905" w:type="dxa"/>
          </w:tcPr>
          <w:p w14:paraId="77D564AA">
            <w:pPr>
              <w:spacing w:line="360" w:lineRule="auto"/>
              <w:rPr>
                <w:rFonts w:ascii="宋体" w:cs="Times New Roman"/>
                <w:b/>
                <w:bCs/>
              </w:rPr>
            </w:pPr>
          </w:p>
        </w:tc>
        <w:tc>
          <w:tcPr>
            <w:tcW w:w="887" w:type="dxa"/>
          </w:tcPr>
          <w:p w14:paraId="29AF8FB9">
            <w:pPr>
              <w:spacing w:line="360" w:lineRule="auto"/>
              <w:rPr>
                <w:rFonts w:ascii="宋体" w:cs="Times New Roman"/>
                <w:b/>
                <w:bCs/>
              </w:rPr>
            </w:pPr>
          </w:p>
        </w:tc>
        <w:tc>
          <w:tcPr>
            <w:tcW w:w="742" w:type="dxa"/>
          </w:tcPr>
          <w:p w14:paraId="724AA762">
            <w:pPr>
              <w:spacing w:line="360" w:lineRule="auto"/>
              <w:rPr>
                <w:rFonts w:ascii="宋体" w:cs="Times New Roman"/>
                <w:b/>
                <w:bCs/>
              </w:rPr>
            </w:pPr>
          </w:p>
        </w:tc>
        <w:tc>
          <w:tcPr>
            <w:tcW w:w="787" w:type="dxa"/>
          </w:tcPr>
          <w:p w14:paraId="763A41E9">
            <w:pPr>
              <w:spacing w:line="360" w:lineRule="auto"/>
              <w:rPr>
                <w:rFonts w:ascii="宋体" w:cs="Times New Roman"/>
                <w:b/>
                <w:bCs/>
              </w:rPr>
            </w:pPr>
          </w:p>
        </w:tc>
        <w:tc>
          <w:tcPr>
            <w:tcW w:w="838" w:type="dxa"/>
          </w:tcPr>
          <w:p w14:paraId="40392BA2">
            <w:pPr>
              <w:spacing w:line="360" w:lineRule="auto"/>
              <w:rPr>
                <w:rFonts w:ascii="宋体" w:cs="Times New Roman"/>
                <w:b/>
                <w:bCs/>
              </w:rPr>
            </w:pPr>
          </w:p>
        </w:tc>
      </w:tr>
      <w:tr w14:paraId="20AE48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2" w:hRule="atLeast"/>
          <w:jc w:val="center"/>
        </w:trPr>
        <w:tc>
          <w:tcPr>
            <w:tcW w:w="861" w:type="dxa"/>
          </w:tcPr>
          <w:p w14:paraId="16111723">
            <w:pPr>
              <w:spacing w:line="360" w:lineRule="auto"/>
              <w:rPr>
                <w:rFonts w:ascii="宋体" w:cs="Times New Roman"/>
                <w:b/>
                <w:bCs/>
              </w:rPr>
            </w:pPr>
          </w:p>
        </w:tc>
        <w:tc>
          <w:tcPr>
            <w:tcW w:w="660" w:type="dxa"/>
          </w:tcPr>
          <w:p w14:paraId="38A82ADF">
            <w:pPr>
              <w:spacing w:line="360" w:lineRule="auto"/>
              <w:rPr>
                <w:rFonts w:ascii="宋体" w:cs="Times New Roman"/>
                <w:b/>
                <w:bCs/>
              </w:rPr>
            </w:pPr>
          </w:p>
        </w:tc>
        <w:tc>
          <w:tcPr>
            <w:tcW w:w="671" w:type="dxa"/>
          </w:tcPr>
          <w:p w14:paraId="2831CEF1">
            <w:pPr>
              <w:spacing w:line="360" w:lineRule="auto"/>
              <w:rPr>
                <w:rFonts w:ascii="宋体" w:cs="Times New Roman"/>
                <w:b/>
                <w:bCs/>
              </w:rPr>
            </w:pPr>
          </w:p>
        </w:tc>
        <w:tc>
          <w:tcPr>
            <w:tcW w:w="1412" w:type="dxa"/>
          </w:tcPr>
          <w:p w14:paraId="142FDA97">
            <w:pPr>
              <w:spacing w:line="360" w:lineRule="auto"/>
              <w:rPr>
                <w:rFonts w:ascii="宋体" w:cs="Times New Roman"/>
                <w:b/>
                <w:bCs/>
              </w:rPr>
            </w:pPr>
          </w:p>
        </w:tc>
        <w:tc>
          <w:tcPr>
            <w:tcW w:w="778" w:type="dxa"/>
          </w:tcPr>
          <w:p w14:paraId="49C4427F">
            <w:pPr>
              <w:spacing w:line="360" w:lineRule="auto"/>
              <w:rPr>
                <w:rFonts w:ascii="宋体" w:cs="Times New Roman"/>
                <w:b/>
                <w:bCs/>
              </w:rPr>
            </w:pPr>
          </w:p>
        </w:tc>
        <w:tc>
          <w:tcPr>
            <w:tcW w:w="905" w:type="dxa"/>
          </w:tcPr>
          <w:p w14:paraId="6FBA98E3">
            <w:pPr>
              <w:spacing w:line="360" w:lineRule="auto"/>
              <w:rPr>
                <w:rFonts w:ascii="宋体" w:cs="Times New Roman"/>
                <w:b/>
                <w:bCs/>
              </w:rPr>
            </w:pPr>
          </w:p>
        </w:tc>
        <w:tc>
          <w:tcPr>
            <w:tcW w:w="887" w:type="dxa"/>
          </w:tcPr>
          <w:p w14:paraId="6AF4213E">
            <w:pPr>
              <w:spacing w:line="360" w:lineRule="auto"/>
              <w:rPr>
                <w:rFonts w:ascii="宋体" w:cs="Times New Roman"/>
                <w:b/>
                <w:bCs/>
              </w:rPr>
            </w:pPr>
          </w:p>
        </w:tc>
        <w:tc>
          <w:tcPr>
            <w:tcW w:w="742" w:type="dxa"/>
          </w:tcPr>
          <w:p w14:paraId="138E4B80">
            <w:pPr>
              <w:spacing w:line="360" w:lineRule="auto"/>
              <w:rPr>
                <w:rFonts w:ascii="宋体" w:cs="Times New Roman"/>
                <w:b/>
                <w:bCs/>
              </w:rPr>
            </w:pPr>
          </w:p>
        </w:tc>
        <w:tc>
          <w:tcPr>
            <w:tcW w:w="787" w:type="dxa"/>
          </w:tcPr>
          <w:p w14:paraId="324CC94E">
            <w:pPr>
              <w:spacing w:line="360" w:lineRule="auto"/>
              <w:rPr>
                <w:rFonts w:ascii="宋体" w:cs="Times New Roman"/>
                <w:b/>
                <w:bCs/>
              </w:rPr>
            </w:pPr>
          </w:p>
        </w:tc>
        <w:tc>
          <w:tcPr>
            <w:tcW w:w="838" w:type="dxa"/>
          </w:tcPr>
          <w:p w14:paraId="38A22CDB">
            <w:pPr>
              <w:spacing w:line="360" w:lineRule="auto"/>
              <w:rPr>
                <w:rFonts w:ascii="宋体" w:cs="Times New Roman"/>
                <w:b/>
                <w:bCs/>
              </w:rPr>
            </w:pPr>
          </w:p>
        </w:tc>
      </w:tr>
      <w:tr w14:paraId="12DDF7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2" w:hRule="atLeast"/>
          <w:jc w:val="center"/>
        </w:trPr>
        <w:tc>
          <w:tcPr>
            <w:tcW w:w="861" w:type="dxa"/>
          </w:tcPr>
          <w:p w14:paraId="445067EB">
            <w:pPr>
              <w:spacing w:line="360" w:lineRule="auto"/>
              <w:rPr>
                <w:rFonts w:ascii="宋体" w:cs="Times New Roman"/>
                <w:b/>
                <w:bCs/>
              </w:rPr>
            </w:pPr>
          </w:p>
        </w:tc>
        <w:tc>
          <w:tcPr>
            <w:tcW w:w="660" w:type="dxa"/>
          </w:tcPr>
          <w:p w14:paraId="3C6D94D0">
            <w:pPr>
              <w:spacing w:line="360" w:lineRule="auto"/>
              <w:rPr>
                <w:rFonts w:ascii="宋体" w:cs="Times New Roman"/>
                <w:b/>
                <w:bCs/>
              </w:rPr>
            </w:pPr>
          </w:p>
        </w:tc>
        <w:tc>
          <w:tcPr>
            <w:tcW w:w="671" w:type="dxa"/>
          </w:tcPr>
          <w:p w14:paraId="6B58027A">
            <w:pPr>
              <w:spacing w:line="360" w:lineRule="auto"/>
              <w:rPr>
                <w:rFonts w:ascii="宋体" w:cs="Times New Roman"/>
                <w:b/>
                <w:bCs/>
              </w:rPr>
            </w:pPr>
          </w:p>
        </w:tc>
        <w:tc>
          <w:tcPr>
            <w:tcW w:w="1412" w:type="dxa"/>
          </w:tcPr>
          <w:p w14:paraId="5B139A20">
            <w:pPr>
              <w:spacing w:line="360" w:lineRule="auto"/>
              <w:rPr>
                <w:rFonts w:ascii="宋体" w:cs="Times New Roman"/>
                <w:b/>
                <w:bCs/>
              </w:rPr>
            </w:pPr>
          </w:p>
        </w:tc>
        <w:tc>
          <w:tcPr>
            <w:tcW w:w="778" w:type="dxa"/>
          </w:tcPr>
          <w:p w14:paraId="6D356B15">
            <w:pPr>
              <w:spacing w:line="360" w:lineRule="auto"/>
              <w:rPr>
                <w:rFonts w:ascii="宋体" w:cs="Times New Roman"/>
                <w:b/>
                <w:bCs/>
              </w:rPr>
            </w:pPr>
          </w:p>
        </w:tc>
        <w:tc>
          <w:tcPr>
            <w:tcW w:w="905" w:type="dxa"/>
          </w:tcPr>
          <w:p w14:paraId="53C74B3F">
            <w:pPr>
              <w:spacing w:line="360" w:lineRule="auto"/>
              <w:rPr>
                <w:rFonts w:ascii="宋体" w:cs="Times New Roman"/>
                <w:b/>
                <w:bCs/>
              </w:rPr>
            </w:pPr>
          </w:p>
        </w:tc>
        <w:tc>
          <w:tcPr>
            <w:tcW w:w="887" w:type="dxa"/>
          </w:tcPr>
          <w:p w14:paraId="5C0C94D1">
            <w:pPr>
              <w:spacing w:line="360" w:lineRule="auto"/>
              <w:rPr>
                <w:rFonts w:ascii="宋体" w:cs="Times New Roman"/>
                <w:b/>
                <w:bCs/>
              </w:rPr>
            </w:pPr>
          </w:p>
        </w:tc>
        <w:tc>
          <w:tcPr>
            <w:tcW w:w="742" w:type="dxa"/>
          </w:tcPr>
          <w:p w14:paraId="5AB1AC21">
            <w:pPr>
              <w:spacing w:line="360" w:lineRule="auto"/>
              <w:rPr>
                <w:rFonts w:ascii="宋体" w:cs="Times New Roman"/>
                <w:b/>
                <w:bCs/>
              </w:rPr>
            </w:pPr>
          </w:p>
        </w:tc>
        <w:tc>
          <w:tcPr>
            <w:tcW w:w="787" w:type="dxa"/>
          </w:tcPr>
          <w:p w14:paraId="0C45E333">
            <w:pPr>
              <w:spacing w:line="360" w:lineRule="auto"/>
              <w:rPr>
                <w:rFonts w:ascii="宋体" w:cs="Times New Roman"/>
                <w:b/>
                <w:bCs/>
              </w:rPr>
            </w:pPr>
          </w:p>
        </w:tc>
        <w:tc>
          <w:tcPr>
            <w:tcW w:w="838" w:type="dxa"/>
          </w:tcPr>
          <w:p w14:paraId="0F7E874B">
            <w:pPr>
              <w:spacing w:line="360" w:lineRule="auto"/>
              <w:rPr>
                <w:rFonts w:ascii="宋体" w:cs="Times New Roman"/>
                <w:b/>
                <w:bCs/>
              </w:rPr>
            </w:pPr>
          </w:p>
        </w:tc>
      </w:tr>
      <w:tr w14:paraId="45BECD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2" w:hRule="atLeast"/>
          <w:jc w:val="center"/>
        </w:trPr>
        <w:tc>
          <w:tcPr>
            <w:tcW w:w="861" w:type="dxa"/>
          </w:tcPr>
          <w:p w14:paraId="25714D59">
            <w:pPr>
              <w:spacing w:line="360" w:lineRule="auto"/>
              <w:rPr>
                <w:rFonts w:ascii="宋体" w:cs="Times New Roman"/>
                <w:b/>
                <w:bCs/>
              </w:rPr>
            </w:pPr>
          </w:p>
        </w:tc>
        <w:tc>
          <w:tcPr>
            <w:tcW w:w="660" w:type="dxa"/>
          </w:tcPr>
          <w:p w14:paraId="5A732EA3">
            <w:pPr>
              <w:spacing w:line="360" w:lineRule="auto"/>
              <w:rPr>
                <w:rFonts w:ascii="宋体" w:cs="Times New Roman"/>
                <w:b/>
                <w:bCs/>
              </w:rPr>
            </w:pPr>
          </w:p>
        </w:tc>
        <w:tc>
          <w:tcPr>
            <w:tcW w:w="671" w:type="dxa"/>
          </w:tcPr>
          <w:p w14:paraId="5FF12E54">
            <w:pPr>
              <w:spacing w:line="360" w:lineRule="auto"/>
              <w:rPr>
                <w:rFonts w:ascii="宋体" w:cs="Times New Roman"/>
                <w:b/>
                <w:bCs/>
              </w:rPr>
            </w:pPr>
          </w:p>
        </w:tc>
        <w:tc>
          <w:tcPr>
            <w:tcW w:w="1412" w:type="dxa"/>
          </w:tcPr>
          <w:p w14:paraId="2BE95609">
            <w:pPr>
              <w:spacing w:line="360" w:lineRule="auto"/>
              <w:rPr>
                <w:rFonts w:ascii="宋体" w:cs="Times New Roman"/>
                <w:b/>
                <w:bCs/>
              </w:rPr>
            </w:pPr>
          </w:p>
        </w:tc>
        <w:tc>
          <w:tcPr>
            <w:tcW w:w="778" w:type="dxa"/>
          </w:tcPr>
          <w:p w14:paraId="63C88E2C">
            <w:pPr>
              <w:spacing w:line="360" w:lineRule="auto"/>
              <w:rPr>
                <w:rFonts w:ascii="宋体" w:cs="Times New Roman"/>
                <w:b/>
                <w:bCs/>
              </w:rPr>
            </w:pPr>
          </w:p>
        </w:tc>
        <w:tc>
          <w:tcPr>
            <w:tcW w:w="905" w:type="dxa"/>
          </w:tcPr>
          <w:p w14:paraId="5B34AD8C">
            <w:pPr>
              <w:spacing w:line="360" w:lineRule="auto"/>
              <w:rPr>
                <w:rFonts w:ascii="宋体" w:cs="Times New Roman"/>
                <w:b/>
                <w:bCs/>
              </w:rPr>
            </w:pPr>
          </w:p>
        </w:tc>
        <w:tc>
          <w:tcPr>
            <w:tcW w:w="887" w:type="dxa"/>
          </w:tcPr>
          <w:p w14:paraId="760766F3">
            <w:pPr>
              <w:spacing w:line="360" w:lineRule="auto"/>
              <w:rPr>
                <w:rFonts w:ascii="宋体" w:cs="Times New Roman"/>
                <w:b/>
                <w:bCs/>
              </w:rPr>
            </w:pPr>
          </w:p>
        </w:tc>
        <w:tc>
          <w:tcPr>
            <w:tcW w:w="742" w:type="dxa"/>
          </w:tcPr>
          <w:p w14:paraId="555E8204">
            <w:pPr>
              <w:spacing w:line="360" w:lineRule="auto"/>
              <w:rPr>
                <w:rFonts w:ascii="宋体" w:cs="Times New Roman"/>
                <w:b/>
                <w:bCs/>
              </w:rPr>
            </w:pPr>
          </w:p>
        </w:tc>
        <w:tc>
          <w:tcPr>
            <w:tcW w:w="787" w:type="dxa"/>
          </w:tcPr>
          <w:p w14:paraId="0B1251E5">
            <w:pPr>
              <w:spacing w:line="360" w:lineRule="auto"/>
              <w:rPr>
                <w:rFonts w:ascii="宋体" w:cs="Times New Roman"/>
                <w:b/>
                <w:bCs/>
              </w:rPr>
            </w:pPr>
          </w:p>
        </w:tc>
        <w:tc>
          <w:tcPr>
            <w:tcW w:w="838" w:type="dxa"/>
          </w:tcPr>
          <w:p w14:paraId="6B931271">
            <w:pPr>
              <w:spacing w:line="360" w:lineRule="auto"/>
              <w:rPr>
                <w:rFonts w:ascii="宋体" w:cs="Times New Roman"/>
                <w:b/>
                <w:bCs/>
              </w:rPr>
            </w:pPr>
          </w:p>
        </w:tc>
      </w:tr>
      <w:tr w14:paraId="6447C3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2" w:hRule="atLeast"/>
          <w:jc w:val="center"/>
        </w:trPr>
        <w:tc>
          <w:tcPr>
            <w:tcW w:w="861" w:type="dxa"/>
          </w:tcPr>
          <w:p w14:paraId="39E13E00">
            <w:pPr>
              <w:spacing w:line="360" w:lineRule="auto"/>
              <w:rPr>
                <w:rFonts w:ascii="宋体" w:cs="Times New Roman"/>
                <w:b/>
                <w:bCs/>
              </w:rPr>
            </w:pPr>
          </w:p>
        </w:tc>
        <w:tc>
          <w:tcPr>
            <w:tcW w:w="660" w:type="dxa"/>
          </w:tcPr>
          <w:p w14:paraId="0F728FD7">
            <w:pPr>
              <w:spacing w:line="360" w:lineRule="auto"/>
              <w:rPr>
                <w:rFonts w:ascii="宋体" w:cs="Times New Roman"/>
                <w:b/>
                <w:bCs/>
              </w:rPr>
            </w:pPr>
          </w:p>
        </w:tc>
        <w:tc>
          <w:tcPr>
            <w:tcW w:w="671" w:type="dxa"/>
          </w:tcPr>
          <w:p w14:paraId="793C39FE">
            <w:pPr>
              <w:spacing w:line="360" w:lineRule="auto"/>
              <w:rPr>
                <w:rFonts w:ascii="宋体" w:cs="Times New Roman"/>
                <w:b/>
                <w:bCs/>
              </w:rPr>
            </w:pPr>
          </w:p>
        </w:tc>
        <w:tc>
          <w:tcPr>
            <w:tcW w:w="1412" w:type="dxa"/>
          </w:tcPr>
          <w:p w14:paraId="1D6974AD">
            <w:pPr>
              <w:spacing w:line="360" w:lineRule="auto"/>
              <w:rPr>
                <w:rFonts w:ascii="宋体" w:cs="Times New Roman"/>
                <w:b/>
                <w:bCs/>
              </w:rPr>
            </w:pPr>
          </w:p>
        </w:tc>
        <w:tc>
          <w:tcPr>
            <w:tcW w:w="778" w:type="dxa"/>
          </w:tcPr>
          <w:p w14:paraId="0F6B1997">
            <w:pPr>
              <w:spacing w:line="360" w:lineRule="auto"/>
              <w:rPr>
                <w:rFonts w:ascii="宋体" w:cs="Times New Roman"/>
                <w:b/>
                <w:bCs/>
              </w:rPr>
            </w:pPr>
          </w:p>
        </w:tc>
        <w:tc>
          <w:tcPr>
            <w:tcW w:w="905" w:type="dxa"/>
          </w:tcPr>
          <w:p w14:paraId="6C917FBF">
            <w:pPr>
              <w:spacing w:line="360" w:lineRule="auto"/>
              <w:rPr>
                <w:rFonts w:ascii="宋体" w:cs="Times New Roman"/>
                <w:b/>
                <w:bCs/>
              </w:rPr>
            </w:pPr>
          </w:p>
        </w:tc>
        <w:tc>
          <w:tcPr>
            <w:tcW w:w="887" w:type="dxa"/>
          </w:tcPr>
          <w:p w14:paraId="07F3544C">
            <w:pPr>
              <w:spacing w:line="360" w:lineRule="auto"/>
              <w:rPr>
                <w:rFonts w:ascii="宋体" w:cs="Times New Roman"/>
                <w:b/>
                <w:bCs/>
              </w:rPr>
            </w:pPr>
          </w:p>
        </w:tc>
        <w:tc>
          <w:tcPr>
            <w:tcW w:w="742" w:type="dxa"/>
          </w:tcPr>
          <w:p w14:paraId="76202A20">
            <w:pPr>
              <w:spacing w:line="360" w:lineRule="auto"/>
              <w:rPr>
                <w:rFonts w:ascii="宋体" w:cs="Times New Roman"/>
                <w:b/>
                <w:bCs/>
              </w:rPr>
            </w:pPr>
          </w:p>
        </w:tc>
        <w:tc>
          <w:tcPr>
            <w:tcW w:w="787" w:type="dxa"/>
          </w:tcPr>
          <w:p w14:paraId="28CF9BCF">
            <w:pPr>
              <w:spacing w:line="360" w:lineRule="auto"/>
              <w:rPr>
                <w:rFonts w:ascii="宋体" w:cs="Times New Roman"/>
                <w:b/>
                <w:bCs/>
              </w:rPr>
            </w:pPr>
          </w:p>
        </w:tc>
        <w:tc>
          <w:tcPr>
            <w:tcW w:w="838" w:type="dxa"/>
          </w:tcPr>
          <w:p w14:paraId="40935FD4">
            <w:pPr>
              <w:spacing w:line="360" w:lineRule="auto"/>
              <w:rPr>
                <w:rFonts w:ascii="宋体" w:cs="Times New Roman"/>
                <w:b/>
                <w:bCs/>
              </w:rPr>
            </w:pPr>
          </w:p>
        </w:tc>
      </w:tr>
      <w:tr w14:paraId="3A750F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2" w:hRule="atLeast"/>
          <w:jc w:val="center"/>
        </w:trPr>
        <w:tc>
          <w:tcPr>
            <w:tcW w:w="861" w:type="dxa"/>
          </w:tcPr>
          <w:p w14:paraId="70724848">
            <w:pPr>
              <w:spacing w:line="360" w:lineRule="auto"/>
              <w:rPr>
                <w:rFonts w:ascii="宋体" w:cs="Times New Roman"/>
                <w:b/>
                <w:bCs/>
              </w:rPr>
            </w:pPr>
          </w:p>
        </w:tc>
        <w:tc>
          <w:tcPr>
            <w:tcW w:w="660" w:type="dxa"/>
          </w:tcPr>
          <w:p w14:paraId="2A8ED769">
            <w:pPr>
              <w:spacing w:line="360" w:lineRule="auto"/>
              <w:rPr>
                <w:rFonts w:ascii="宋体" w:cs="Times New Roman"/>
                <w:b/>
                <w:bCs/>
              </w:rPr>
            </w:pPr>
          </w:p>
        </w:tc>
        <w:tc>
          <w:tcPr>
            <w:tcW w:w="671" w:type="dxa"/>
          </w:tcPr>
          <w:p w14:paraId="282A5FDD">
            <w:pPr>
              <w:spacing w:line="360" w:lineRule="auto"/>
              <w:rPr>
                <w:rFonts w:ascii="宋体" w:cs="Times New Roman"/>
                <w:b/>
                <w:bCs/>
              </w:rPr>
            </w:pPr>
          </w:p>
        </w:tc>
        <w:tc>
          <w:tcPr>
            <w:tcW w:w="1412" w:type="dxa"/>
          </w:tcPr>
          <w:p w14:paraId="6DB26D29">
            <w:pPr>
              <w:spacing w:line="360" w:lineRule="auto"/>
              <w:rPr>
                <w:rFonts w:ascii="宋体" w:cs="Times New Roman"/>
                <w:b/>
                <w:bCs/>
              </w:rPr>
            </w:pPr>
          </w:p>
        </w:tc>
        <w:tc>
          <w:tcPr>
            <w:tcW w:w="778" w:type="dxa"/>
          </w:tcPr>
          <w:p w14:paraId="1F6FE4DE">
            <w:pPr>
              <w:spacing w:line="360" w:lineRule="auto"/>
              <w:rPr>
                <w:rFonts w:ascii="宋体" w:cs="Times New Roman"/>
                <w:b/>
                <w:bCs/>
              </w:rPr>
            </w:pPr>
          </w:p>
        </w:tc>
        <w:tc>
          <w:tcPr>
            <w:tcW w:w="905" w:type="dxa"/>
          </w:tcPr>
          <w:p w14:paraId="0111863F">
            <w:pPr>
              <w:spacing w:line="360" w:lineRule="auto"/>
              <w:rPr>
                <w:rFonts w:ascii="宋体" w:cs="Times New Roman"/>
                <w:b/>
                <w:bCs/>
              </w:rPr>
            </w:pPr>
          </w:p>
        </w:tc>
        <w:tc>
          <w:tcPr>
            <w:tcW w:w="887" w:type="dxa"/>
          </w:tcPr>
          <w:p w14:paraId="12FBBE01">
            <w:pPr>
              <w:spacing w:line="360" w:lineRule="auto"/>
              <w:rPr>
                <w:rFonts w:ascii="宋体" w:cs="Times New Roman"/>
                <w:b/>
                <w:bCs/>
              </w:rPr>
            </w:pPr>
          </w:p>
        </w:tc>
        <w:tc>
          <w:tcPr>
            <w:tcW w:w="742" w:type="dxa"/>
          </w:tcPr>
          <w:p w14:paraId="1842D1E8">
            <w:pPr>
              <w:spacing w:line="360" w:lineRule="auto"/>
              <w:rPr>
                <w:rFonts w:ascii="宋体" w:cs="Times New Roman"/>
                <w:b/>
                <w:bCs/>
              </w:rPr>
            </w:pPr>
          </w:p>
        </w:tc>
        <w:tc>
          <w:tcPr>
            <w:tcW w:w="787" w:type="dxa"/>
          </w:tcPr>
          <w:p w14:paraId="2D54BBBF">
            <w:pPr>
              <w:spacing w:line="360" w:lineRule="auto"/>
              <w:rPr>
                <w:rFonts w:ascii="宋体" w:cs="Times New Roman"/>
                <w:b/>
                <w:bCs/>
              </w:rPr>
            </w:pPr>
          </w:p>
        </w:tc>
        <w:tc>
          <w:tcPr>
            <w:tcW w:w="838" w:type="dxa"/>
          </w:tcPr>
          <w:p w14:paraId="60120485">
            <w:pPr>
              <w:spacing w:line="360" w:lineRule="auto"/>
              <w:rPr>
                <w:rFonts w:ascii="宋体" w:cs="Times New Roman"/>
                <w:b/>
                <w:bCs/>
              </w:rPr>
            </w:pPr>
          </w:p>
        </w:tc>
      </w:tr>
    </w:tbl>
    <w:p w14:paraId="34D32592">
      <w:pPr>
        <w:tabs>
          <w:tab w:val="left" w:pos="0"/>
        </w:tabs>
        <w:adjustRightInd w:val="0"/>
        <w:snapToGrid w:val="0"/>
        <w:spacing w:line="360" w:lineRule="exact"/>
        <w:ind w:firstLine="420" w:firstLineChars="200"/>
        <w:rPr>
          <w:rFonts w:ascii="宋体" w:cs="Times New Roman"/>
        </w:rPr>
      </w:pPr>
    </w:p>
    <w:p w14:paraId="4DB468D5">
      <w:pPr>
        <w:rPr>
          <w:rFonts w:cs="Times New Roman"/>
        </w:rPr>
      </w:pPr>
    </w:p>
    <w:p w14:paraId="1D9A91B5">
      <w:pPr>
        <w:rPr>
          <w:rFonts w:cs="Times New Roman"/>
        </w:rPr>
      </w:pPr>
    </w:p>
    <w:p w14:paraId="40B093CC">
      <w:pPr>
        <w:numPr>
          <w:ilvl w:val="0"/>
          <w:numId w:val="0"/>
        </w:numPr>
        <w:rPr>
          <w:rFonts w:hint="default" w:cs="Times New Roman"/>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4037B">
    <w:pPr>
      <w:pStyle w:val="32"/>
      <w:framePr w:wrap="around" w:vAnchor="text" w:hAnchor="margin" w:xAlign="center" w:y="1"/>
      <w:rPr>
        <w:rStyle w:val="45"/>
        <w:rFonts w:cs="Times New Roman"/>
      </w:rPr>
    </w:pPr>
    <w:r>
      <w:rPr>
        <w:rStyle w:val="45"/>
      </w:rPr>
      <w:fldChar w:fldCharType="begin"/>
    </w:r>
    <w:r>
      <w:rPr>
        <w:rStyle w:val="45"/>
      </w:rPr>
      <w:instrText xml:space="preserve">PAGE  </w:instrText>
    </w:r>
    <w:r>
      <w:rPr>
        <w:rStyle w:val="45"/>
      </w:rPr>
      <w:fldChar w:fldCharType="separate"/>
    </w:r>
    <w:r>
      <w:rPr>
        <w:rStyle w:val="45"/>
      </w:rPr>
      <w:t>1</w:t>
    </w:r>
    <w:r>
      <w:rPr>
        <w:rStyle w:val="45"/>
      </w:rPr>
      <w:fldChar w:fldCharType="end"/>
    </w:r>
  </w:p>
  <w:p w14:paraId="646B9A38">
    <w:pPr>
      <w:pStyle w:val="32"/>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none"/>
      <w:pStyle w:val="34"/>
      <w:lvlText w:val="%1●　"/>
      <w:lvlJc w:val="left"/>
      <w:pPr>
        <w:tabs>
          <w:tab w:val="left" w:pos="760"/>
        </w:tabs>
        <w:ind w:left="717" w:hanging="317"/>
      </w:pPr>
      <w:rPr>
        <w:rFonts w:hint="eastAsia" w:ascii="宋体" w:hAnsi="Times New Roman" w:eastAsia="宋体"/>
        <w:b w:val="0"/>
        <w:bCs w:val="0"/>
        <w:i w:val="0"/>
        <w:iCs w:val="0"/>
        <w:position w:val="4"/>
        <w:sz w:val="13"/>
        <w:szCs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5"/>
    <w:multiLevelType w:val="multilevel"/>
    <w:tmpl w:val="00000005"/>
    <w:lvl w:ilvl="0" w:tentative="0">
      <w:start w:val="1"/>
      <w:numFmt w:val="none"/>
      <w:pStyle w:val="104"/>
      <w:suff w:val="nothing"/>
      <w:lvlText w:val="%1"/>
      <w:lvlJc w:val="left"/>
      <w:rPr>
        <w:rFonts w:hint="default" w:ascii="Times New Roman" w:hAnsi="Times New Roman" w:cs="Times New Roman"/>
        <w:b/>
        <w:bCs/>
        <w:i w:val="0"/>
        <w:iCs w:val="0"/>
        <w:sz w:val="21"/>
        <w:szCs w:val="21"/>
      </w:rPr>
    </w:lvl>
    <w:lvl w:ilvl="1" w:tentative="0">
      <w:start w:val="1"/>
      <w:numFmt w:val="decimal"/>
      <w:suff w:val="nothing"/>
      <w:lvlText w:val="%1%2　"/>
      <w:lvlJc w:val="left"/>
      <w:rPr>
        <w:rFonts w:hint="eastAsia" w:ascii="黑体" w:hAnsi="Times New Roman" w:eastAsia="黑体"/>
        <w:b w:val="0"/>
        <w:bCs w:val="0"/>
        <w:i w:val="0"/>
        <w:iCs w:val="0"/>
        <w:sz w:val="28"/>
        <w:szCs w:val="28"/>
      </w:rPr>
    </w:lvl>
    <w:lvl w:ilvl="2" w:tentative="0">
      <w:start w:val="1"/>
      <w:numFmt w:val="decimal"/>
      <w:suff w:val="nothing"/>
      <w:lvlText w:val="%1%2.%3　"/>
      <w:lvlJc w:val="left"/>
      <w:pPr>
        <w:ind w:left="315"/>
      </w:pPr>
      <w:rPr>
        <w:rFonts w:hint="eastAsia" w:ascii="黑体" w:hAnsi="Times New Roman" w:eastAsia="黑体"/>
        <w:b w:val="0"/>
        <w:bCs w:val="0"/>
        <w:i w:val="0"/>
        <w:iCs w:val="0"/>
        <w:color w:val="auto"/>
        <w:sz w:val="24"/>
        <w:szCs w:val="24"/>
      </w:rPr>
    </w:lvl>
    <w:lvl w:ilvl="3" w:tentative="0">
      <w:start w:val="1"/>
      <w:numFmt w:val="none"/>
      <w:suff w:val="nothing"/>
      <w:lvlText w:val="1.1.1.1"/>
      <w:lvlJc w:val="left"/>
      <w:rPr>
        <w:rFonts w:hint="eastAsia" w:ascii="黑体" w:hAnsi="Times New Roman" w:eastAsia="黑体"/>
        <w:b w:val="0"/>
        <w:bCs w:val="0"/>
        <w:i w:val="0"/>
        <w:iCs w:val="0"/>
        <w:sz w:val="24"/>
        <w:szCs w:val="24"/>
      </w:rPr>
    </w:lvl>
    <w:lvl w:ilvl="4" w:tentative="0">
      <w:start w:val="1"/>
      <w:numFmt w:val="decimal"/>
      <w:suff w:val="nothing"/>
      <w:lvlText w:val="%1%2.%3.%4.%5　"/>
      <w:lvlJc w:val="left"/>
      <w:rPr>
        <w:rFonts w:hint="eastAsia" w:ascii="黑体" w:hAnsi="Times New Roman" w:eastAsia="黑体"/>
        <w:b w:val="0"/>
        <w:bCs w:val="0"/>
        <w:i w:val="0"/>
        <w:iCs w:val="0"/>
        <w:sz w:val="21"/>
        <w:szCs w:val="21"/>
      </w:rPr>
    </w:lvl>
    <w:lvl w:ilvl="5" w:tentative="0">
      <w:start w:val="1"/>
      <w:numFmt w:val="decimal"/>
      <w:suff w:val="nothing"/>
      <w:lvlText w:val="%1%2.%3.%4.%5.%6　"/>
      <w:lvlJc w:val="left"/>
      <w:rPr>
        <w:rFonts w:hint="eastAsia" w:ascii="黑体" w:hAnsi="Times New Roman" w:eastAsia="黑体"/>
        <w:b w:val="0"/>
        <w:bCs w:val="0"/>
        <w:i w:val="0"/>
        <w:iCs w:val="0"/>
        <w:sz w:val="21"/>
        <w:szCs w:val="21"/>
      </w:rPr>
    </w:lvl>
    <w:lvl w:ilvl="6" w:tentative="0">
      <w:start w:val="1"/>
      <w:numFmt w:val="decimal"/>
      <w:suff w:val="nothing"/>
      <w:lvlText w:val="%1%2.%3.%4.%5.%6.%7　"/>
      <w:lvlJc w:val="left"/>
      <w:rPr>
        <w:rFonts w:hint="eastAsia" w:ascii="黑体" w:hAnsi="Times New Roman" w:eastAsia="黑体"/>
        <w:b w:val="0"/>
        <w:bCs w:val="0"/>
        <w:i w:val="0"/>
        <w:iCs w:val="0"/>
        <w:sz w:val="21"/>
        <w:szCs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00000008"/>
    <w:multiLevelType w:val="multilevel"/>
    <w:tmpl w:val="00000008"/>
    <w:lvl w:ilvl="0" w:tentative="0">
      <w:start w:val="1"/>
      <w:numFmt w:val="none"/>
      <w:pStyle w:val="110"/>
      <w:lvlText w:val="%1注"/>
      <w:lvlJc w:val="left"/>
      <w:pPr>
        <w:tabs>
          <w:tab w:val="left" w:pos="900"/>
        </w:tabs>
        <w:ind w:left="900" w:hanging="500"/>
      </w:pPr>
      <w:rPr>
        <w:rFonts w:hint="eastAsia" w:ascii="宋体" w:hAnsi="Times New Roman" w:eastAsia="宋体"/>
        <w:b w:val="0"/>
        <w:bCs w:val="0"/>
        <w:i w:val="0"/>
        <w:iCs w:val="0"/>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9"/>
    <w:multiLevelType w:val="multilevel"/>
    <w:tmpl w:val="00000009"/>
    <w:lvl w:ilvl="0" w:tentative="0">
      <w:start w:val="1"/>
      <w:numFmt w:val="none"/>
      <w:pStyle w:val="108"/>
      <w:lvlText w:val="%1示例"/>
      <w:lvlJc w:val="left"/>
      <w:pPr>
        <w:tabs>
          <w:tab w:val="left" w:pos="1120"/>
        </w:tabs>
        <w:ind w:firstLine="400"/>
      </w:pPr>
      <w:rPr>
        <w:rFonts w:hint="eastAsia" w:ascii="宋体" w:eastAsia="宋体"/>
        <w:b w:val="0"/>
        <w:bCs w:val="0"/>
        <w:i w:val="0"/>
        <w:iCs w:val="0"/>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B"/>
    <w:multiLevelType w:val="multilevel"/>
    <w:tmpl w:val="0000000B"/>
    <w:lvl w:ilvl="0" w:tentative="0">
      <w:start w:val="1"/>
      <w:numFmt w:val="none"/>
      <w:pStyle w:val="98"/>
      <w:lvlText w:val="图"/>
      <w:lvlJc w:val="left"/>
      <w:pPr>
        <w:tabs>
          <w:tab w:val="left" w:pos="360"/>
        </w:tabs>
      </w:pPr>
      <w:rPr>
        <w:rFonts w:hint="eastAsia" w:ascii="黑体" w:eastAsia="黑体"/>
        <w:b w:val="0"/>
        <w:bCs w:val="0"/>
        <w:i w:val="0"/>
        <w:iCs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E"/>
    <w:multiLevelType w:val="multilevel"/>
    <w:tmpl w:val="0000000E"/>
    <w:lvl w:ilvl="0" w:tentative="0">
      <w:start w:val="1"/>
      <w:numFmt w:val="none"/>
      <w:pStyle w:val="68"/>
      <w:lvlText w:val="表"/>
      <w:lvlJc w:val="left"/>
      <w:pPr>
        <w:tabs>
          <w:tab w:val="left" w:pos="360"/>
        </w:tabs>
      </w:pPr>
      <w:rPr>
        <w:rFonts w:hint="eastAsia" w:ascii="黑体" w:eastAsia="黑体"/>
        <w:b w:val="0"/>
        <w:bCs w:val="0"/>
        <w:i w:val="0"/>
        <w:iCs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7"/>
    <w:multiLevelType w:val="multilevel"/>
    <w:tmpl w:val="00000017"/>
    <w:lvl w:ilvl="0" w:tentative="0">
      <w:start w:val="1"/>
      <w:numFmt w:val="upperLetter"/>
      <w:pStyle w:val="102"/>
      <w:suff w:val="nothing"/>
      <w:lvlText w:val="附录%1"/>
      <w:lvlJc w:val="left"/>
      <w:pPr>
        <w:ind w:left="4305"/>
      </w:pPr>
      <w:rPr>
        <w:rFonts w:hint="eastAsia" w:ascii="黑体" w:hAnsi="Times New Roman" w:eastAsia="黑体"/>
        <w:b w:val="0"/>
        <w:bCs w:val="0"/>
        <w:i w:val="0"/>
        <w:iCs w:val="0"/>
        <w:spacing w:val="40"/>
        <w:sz w:val="21"/>
        <w:szCs w:val="21"/>
      </w:rPr>
    </w:lvl>
    <w:lvl w:ilvl="1" w:tentative="0">
      <w:start w:val="1"/>
      <w:numFmt w:val="decimal"/>
      <w:suff w:val="nothing"/>
      <w:lvlText w:val="%1.%2　"/>
      <w:lvlJc w:val="left"/>
      <w:rPr>
        <w:rFonts w:hint="eastAsia" w:ascii="黑体" w:hAnsi="Times New Roman" w:eastAsia="黑体"/>
        <w:b w:val="0"/>
        <w:bCs w:val="0"/>
        <w:i w:val="0"/>
        <w:iCs w:val="0"/>
        <w:snapToGrid/>
        <w:spacing w:val="0"/>
        <w:w w:val="100"/>
        <w:kern w:val="21"/>
        <w:sz w:val="21"/>
        <w:szCs w:val="21"/>
      </w:rPr>
    </w:lvl>
    <w:lvl w:ilvl="2" w:tentative="0">
      <w:start w:val="1"/>
      <w:numFmt w:val="decimal"/>
      <w:pStyle w:val="61"/>
      <w:suff w:val="nothing"/>
      <w:lvlText w:val="%1.%2.%3　"/>
      <w:lvlJc w:val="left"/>
      <w:rPr>
        <w:rFonts w:hint="eastAsia" w:ascii="黑体" w:hAnsi="Times New Roman" w:eastAsia="黑体"/>
        <w:b w:val="0"/>
        <w:bCs w:val="0"/>
        <w:i w:val="0"/>
        <w:iCs w:val="0"/>
        <w:sz w:val="21"/>
        <w:szCs w:val="21"/>
      </w:rPr>
    </w:lvl>
    <w:lvl w:ilvl="3" w:tentative="0">
      <w:start w:val="1"/>
      <w:numFmt w:val="decimal"/>
      <w:suff w:val="nothing"/>
      <w:lvlText w:val="%1.%2.%3.%4　"/>
      <w:lvlJc w:val="left"/>
      <w:rPr>
        <w:rFonts w:hint="eastAsia" w:ascii="黑体" w:hAnsi="Times New Roman" w:eastAsia="黑体"/>
        <w:b w:val="0"/>
        <w:bCs w:val="0"/>
        <w:i w:val="0"/>
        <w:iCs w:val="0"/>
        <w:sz w:val="21"/>
        <w:szCs w:val="21"/>
      </w:rPr>
    </w:lvl>
    <w:lvl w:ilvl="4" w:tentative="0">
      <w:start w:val="1"/>
      <w:numFmt w:val="decimal"/>
      <w:pStyle w:val="94"/>
      <w:suff w:val="nothing"/>
      <w:lvlText w:val="%1.%2.%3.%4.%5　"/>
      <w:lvlJc w:val="left"/>
      <w:rPr>
        <w:rFonts w:hint="eastAsia" w:ascii="黑体" w:hAnsi="Times New Roman" w:eastAsia="黑体"/>
        <w:b w:val="0"/>
        <w:bCs w:val="0"/>
        <w:i w:val="0"/>
        <w:iCs w:val="0"/>
        <w:sz w:val="21"/>
        <w:szCs w:val="21"/>
      </w:rPr>
    </w:lvl>
    <w:lvl w:ilvl="5" w:tentative="0">
      <w:start w:val="1"/>
      <w:numFmt w:val="decimal"/>
      <w:pStyle w:val="93"/>
      <w:suff w:val="nothing"/>
      <w:lvlText w:val="%1.%2.%3.%4.%5.%6　"/>
      <w:lvlJc w:val="left"/>
      <w:rPr>
        <w:rFonts w:hint="eastAsia" w:ascii="黑体" w:hAnsi="Times New Roman" w:eastAsia="黑体"/>
        <w:b w:val="0"/>
        <w:bCs w:val="0"/>
        <w:i w:val="0"/>
        <w:iCs w:val="0"/>
        <w:sz w:val="21"/>
        <w:szCs w:val="21"/>
      </w:rPr>
    </w:lvl>
    <w:lvl w:ilvl="6" w:tentative="0">
      <w:start w:val="1"/>
      <w:numFmt w:val="decimal"/>
      <w:pStyle w:val="97"/>
      <w:suff w:val="nothing"/>
      <w:lvlText w:val="%1.%2.%3.%4.%5.%6.%7　"/>
      <w:lvlJc w:val="left"/>
      <w:rPr>
        <w:rFonts w:hint="eastAsia" w:ascii="黑体" w:hAnsi="Times New Roman" w:eastAsia="黑体"/>
        <w:b w:val="0"/>
        <w:bCs w:val="0"/>
        <w:i w:val="0"/>
        <w:iCs w:val="0"/>
        <w:sz w:val="21"/>
        <w:szCs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00000018"/>
    <w:multiLevelType w:val="multilevel"/>
    <w:tmpl w:val="00000018"/>
    <w:lvl w:ilvl="0" w:tentative="0">
      <w:start w:val="1"/>
      <w:numFmt w:val="decimalEnclosedCircle"/>
      <w:lvlText w:val="%1"/>
      <w:lvlJc w:val="left"/>
      <w:pPr>
        <w:tabs>
          <w:tab w:val="left" w:pos="720"/>
        </w:tabs>
        <w:ind w:left="720" w:hanging="360"/>
      </w:pPr>
    </w:lvl>
    <w:lvl w:ilvl="1" w:tentative="0">
      <w:start w:val="1"/>
      <w:numFmt w:val="decimalEnclosedCircle"/>
      <w:pStyle w:val="78"/>
      <w:lvlText w:val="%2"/>
      <w:lvlJc w:val="left"/>
      <w:pPr>
        <w:tabs>
          <w:tab w:val="left" w:pos="1440"/>
        </w:tabs>
        <w:ind w:left="1440" w:hanging="360"/>
      </w:pPr>
    </w:lvl>
    <w:lvl w:ilvl="2" w:tentative="0">
      <w:start w:val="1"/>
      <w:numFmt w:val="decimalEnclosedCircle"/>
      <w:pStyle w:val="163"/>
      <w:lvlText w:val="%3"/>
      <w:lvlJc w:val="left"/>
      <w:pPr>
        <w:tabs>
          <w:tab w:val="left" w:pos="2160"/>
        </w:tabs>
        <w:ind w:left="2160" w:hanging="360"/>
      </w:pPr>
    </w:lvl>
    <w:lvl w:ilvl="3" w:tentative="0">
      <w:start w:val="1"/>
      <w:numFmt w:val="decimalEnclosedCircle"/>
      <w:lvlText w:val="%4"/>
      <w:lvlJc w:val="left"/>
      <w:pPr>
        <w:tabs>
          <w:tab w:val="left" w:pos="2880"/>
        </w:tabs>
        <w:ind w:left="2880" w:hanging="360"/>
      </w:pPr>
    </w:lvl>
    <w:lvl w:ilvl="4" w:tentative="0">
      <w:start w:val="1"/>
      <w:numFmt w:val="decimalEnclosedCircle"/>
      <w:lvlText w:val="%5"/>
      <w:lvlJc w:val="left"/>
      <w:pPr>
        <w:tabs>
          <w:tab w:val="left" w:pos="3600"/>
        </w:tabs>
        <w:ind w:left="3600" w:hanging="360"/>
      </w:pPr>
    </w:lvl>
    <w:lvl w:ilvl="5" w:tentative="0">
      <w:start w:val="1"/>
      <w:numFmt w:val="decimalEnclosedCircle"/>
      <w:lvlText w:val="%6"/>
      <w:lvlJc w:val="left"/>
      <w:pPr>
        <w:tabs>
          <w:tab w:val="left" w:pos="4320"/>
        </w:tabs>
        <w:ind w:left="4320" w:hanging="360"/>
      </w:pPr>
    </w:lvl>
    <w:lvl w:ilvl="6" w:tentative="0">
      <w:start w:val="1"/>
      <w:numFmt w:val="decimalEnclosedCircle"/>
      <w:lvlText w:val="%7"/>
      <w:lvlJc w:val="left"/>
      <w:pPr>
        <w:tabs>
          <w:tab w:val="left" w:pos="5040"/>
        </w:tabs>
        <w:ind w:left="5040" w:hanging="360"/>
      </w:pPr>
    </w:lvl>
    <w:lvl w:ilvl="7" w:tentative="0">
      <w:start w:val="1"/>
      <w:numFmt w:val="decimalEnclosedCircle"/>
      <w:lvlText w:val="%8"/>
      <w:lvlJc w:val="left"/>
      <w:pPr>
        <w:tabs>
          <w:tab w:val="left" w:pos="5760"/>
        </w:tabs>
        <w:ind w:left="5760" w:hanging="360"/>
      </w:pPr>
    </w:lvl>
    <w:lvl w:ilvl="8" w:tentative="0">
      <w:start w:val="1"/>
      <w:numFmt w:val="decimalEnclosedCircle"/>
      <w:lvlText w:val="%9"/>
      <w:lvlJc w:val="left"/>
      <w:pPr>
        <w:tabs>
          <w:tab w:val="left" w:pos="6480"/>
        </w:tabs>
        <w:ind w:left="6480" w:hanging="360"/>
      </w:pPr>
    </w:lvl>
  </w:abstractNum>
  <w:abstractNum w:abstractNumId="8">
    <w:nsid w:val="0000001A"/>
    <w:multiLevelType w:val="multilevel"/>
    <w:tmpl w:val="0000001A"/>
    <w:lvl w:ilvl="0" w:tentative="0">
      <w:start w:val="1"/>
      <w:numFmt w:val="none"/>
      <w:pStyle w:val="105"/>
      <w:lvlText w:val="%1◆　"/>
      <w:lvlJc w:val="left"/>
      <w:pPr>
        <w:tabs>
          <w:tab w:val="left" w:pos="960"/>
        </w:tabs>
        <w:ind w:left="917" w:hanging="317"/>
      </w:pPr>
      <w:rPr>
        <w:rFonts w:hint="eastAsia" w:ascii="宋体" w:hAnsi="Times New Roman" w:eastAsia="宋体"/>
        <w:b w:val="0"/>
        <w:bCs w:val="0"/>
        <w:i w:val="0"/>
        <w:iCs w:val="0"/>
        <w:position w:val="4"/>
        <w:sz w:val="11"/>
        <w:szCs w:val="1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4893837"/>
    <w:multiLevelType w:val="multilevel"/>
    <w:tmpl w:val="04893837"/>
    <w:lvl w:ilvl="0" w:tentative="0">
      <w:start w:val="1"/>
      <w:numFmt w:val="none"/>
      <w:pStyle w:val="67"/>
      <w:suff w:val="nothing"/>
      <w:lvlText w:val="%1"/>
      <w:lvlJc w:val="left"/>
      <w:rPr>
        <w:rFonts w:hint="default" w:ascii="Times New Roman" w:hAnsi="Times New Roman" w:cs="Times New Roman"/>
        <w:b/>
        <w:bCs/>
        <w:i w:val="0"/>
        <w:iCs w:val="0"/>
        <w:sz w:val="21"/>
        <w:szCs w:val="21"/>
      </w:rPr>
    </w:lvl>
    <w:lvl w:ilvl="1" w:tentative="0">
      <w:start w:val="1"/>
      <w:numFmt w:val="decimal"/>
      <w:pStyle w:val="62"/>
      <w:suff w:val="nothing"/>
      <w:lvlText w:val="%1%2　"/>
      <w:lvlJc w:val="left"/>
      <w:rPr>
        <w:rFonts w:hint="eastAsia" w:ascii="黑体" w:hAnsi="Times New Roman" w:eastAsia="黑体"/>
        <w:b w:val="0"/>
        <w:bCs w:val="0"/>
        <w:i w:val="0"/>
        <w:iCs w:val="0"/>
        <w:sz w:val="21"/>
        <w:szCs w:val="21"/>
      </w:rPr>
    </w:lvl>
    <w:lvl w:ilvl="2" w:tentative="0">
      <w:start w:val="1"/>
      <w:numFmt w:val="decimal"/>
      <w:suff w:val="nothing"/>
      <w:lvlText w:val="%1%2.%3　"/>
      <w:lvlJc w:val="left"/>
      <w:rPr>
        <w:rFonts w:hint="eastAsia" w:ascii="黑体" w:hAnsi="Times New Roman" w:eastAsia="黑体"/>
        <w:b w:val="0"/>
        <w:bCs w:val="0"/>
        <w:i w:val="0"/>
        <w:iCs w:val="0"/>
        <w:sz w:val="21"/>
        <w:szCs w:val="21"/>
      </w:rPr>
    </w:lvl>
    <w:lvl w:ilvl="3" w:tentative="0">
      <w:start w:val="1"/>
      <w:numFmt w:val="decimal"/>
      <w:pStyle w:val="95"/>
      <w:suff w:val="nothing"/>
      <w:lvlText w:val="%1%2.%3.%4　"/>
      <w:lvlJc w:val="left"/>
      <w:rPr>
        <w:rFonts w:hint="eastAsia" w:ascii="黑体" w:hAnsi="Times New Roman" w:eastAsia="黑体"/>
        <w:b w:val="0"/>
        <w:bCs w:val="0"/>
        <w:i w:val="0"/>
        <w:iCs w:val="0"/>
        <w:sz w:val="21"/>
        <w:szCs w:val="21"/>
      </w:rPr>
    </w:lvl>
    <w:lvl w:ilvl="4" w:tentative="0">
      <w:start w:val="1"/>
      <w:numFmt w:val="decimal"/>
      <w:pStyle w:val="36"/>
      <w:suff w:val="nothing"/>
      <w:lvlText w:val="%1%2.%3.%4.%5　"/>
      <w:lvlJc w:val="left"/>
      <w:rPr>
        <w:rFonts w:hint="eastAsia" w:ascii="黑体" w:hAnsi="Times New Roman" w:eastAsia="黑体"/>
        <w:b w:val="0"/>
        <w:bCs w:val="0"/>
        <w:i w:val="0"/>
        <w:iCs w:val="0"/>
        <w:sz w:val="21"/>
        <w:szCs w:val="21"/>
      </w:rPr>
    </w:lvl>
    <w:lvl w:ilvl="5" w:tentative="0">
      <w:start w:val="1"/>
      <w:numFmt w:val="decimal"/>
      <w:pStyle w:val="159"/>
      <w:suff w:val="nothing"/>
      <w:lvlText w:val="%1%2.%3.%4.%5.%6　"/>
      <w:lvlJc w:val="left"/>
      <w:rPr>
        <w:rFonts w:hint="eastAsia" w:ascii="黑体" w:hAnsi="Times New Roman" w:eastAsia="黑体"/>
        <w:b w:val="0"/>
        <w:bCs w:val="0"/>
        <w:i w:val="0"/>
        <w:iCs w:val="0"/>
        <w:sz w:val="21"/>
        <w:szCs w:val="21"/>
      </w:rPr>
    </w:lvl>
    <w:lvl w:ilvl="6" w:tentative="0">
      <w:start w:val="1"/>
      <w:numFmt w:val="decimal"/>
      <w:pStyle w:val="87"/>
      <w:suff w:val="nothing"/>
      <w:lvlText w:val="%1%2.%3.%4.%5.%6.%7　"/>
      <w:lvlJc w:val="left"/>
      <w:rPr>
        <w:rFonts w:hint="eastAsia" w:ascii="黑体" w:hAnsi="Times New Roman" w:eastAsia="黑体"/>
        <w:b w:val="0"/>
        <w:bCs w:val="0"/>
        <w:i w:val="0"/>
        <w:iCs w:val="0"/>
        <w:sz w:val="21"/>
        <w:szCs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44C50F90"/>
    <w:multiLevelType w:val="multilevel"/>
    <w:tmpl w:val="44C50F90"/>
    <w:lvl w:ilvl="0" w:tentative="0">
      <w:start w:val="1"/>
      <w:numFmt w:val="lowerLetter"/>
      <w:pStyle w:val="141"/>
      <w:lvlText w:val="%1)"/>
      <w:lvlJc w:val="left"/>
      <w:pPr>
        <w:tabs>
          <w:tab w:val="left" w:pos="839"/>
        </w:tabs>
        <w:ind w:left="839" w:hanging="419"/>
      </w:pPr>
      <w:rPr>
        <w:rFonts w:hint="eastAsia" w:ascii="宋体" w:hAnsi="宋体" w:eastAsia="宋体"/>
        <w:b w:val="0"/>
        <w:bCs w:val="0"/>
        <w:i w:val="0"/>
        <w:iCs w:val="0"/>
        <w:sz w:val="21"/>
        <w:szCs w:val="21"/>
      </w:rPr>
    </w:lvl>
    <w:lvl w:ilvl="1" w:tentative="0">
      <w:start w:val="1"/>
      <w:numFmt w:val="decimal"/>
      <w:pStyle w:val="138"/>
      <w:lvlText w:val="%2)"/>
      <w:lvlJc w:val="left"/>
      <w:pPr>
        <w:tabs>
          <w:tab w:val="left" w:pos="1259"/>
        </w:tabs>
        <w:ind w:left="1259" w:hanging="420"/>
      </w:pPr>
      <w:rPr>
        <w:rFonts w:hint="eastAsia" w:ascii="宋体" w:hAnsi="宋体" w:eastAsia="宋体"/>
        <w:b w:val="0"/>
        <w:bCs w:val="0"/>
        <w:i w:val="0"/>
        <w:iCs w:val="0"/>
        <w:sz w:val="20"/>
        <w:szCs w:val="20"/>
      </w:rPr>
    </w:lvl>
    <w:lvl w:ilvl="2" w:tentative="0">
      <w:start w:val="1"/>
      <w:numFmt w:val="decimal"/>
      <w:pStyle w:val="142"/>
      <w:lvlText w:val="(%3)"/>
      <w:lvlJc w:val="left"/>
      <w:pPr>
        <w:tabs>
          <w:tab w:val="left" w:pos="0"/>
        </w:tabs>
        <w:ind w:left="1678" w:hanging="419"/>
      </w:pPr>
      <w:rPr>
        <w:rFonts w:hint="eastAsia" w:ascii="宋体" w:hAnsi="宋体" w:eastAsia="宋体"/>
        <w:b w:val="0"/>
        <w:bCs w:val="0"/>
        <w:i w:val="0"/>
        <w:iCs w:val="0"/>
        <w:sz w:val="21"/>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num w:numId="1">
    <w:abstractNumId w:val="0"/>
  </w:num>
  <w:num w:numId="2">
    <w:abstractNumId w:val="9"/>
  </w:num>
  <w:num w:numId="3">
    <w:abstractNumId w:val="6"/>
  </w:num>
  <w:num w:numId="4">
    <w:abstractNumId w:val="5"/>
  </w:num>
  <w:num w:numId="5">
    <w:abstractNumId w:val="7"/>
  </w:num>
  <w:num w:numId="6">
    <w:abstractNumId w:val="4"/>
  </w:num>
  <w:num w:numId="7">
    <w:abstractNumId w:val="1"/>
  </w:num>
  <w:num w:numId="8">
    <w:abstractNumId w:val="8"/>
  </w:num>
  <w:num w:numId="9">
    <w:abstractNumId w:val="3"/>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764"/>
    <w:rsid w:val="00124311"/>
    <w:rsid w:val="001745D6"/>
    <w:rsid w:val="002E3318"/>
    <w:rsid w:val="003025CF"/>
    <w:rsid w:val="00321694"/>
    <w:rsid w:val="00364B3A"/>
    <w:rsid w:val="003717FB"/>
    <w:rsid w:val="00445A78"/>
    <w:rsid w:val="00492C30"/>
    <w:rsid w:val="004C48CB"/>
    <w:rsid w:val="004D245B"/>
    <w:rsid w:val="005E732B"/>
    <w:rsid w:val="00600583"/>
    <w:rsid w:val="0061298E"/>
    <w:rsid w:val="00622A12"/>
    <w:rsid w:val="00696D32"/>
    <w:rsid w:val="006A47E5"/>
    <w:rsid w:val="007761F1"/>
    <w:rsid w:val="007B3ED2"/>
    <w:rsid w:val="00815937"/>
    <w:rsid w:val="00825207"/>
    <w:rsid w:val="008A55D0"/>
    <w:rsid w:val="008B1AF5"/>
    <w:rsid w:val="009419EA"/>
    <w:rsid w:val="009631DD"/>
    <w:rsid w:val="009D7A42"/>
    <w:rsid w:val="009E5724"/>
    <w:rsid w:val="009E7521"/>
    <w:rsid w:val="00AE0748"/>
    <w:rsid w:val="00B31764"/>
    <w:rsid w:val="00B331DA"/>
    <w:rsid w:val="00B352FC"/>
    <w:rsid w:val="00B977D8"/>
    <w:rsid w:val="00BB3D64"/>
    <w:rsid w:val="00BF47DC"/>
    <w:rsid w:val="00C17560"/>
    <w:rsid w:val="00CB111D"/>
    <w:rsid w:val="00CC1E1C"/>
    <w:rsid w:val="00D70539"/>
    <w:rsid w:val="00DA20C9"/>
    <w:rsid w:val="00E14BDF"/>
    <w:rsid w:val="00E5471F"/>
    <w:rsid w:val="00E70576"/>
    <w:rsid w:val="00F033F3"/>
    <w:rsid w:val="00F16B02"/>
    <w:rsid w:val="00FF1C15"/>
    <w:rsid w:val="06C75FAB"/>
    <w:rsid w:val="0AAA48E8"/>
    <w:rsid w:val="1006278E"/>
    <w:rsid w:val="114F0118"/>
    <w:rsid w:val="12BD2EEE"/>
    <w:rsid w:val="12D33A38"/>
    <w:rsid w:val="264E15D8"/>
    <w:rsid w:val="26832AA4"/>
    <w:rsid w:val="27535325"/>
    <w:rsid w:val="31362332"/>
    <w:rsid w:val="3529269F"/>
    <w:rsid w:val="39EA7799"/>
    <w:rsid w:val="3DC055A5"/>
    <w:rsid w:val="3EBB2426"/>
    <w:rsid w:val="411A3325"/>
    <w:rsid w:val="435B77A4"/>
    <w:rsid w:val="51B87284"/>
    <w:rsid w:val="597D1667"/>
    <w:rsid w:val="5A1B0DF2"/>
    <w:rsid w:val="5B9270E1"/>
    <w:rsid w:val="637505A3"/>
    <w:rsid w:val="63F6234B"/>
    <w:rsid w:val="6819256D"/>
    <w:rsid w:val="6F70185F"/>
    <w:rsid w:val="782251E5"/>
    <w:rsid w:val="7DAA3DBE"/>
    <w:rsid w:val="7F1F2B6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qFormat="1" w:unhideWhenUsed="0" w:uiPriority="99" w:semiHidden="0" w:name="Salutation"/>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qFormat="1" w:unhideWhenUsed="0" w:uiPriority="99" w:semiHidden="0" w:name="HTML Address"/>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48"/>
    <w:qFormat/>
    <w:uiPriority w:val="99"/>
    <w:pPr>
      <w:keepNext/>
      <w:keepLines/>
      <w:spacing w:before="340" w:after="330"/>
      <w:jc w:val="center"/>
      <w:outlineLvl w:val="0"/>
    </w:pPr>
    <w:rPr>
      <w:rFonts w:ascii="Times New Roman" w:hAnsi="Times New Roman" w:eastAsia="黑体" w:cs="Times New Roman"/>
      <w:b/>
      <w:bCs/>
      <w:kern w:val="44"/>
      <w:sz w:val="44"/>
      <w:szCs w:val="44"/>
    </w:rPr>
  </w:style>
  <w:style w:type="paragraph" w:styleId="3">
    <w:name w:val="heading 2"/>
    <w:basedOn w:val="1"/>
    <w:next w:val="1"/>
    <w:link w:val="49"/>
    <w:qFormat/>
    <w:uiPriority w:val="99"/>
    <w:pPr>
      <w:keepNext/>
      <w:keepLines/>
      <w:spacing w:before="260" w:after="260" w:line="413" w:lineRule="auto"/>
      <w:outlineLvl w:val="1"/>
    </w:pPr>
    <w:rPr>
      <w:rFonts w:ascii="Arial" w:hAnsi="Arial" w:eastAsia="黑体" w:cs="Arial"/>
      <w:b/>
      <w:bCs/>
      <w:sz w:val="32"/>
      <w:szCs w:val="32"/>
    </w:rPr>
  </w:style>
  <w:style w:type="paragraph" w:styleId="4">
    <w:name w:val="heading 3"/>
    <w:basedOn w:val="1"/>
    <w:next w:val="1"/>
    <w:link w:val="50"/>
    <w:qFormat/>
    <w:uiPriority w:val="99"/>
    <w:pPr>
      <w:keepNext/>
      <w:keepLines/>
      <w:spacing w:before="260" w:after="260" w:line="416" w:lineRule="auto"/>
      <w:outlineLvl w:val="2"/>
    </w:pPr>
    <w:rPr>
      <w:rFonts w:ascii="Times New Roman" w:hAnsi="Times New Roman" w:cs="Times New Roman"/>
      <w:b/>
      <w:bCs/>
      <w:sz w:val="32"/>
      <w:szCs w:val="32"/>
    </w:rPr>
  </w:style>
  <w:style w:type="paragraph" w:styleId="5">
    <w:name w:val="heading 4"/>
    <w:basedOn w:val="1"/>
    <w:next w:val="1"/>
    <w:link w:val="51"/>
    <w:qFormat/>
    <w:uiPriority w:val="99"/>
    <w:pPr>
      <w:keepNext/>
      <w:keepLines/>
      <w:spacing w:before="280" w:after="290" w:line="376" w:lineRule="auto"/>
      <w:outlineLvl w:val="3"/>
    </w:pPr>
    <w:rPr>
      <w:rFonts w:ascii="Arial" w:hAnsi="Arial" w:eastAsia="黑体" w:cs="Arial"/>
      <w:b/>
      <w:bCs/>
      <w:sz w:val="28"/>
      <w:szCs w:val="28"/>
    </w:rPr>
  </w:style>
  <w:style w:type="paragraph" w:styleId="6">
    <w:name w:val="heading 5"/>
    <w:basedOn w:val="1"/>
    <w:next w:val="1"/>
    <w:link w:val="52"/>
    <w:qFormat/>
    <w:uiPriority w:val="99"/>
    <w:pPr>
      <w:keepNext/>
      <w:keepLines/>
      <w:spacing w:before="280" w:after="290" w:line="372" w:lineRule="auto"/>
      <w:outlineLvl w:val="4"/>
    </w:pPr>
    <w:rPr>
      <w:rFonts w:ascii="Times New Roman" w:hAnsi="Times New Roman" w:cs="Times New Roman"/>
      <w:b/>
      <w:bCs/>
      <w:sz w:val="28"/>
      <w:szCs w:val="28"/>
    </w:rPr>
  </w:style>
  <w:style w:type="paragraph" w:styleId="7">
    <w:name w:val="heading 6"/>
    <w:basedOn w:val="1"/>
    <w:next w:val="1"/>
    <w:link w:val="53"/>
    <w:qFormat/>
    <w:uiPriority w:val="99"/>
    <w:pPr>
      <w:keepNext/>
      <w:keepLines/>
      <w:spacing w:before="240" w:after="64" w:line="312" w:lineRule="auto"/>
      <w:outlineLvl w:val="5"/>
    </w:pPr>
    <w:rPr>
      <w:rFonts w:ascii="Arial" w:hAnsi="Arial" w:eastAsia="黑体" w:cs="Arial"/>
      <w:b/>
      <w:bCs/>
      <w:sz w:val="24"/>
      <w:szCs w:val="24"/>
    </w:rPr>
  </w:style>
  <w:style w:type="paragraph" w:styleId="8">
    <w:name w:val="heading 7"/>
    <w:basedOn w:val="1"/>
    <w:next w:val="1"/>
    <w:link w:val="54"/>
    <w:qFormat/>
    <w:uiPriority w:val="99"/>
    <w:pPr>
      <w:keepNext/>
      <w:keepLines/>
      <w:spacing w:before="240" w:after="64" w:line="312" w:lineRule="auto"/>
      <w:outlineLvl w:val="6"/>
    </w:pPr>
    <w:rPr>
      <w:rFonts w:ascii="Times New Roman" w:hAnsi="Times New Roman" w:cs="Times New Roman"/>
      <w:b/>
      <w:bCs/>
      <w:sz w:val="24"/>
      <w:szCs w:val="24"/>
    </w:rPr>
  </w:style>
  <w:style w:type="paragraph" w:styleId="9">
    <w:name w:val="heading 8"/>
    <w:basedOn w:val="1"/>
    <w:next w:val="1"/>
    <w:link w:val="55"/>
    <w:qFormat/>
    <w:uiPriority w:val="99"/>
    <w:pPr>
      <w:keepNext/>
      <w:keepLines/>
      <w:spacing w:before="240" w:after="64" w:line="312" w:lineRule="auto"/>
      <w:outlineLvl w:val="7"/>
    </w:pPr>
    <w:rPr>
      <w:rFonts w:ascii="Arial" w:hAnsi="Arial" w:eastAsia="黑体" w:cs="Arial"/>
      <w:sz w:val="24"/>
      <w:szCs w:val="24"/>
    </w:rPr>
  </w:style>
  <w:style w:type="paragraph" w:styleId="10">
    <w:name w:val="heading 9"/>
    <w:basedOn w:val="1"/>
    <w:next w:val="1"/>
    <w:link w:val="56"/>
    <w:qFormat/>
    <w:uiPriority w:val="99"/>
    <w:pPr>
      <w:keepNext/>
      <w:keepLines/>
      <w:spacing w:before="240" w:after="64" w:line="312" w:lineRule="auto"/>
      <w:outlineLvl w:val="8"/>
    </w:pPr>
    <w:rPr>
      <w:rFonts w:ascii="Arial" w:hAnsi="Arial" w:eastAsia="黑体" w:cs="Arial"/>
    </w:rPr>
  </w:style>
  <w:style w:type="character" w:default="1" w:styleId="43">
    <w:name w:val="Default Paragraph Font"/>
    <w:semiHidden/>
    <w:qFormat/>
    <w:uiPriority w:val="99"/>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99"/>
    <w:pPr>
      <w:tabs>
        <w:tab w:val="right" w:leader="dot" w:pos="9345"/>
      </w:tabs>
    </w:pPr>
  </w:style>
  <w:style w:type="paragraph" w:styleId="12">
    <w:name w:val="toc 6"/>
    <w:basedOn w:val="13"/>
    <w:next w:val="1"/>
    <w:semiHidden/>
    <w:qFormat/>
    <w:uiPriority w:val="99"/>
    <w:pPr>
      <w:tabs>
        <w:tab w:val="right" w:leader="dot" w:pos="9345"/>
      </w:tabs>
    </w:pPr>
  </w:style>
  <w:style w:type="paragraph" w:styleId="13">
    <w:name w:val="toc 5"/>
    <w:basedOn w:val="14"/>
    <w:next w:val="1"/>
    <w:semiHidden/>
    <w:qFormat/>
    <w:uiPriority w:val="99"/>
    <w:pPr>
      <w:tabs>
        <w:tab w:val="right" w:leader="dot" w:pos="9345"/>
      </w:tabs>
    </w:pPr>
  </w:style>
  <w:style w:type="paragraph" w:styleId="14">
    <w:name w:val="toc 4"/>
    <w:basedOn w:val="15"/>
    <w:next w:val="1"/>
    <w:semiHidden/>
    <w:qFormat/>
    <w:uiPriority w:val="99"/>
    <w:pPr>
      <w:tabs>
        <w:tab w:val="right" w:leader="dot" w:pos="9345"/>
      </w:tabs>
      <w:spacing w:line="560" w:lineRule="exact"/>
    </w:pPr>
  </w:style>
  <w:style w:type="paragraph" w:styleId="15">
    <w:name w:val="toc 3"/>
    <w:basedOn w:val="16"/>
    <w:next w:val="1"/>
    <w:semiHidden/>
    <w:qFormat/>
    <w:uiPriority w:val="99"/>
  </w:style>
  <w:style w:type="paragraph" w:styleId="16">
    <w:name w:val="toc 2"/>
    <w:basedOn w:val="17"/>
    <w:next w:val="1"/>
    <w:semiHidden/>
    <w:qFormat/>
    <w:uiPriority w:val="99"/>
  </w:style>
  <w:style w:type="paragraph" w:styleId="17">
    <w:name w:val="toc 1"/>
    <w:basedOn w:val="1"/>
    <w:next w:val="1"/>
    <w:semiHidden/>
    <w:qFormat/>
    <w:uiPriority w:val="99"/>
    <w:pPr>
      <w:widowControl/>
    </w:pPr>
    <w:rPr>
      <w:rFonts w:ascii="宋体" w:hAnsi="Times New Roman" w:cs="宋体"/>
      <w:kern w:val="0"/>
    </w:rPr>
  </w:style>
  <w:style w:type="paragraph" w:styleId="18">
    <w:name w:val="Normal Indent"/>
    <w:basedOn w:val="1"/>
    <w:qFormat/>
    <w:uiPriority w:val="99"/>
    <w:pPr>
      <w:ind w:firstLine="420" w:firstLineChars="200"/>
    </w:pPr>
    <w:rPr>
      <w:rFonts w:ascii="Times New Roman" w:hAnsi="Times New Roman" w:cs="Times New Roman"/>
    </w:rPr>
  </w:style>
  <w:style w:type="paragraph" w:styleId="19">
    <w:name w:val="caption"/>
    <w:basedOn w:val="1"/>
    <w:next w:val="1"/>
    <w:link w:val="59"/>
    <w:qFormat/>
    <w:uiPriority w:val="99"/>
    <w:pPr>
      <w:widowControl/>
      <w:adjustRightInd w:val="0"/>
      <w:snapToGrid w:val="0"/>
      <w:jc w:val="center"/>
      <w:textAlignment w:val="baseline"/>
    </w:pPr>
    <w:rPr>
      <w:rFonts w:ascii="宋体" w:hAnsi="宋体" w:cs="宋体"/>
      <w:b/>
      <w:bCs/>
    </w:rPr>
  </w:style>
  <w:style w:type="paragraph" w:styleId="20">
    <w:name w:val="Document Map"/>
    <w:basedOn w:val="1"/>
    <w:link w:val="126"/>
    <w:semiHidden/>
    <w:qFormat/>
    <w:uiPriority w:val="99"/>
    <w:rPr>
      <w:rFonts w:ascii="宋体" w:hAnsi="Times New Roman" w:cs="宋体"/>
      <w:sz w:val="18"/>
      <w:szCs w:val="18"/>
    </w:rPr>
  </w:style>
  <w:style w:type="paragraph" w:styleId="21">
    <w:name w:val="annotation text"/>
    <w:basedOn w:val="1"/>
    <w:link w:val="173"/>
    <w:semiHidden/>
    <w:qFormat/>
    <w:uiPriority w:val="99"/>
    <w:pPr>
      <w:jc w:val="left"/>
    </w:pPr>
    <w:rPr>
      <w:rFonts w:ascii="Times New Roman" w:hAnsi="Times New Roman" w:cs="Times New Roman"/>
    </w:rPr>
  </w:style>
  <w:style w:type="paragraph" w:styleId="22">
    <w:name w:val="Salutation"/>
    <w:basedOn w:val="1"/>
    <w:next w:val="1"/>
    <w:link w:val="85"/>
    <w:qFormat/>
    <w:uiPriority w:val="99"/>
    <w:rPr>
      <w:rFonts w:ascii="Times New Roman" w:hAnsi="Times New Roman" w:eastAsia="仿宋_GB2312" w:cs="Times New Roman"/>
      <w:sz w:val="32"/>
      <w:szCs w:val="32"/>
    </w:rPr>
  </w:style>
  <w:style w:type="paragraph" w:styleId="23">
    <w:name w:val="Body Text 3"/>
    <w:basedOn w:val="1"/>
    <w:link w:val="149"/>
    <w:qFormat/>
    <w:uiPriority w:val="99"/>
    <w:pPr>
      <w:spacing w:after="120"/>
    </w:pPr>
    <w:rPr>
      <w:rFonts w:ascii="Times New Roman" w:hAnsi="Times New Roman" w:cs="Times New Roman"/>
      <w:sz w:val="16"/>
      <w:szCs w:val="16"/>
    </w:rPr>
  </w:style>
  <w:style w:type="paragraph" w:styleId="24">
    <w:name w:val="Body Text"/>
    <w:basedOn w:val="1"/>
    <w:link w:val="90"/>
    <w:qFormat/>
    <w:uiPriority w:val="99"/>
    <w:pPr>
      <w:jc w:val="center"/>
    </w:pPr>
    <w:rPr>
      <w:rFonts w:ascii="Times New Roman" w:hAnsi="Times New Roman" w:cs="Times New Roman"/>
    </w:rPr>
  </w:style>
  <w:style w:type="paragraph" w:styleId="25">
    <w:name w:val="Body Text Indent"/>
    <w:basedOn w:val="1"/>
    <w:link w:val="79"/>
    <w:qFormat/>
    <w:uiPriority w:val="99"/>
    <w:pPr>
      <w:ind w:firstLine="600"/>
    </w:pPr>
    <w:rPr>
      <w:rFonts w:ascii="仿宋_GB2312" w:hAnsi="宋体" w:eastAsia="仿宋_GB2312" w:cs="仿宋_GB2312"/>
      <w:sz w:val="28"/>
      <w:szCs w:val="28"/>
    </w:rPr>
  </w:style>
  <w:style w:type="paragraph" w:styleId="26">
    <w:name w:val="HTML Address"/>
    <w:basedOn w:val="1"/>
    <w:link w:val="157"/>
    <w:qFormat/>
    <w:uiPriority w:val="99"/>
    <w:rPr>
      <w:rFonts w:ascii="Times New Roman" w:hAnsi="Times New Roman" w:cs="Times New Roman"/>
      <w:i/>
      <w:iCs/>
    </w:rPr>
  </w:style>
  <w:style w:type="paragraph" w:styleId="27">
    <w:name w:val="Plain Text"/>
    <w:basedOn w:val="1"/>
    <w:link w:val="92"/>
    <w:qFormat/>
    <w:uiPriority w:val="99"/>
    <w:rPr>
      <w:rFonts w:ascii="宋体" w:hAnsi="Courier New" w:cs="宋体"/>
      <w:kern w:val="0"/>
    </w:rPr>
  </w:style>
  <w:style w:type="paragraph" w:styleId="28">
    <w:name w:val="toc 8"/>
    <w:basedOn w:val="11"/>
    <w:next w:val="1"/>
    <w:semiHidden/>
    <w:qFormat/>
    <w:uiPriority w:val="99"/>
  </w:style>
  <w:style w:type="paragraph" w:styleId="29">
    <w:name w:val="Date"/>
    <w:basedOn w:val="1"/>
    <w:next w:val="1"/>
    <w:link w:val="81"/>
    <w:qFormat/>
    <w:uiPriority w:val="99"/>
    <w:pPr>
      <w:ind w:left="100" w:leftChars="2500"/>
    </w:pPr>
    <w:rPr>
      <w:rFonts w:ascii="Times New Roman" w:hAnsi="Times New Roman" w:cs="Times New Roman"/>
    </w:rPr>
  </w:style>
  <w:style w:type="paragraph" w:styleId="30">
    <w:name w:val="Body Text Indent 2"/>
    <w:basedOn w:val="1"/>
    <w:link w:val="80"/>
    <w:qFormat/>
    <w:uiPriority w:val="99"/>
    <w:pPr>
      <w:spacing w:after="120" w:line="480" w:lineRule="auto"/>
      <w:ind w:left="420" w:leftChars="200"/>
    </w:pPr>
    <w:rPr>
      <w:rFonts w:ascii="Times New Roman" w:hAnsi="Times New Roman" w:eastAsia="仿宋_GB2312" w:cs="Times New Roman"/>
      <w:sz w:val="32"/>
      <w:szCs w:val="32"/>
    </w:rPr>
  </w:style>
  <w:style w:type="paragraph" w:styleId="31">
    <w:name w:val="Balloon Text"/>
    <w:basedOn w:val="1"/>
    <w:link w:val="119"/>
    <w:semiHidden/>
    <w:qFormat/>
    <w:uiPriority w:val="99"/>
    <w:rPr>
      <w:sz w:val="18"/>
      <w:szCs w:val="18"/>
    </w:rPr>
  </w:style>
  <w:style w:type="paragraph" w:styleId="32">
    <w:name w:val="footer"/>
    <w:basedOn w:val="1"/>
    <w:link w:val="58"/>
    <w:qFormat/>
    <w:uiPriority w:val="99"/>
    <w:pPr>
      <w:tabs>
        <w:tab w:val="center" w:pos="4153"/>
        <w:tab w:val="right" w:pos="8306"/>
      </w:tabs>
      <w:snapToGrid w:val="0"/>
      <w:jc w:val="left"/>
    </w:pPr>
    <w:rPr>
      <w:sz w:val="18"/>
      <w:szCs w:val="18"/>
    </w:rPr>
  </w:style>
  <w:style w:type="paragraph" w:styleId="33">
    <w:name w:val="header"/>
    <w:basedOn w:val="1"/>
    <w:link w:val="57"/>
    <w:qFormat/>
    <w:uiPriority w:val="99"/>
    <w:pPr>
      <w:pBdr>
        <w:bottom w:val="single" w:color="auto" w:sz="6" w:space="1"/>
      </w:pBdr>
      <w:tabs>
        <w:tab w:val="center" w:pos="4153"/>
        <w:tab w:val="right" w:pos="8306"/>
      </w:tabs>
      <w:snapToGrid w:val="0"/>
      <w:jc w:val="center"/>
    </w:pPr>
    <w:rPr>
      <w:sz w:val="18"/>
      <w:szCs w:val="18"/>
    </w:rPr>
  </w:style>
  <w:style w:type="paragraph" w:styleId="34">
    <w:name w:val="footnote text"/>
    <w:basedOn w:val="1"/>
    <w:link w:val="89"/>
    <w:semiHidden/>
    <w:qFormat/>
    <w:uiPriority w:val="99"/>
    <w:pPr>
      <w:numPr>
        <w:ilvl w:val="0"/>
        <w:numId w:val="1"/>
      </w:numPr>
      <w:tabs>
        <w:tab w:val="clear" w:pos="760"/>
      </w:tabs>
      <w:snapToGrid w:val="0"/>
      <w:ind w:left="0" w:firstLine="0"/>
      <w:jc w:val="left"/>
    </w:pPr>
    <w:rPr>
      <w:rFonts w:ascii="Times New Roman" w:hAnsi="Times New Roman" w:cs="Times New Roman"/>
      <w:sz w:val="18"/>
      <w:szCs w:val="18"/>
    </w:rPr>
  </w:style>
  <w:style w:type="paragraph" w:styleId="35">
    <w:name w:val="Body Text Indent 3"/>
    <w:basedOn w:val="1"/>
    <w:link w:val="122"/>
    <w:qFormat/>
    <w:uiPriority w:val="99"/>
    <w:pPr>
      <w:spacing w:line="540" w:lineRule="exact"/>
      <w:ind w:firstLine="641"/>
    </w:pPr>
    <w:rPr>
      <w:rFonts w:ascii="Times New Roman" w:hAnsi="Times New Roman" w:eastAsia="仿宋_GB2312" w:cs="Times New Roman"/>
      <w:sz w:val="32"/>
      <w:szCs w:val="32"/>
    </w:rPr>
  </w:style>
  <w:style w:type="paragraph" w:styleId="36">
    <w:name w:val="toc 9"/>
    <w:basedOn w:val="28"/>
    <w:next w:val="1"/>
    <w:semiHidden/>
    <w:qFormat/>
    <w:uiPriority w:val="99"/>
    <w:pPr>
      <w:numPr>
        <w:ilvl w:val="4"/>
        <w:numId w:val="2"/>
      </w:numPr>
    </w:pPr>
  </w:style>
  <w:style w:type="paragraph" w:styleId="37">
    <w:name w:val="Body Text 2"/>
    <w:basedOn w:val="1"/>
    <w:link w:val="82"/>
    <w:qFormat/>
    <w:uiPriority w:val="99"/>
    <w:pPr>
      <w:spacing w:after="120" w:line="480" w:lineRule="auto"/>
    </w:pPr>
    <w:rPr>
      <w:rFonts w:ascii="Times New Roman" w:hAnsi="Times New Roman" w:cs="Times New Roman"/>
    </w:rPr>
  </w:style>
  <w:style w:type="paragraph" w:styleId="38">
    <w:name w:val="HTML Preformatted"/>
    <w:basedOn w:val="1"/>
    <w:link w:val="8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3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0">
    <w:name w:val="Title"/>
    <w:basedOn w:val="1"/>
    <w:link w:val="156"/>
    <w:qFormat/>
    <w:uiPriority w:val="99"/>
    <w:pPr>
      <w:spacing w:before="240" w:after="60"/>
      <w:jc w:val="center"/>
      <w:outlineLvl w:val="0"/>
    </w:pPr>
    <w:rPr>
      <w:rFonts w:ascii="Arial" w:hAnsi="Arial" w:cs="Arial"/>
      <w:b/>
      <w:bCs/>
      <w:sz w:val="32"/>
      <w:szCs w:val="32"/>
    </w:rPr>
  </w:style>
  <w:style w:type="table" w:styleId="42">
    <w:name w:val="Table Grid"/>
    <w:basedOn w:val="41"/>
    <w:qFormat/>
    <w:uiPriority w:val="99"/>
    <w:pPr>
      <w:widowControl w:val="0"/>
      <w:jc w:val="both"/>
    </w:pPr>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4">
    <w:name w:val="Strong"/>
    <w:basedOn w:val="43"/>
    <w:qFormat/>
    <w:uiPriority w:val="99"/>
    <w:rPr>
      <w:b/>
      <w:bCs/>
    </w:rPr>
  </w:style>
  <w:style w:type="character" w:styleId="45">
    <w:name w:val="page number"/>
    <w:basedOn w:val="43"/>
    <w:qFormat/>
    <w:uiPriority w:val="99"/>
  </w:style>
  <w:style w:type="character" w:styleId="46">
    <w:name w:val="FollowedHyperlink"/>
    <w:basedOn w:val="43"/>
    <w:qFormat/>
    <w:uiPriority w:val="99"/>
    <w:rPr>
      <w:color w:val="800080"/>
      <w:u w:val="single"/>
    </w:rPr>
  </w:style>
  <w:style w:type="character" w:styleId="47">
    <w:name w:val="Hyperlink"/>
    <w:basedOn w:val="43"/>
    <w:qFormat/>
    <w:uiPriority w:val="99"/>
    <w:rPr>
      <w:color w:val="0000FF"/>
      <w:u w:val="single"/>
    </w:rPr>
  </w:style>
  <w:style w:type="character" w:customStyle="1" w:styleId="48">
    <w:name w:val="Heading 1 Char"/>
    <w:basedOn w:val="43"/>
    <w:link w:val="2"/>
    <w:qFormat/>
    <w:locked/>
    <w:uiPriority w:val="99"/>
    <w:rPr>
      <w:rFonts w:ascii="Times New Roman" w:hAnsi="Times New Roman" w:eastAsia="黑体" w:cs="Times New Roman"/>
      <w:b/>
      <w:bCs/>
      <w:kern w:val="44"/>
      <w:sz w:val="44"/>
      <w:szCs w:val="44"/>
    </w:rPr>
  </w:style>
  <w:style w:type="character" w:customStyle="1" w:styleId="49">
    <w:name w:val="Heading 2 Char"/>
    <w:basedOn w:val="43"/>
    <w:link w:val="3"/>
    <w:qFormat/>
    <w:locked/>
    <w:uiPriority w:val="99"/>
    <w:rPr>
      <w:rFonts w:ascii="Arial" w:hAnsi="Arial" w:eastAsia="黑体" w:cs="Arial"/>
      <w:b/>
      <w:bCs/>
      <w:sz w:val="32"/>
      <w:szCs w:val="32"/>
    </w:rPr>
  </w:style>
  <w:style w:type="character" w:customStyle="1" w:styleId="50">
    <w:name w:val="Heading 3 Char"/>
    <w:basedOn w:val="43"/>
    <w:link w:val="4"/>
    <w:qFormat/>
    <w:locked/>
    <w:uiPriority w:val="99"/>
    <w:rPr>
      <w:rFonts w:ascii="Times New Roman" w:hAnsi="Times New Roman" w:eastAsia="宋体" w:cs="Times New Roman"/>
      <w:b/>
      <w:bCs/>
      <w:sz w:val="32"/>
      <w:szCs w:val="32"/>
    </w:rPr>
  </w:style>
  <w:style w:type="character" w:customStyle="1" w:styleId="51">
    <w:name w:val="Heading 4 Char"/>
    <w:basedOn w:val="43"/>
    <w:link w:val="5"/>
    <w:qFormat/>
    <w:locked/>
    <w:uiPriority w:val="99"/>
    <w:rPr>
      <w:rFonts w:ascii="Arial" w:hAnsi="Arial" w:eastAsia="黑体" w:cs="Arial"/>
      <w:b/>
      <w:bCs/>
      <w:sz w:val="28"/>
      <w:szCs w:val="28"/>
    </w:rPr>
  </w:style>
  <w:style w:type="character" w:customStyle="1" w:styleId="52">
    <w:name w:val="Heading 5 Char"/>
    <w:basedOn w:val="43"/>
    <w:link w:val="6"/>
    <w:qFormat/>
    <w:locked/>
    <w:uiPriority w:val="99"/>
    <w:rPr>
      <w:rFonts w:ascii="Times New Roman" w:hAnsi="Times New Roman" w:eastAsia="宋体" w:cs="Times New Roman"/>
      <w:b/>
      <w:bCs/>
      <w:sz w:val="24"/>
      <w:szCs w:val="24"/>
    </w:rPr>
  </w:style>
  <w:style w:type="character" w:customStyle="1" w:styleId="53">
    <w:name w:val="Heading 6 Char"/>
    <w:basedOn w:val="43"/>
    <w:link w:val="7"/>
    <w:qFormat/>
    <w:locked/>
    <w:uiPriority w:val="99"/>
    <w:rPr>
      <w:rFonts w:ascii="Arial" w:hAnsi="Arial" w:eastAsia="黑体" w:cs="Arial"/>
      <w:b/>
      <w:bCs/>
      <w:sz w:val="24"/>
      <w:szCs w:val="24"/>
    </w:rPr>
  </w:style>
  <w:style w:type="character" w:customStyle="1" w:styleId="54">
    <w:name w:val="Heading 7 Char"/>
    <w:basedOn w:val="43"/>
    <w:link w:val="8"/>
    <w:qFormat/>
    <w:locked/>
    <w:uiPriority w:val="99"/>
    <w:rPr>
      <w:rFonts w:ascii="Times New Roman" w:hAnsi="Times New Roman" w:eastAsia="宋体" w:cs="Times New Roman"/>
      <w:b/>
      <w:bCs/>
      <w:sz w:val="24"/>
      <w:szCs w:val="24"/>
    </w:rPr>
  </w:style>
  <w:style w:type="character" w:customStyle="1" w:styleId="55">
    <w:name w:val="Heading 8 Char"/>
    <w:basedOn w:val="43"/>
    <w:link w:val="9"/>
    <w:qFormat/>
    <w:locked/>
    <w:uiPriority w:val="99"/>
    <w:rPr>
      <w:rFonts w:ascii="Arial" w:hAnsi="Arial" w:eastAsia="黑体" w:cs="Arial"/>
      <w:sz w:val="24"/>
      <w:szCs w:val="24"/>
    </w:rPr>
  </w:style>
  <w:style w:type="character" w:customStyle="1" w:styleId="56">
    <w:name w:val="Heading 9 Char"/>
    <w:basedOn w:val="43"/>
    <w:link w:val="10"/>
    <w:qFormat/>
    <w:locked/>
    <w:uiPriority w:val="99"/>
    <w:rPr>
      <w:rFonts w:ascii="Arial" w:hAnsi="Arial" w:eastAsia="黑体" w:cs="Arial"/>
      <w:sz w:val="24"/>
      <w:szCs w:val="24"/>
    </w:rPr>
  </w:style>
  <w:style w:type="character" w:customStyle="1" w:styleId="57">
    <w:name w:val="Header Char"/>
    <w:basedOn w:val="43"/>
    <w:link w:val="33"/>
    <w:qFormat/>
    <w:locked/>
    <w:uiPriority w:val="99"/>
    <w:rPr>
      <w:sz w:val="18"/>
      <w:szCs w:val="18"/>
    </w:rPr>
  </w:style>
  <w:style w:type="character" w:customStyle="1" w:styleId="58">
    <w:name w:val="Footer Char"/>
    <w:basedOn w:val="43"/>
    <w:link w:val="32"/>
    <w:qFormat/>
    <w:locked/>
    <w:uiPriority w:val="99"/>
    <w:rPr>
      <w:sz w:val="18"/>
      <w:szCs w:val="18"/>
    </w:rPr>
  </w:style>
  <w:style w:type="character" w:customStyle="1" w:styleId="59">
    <w:name w:val="Caption Char"/>
    <w:basedOn w:val="43"/>
    <w:link w:val="19"/>
    <w:qFormat/>
    <w:locked/>
    <w:uiPriority w:val="99"/>
    <w:rPr>
      <w:rFonts w:ascii="宋体" w:hAnsi="宋体" w:eastAsia="宋体" w:cs="宋体"/>
      <w:b/>
      <w:bCs/>
      <w:sz w:val="21"/>
      <w:szCs w:val="21"/>
    </w:rPr>
  </w:style>
  <w:style w:type="character" w:customStyle="1" w:styleId="60">
    <w:name w:val="附录表标题 Char"/>
    <w:basedOn w:val="43"/>
    <w:link w:val="61"/>
    <w:qFormat/>
    <w:locked/>
    <w:uiPriority w:val="99"/>
    <w:rPr>
      <w:rFonts w:ascii="黑体" w:eastAsia="黑体" w:cs="黑体"/>
      <w:kern w:val="21"/>
      <w:sz w:val="21"/>
      <w:szCs w:val="21"/>
      <w:lang w:val="en-US" w:eastAsia="zh-CN"/>
    </w:rPr>
  </w:style>
  <w:style w:type="paragraph" w:customStyle="1" w:styleId="61">
    <w:name w:val="附录表标题"/>
    <w:next w:val="62"/>
    <w:link w:val="60"/>
    <w:qFormat/>
    <w:uiPriority w:val="99"/>
    <w:pPr>
      <w:numPr>
        <w:ilvl w:val="2"/>
        <w:numId w:val="3"/>
      </w:numPr>
      <w:tabs>
        <w:tab w:val="left" w:pos="360"/>
      </w:tabs>
      <w:jc w:val="center"/>
      <w:textAlignment w:val="baseline"/>
    </w:pPr>
    <w:rPr>
      <w:rFonts w:ascii="黑体" w:hAnsi="Calibri" w:eastAsia="黑体" w:cs="黑体"/>
      <w:kern w:val="21"/>
      <w:sz w:val="21"/>
      <w:szCs w:val="21"/>
      <w:lang w:val="en-US" w:eastAsia="zh-CN" w:bidi="ar-SA"/>
    </w:rPr>
  </w:style>
  <w:style w:type="paragraph" w:customStyle="1" w:styleId="62">
    <w:name w:val="段"/>
    <w:qFormat/>
    <w:uiPriority w:val="99"/>
    <w:pPr>
      <w:numPr>
        <w:ilvl w:val="1"/>
        <w:numId w:val="2"/>
      </w:numPr>
      <w:autoSpaceDE w:val="0"/>
      <w:autoSpaceDN w:val="0"/>
      <w:ind w:firstLine="200" w:firstLineChars="200"/>
      <w:jc w:val="both"/>
    </w:pPr>
    <w:rPr>
      <w:rFonts w:ascii="宋体" w:hAnsi="Times New Roman" w:eastAsia="宋体" w:cs="宋体"/>
      <w:kern w:val="0"/>
      <w:sz w:val="21"/>
      <w:szCs w:val="21"/>
      <w:lang w:val="en-US" w:eastAsia="zh-CN" w:bidi="ar-SA"/>
    </w:rPr>
  </w:style>
  <w:style w:type="character" w:customStyle="1" w:styleId="63">
    <w:name w:val="tab_title2"/>
    <w:basedOn w:val="43"/>
    <w:qFormat/>
    <w:uiPriority w:val="99"/>
    <w:rPr>
      <w:b/>
      <w:bCs/>
      <w:color w:val="000000"/>
      <w:sz w:val="27"/>
      <w:szCs w:val="27"/>
    </w:rPr>
  </w:style>
  <w:style w:type="character" w:customStyle="1" w:styleId="64">
    <w:name w:val="Plain Text Char"/>
    <w:qFormat/>
    <w:locked/>
    <w:uiPriority w:val="99"/>
    <w:rPr>
      <w:rFonts w:ascii="宋体" w:hAnsi="Courier New" w:eastAsia="宋体" w:cs="宋体"/>
      <w:sz w:val="21"/>
      <w:szCs w:val="21"/>
    </w:rPr>
  </w:style>
  <w:style w:type="character" w:customStyle="1" w:styleId="65">
    <w:name w:val="附录标识 Char"/>
    <w:basedOn w:val="66"/>
    <w:link w:val="68"/>
    <w:qFormat/>
    <w:locked/>
    <w:uiPriority w:val="99"/>
    <w:rPr>
      <w:sz w:val="21"/>
      <w:szCs w:val="21"/>
    </w:rPr>
  </w:style>
  <w:style w:type="character" w:customStyle="1" w:styleId="66">
    <w:name w:val="前言、引言标题 Char"/>
    <w:basedOn w:val="43"/>
    <w:link w:val="67"/>
    <w:qFormat/>
    <w:locked/>
    <w:uiPriority w:val="99"/>
    <w:rPr>
      <w:rFonts w:ascii="黑体" w:eastAsia="黑体" w:cs="黑体"/>
      <w:kern w:val="2"/>
      <w:sz w:val="32"/>
      <w:szCs w:val="32"/>
      <w:shd w:val="clear" w:color="FFFFFF" w:fill="FFFFFF"/>
      <w:lang w:val="en-US" w:eastAsia="zh-CN"/>
    </w:rPr>
  </w:style>
  <w:style w:type="paragraph" w:customStyle="1" w:styleId="67">
    <w:name w:val="前言、引言标题"/>
    <w:next w:val="1"/>
    <w:link w:val="66"/>
    <w:qFormat/>
    <w:uiPriority w:val="99"/>
    <w:pPr>
      <w:numPr>
        <w:ilvl w:val="0"/>
        <w:numId w:val="2"/>
      </w:numPr>
      <w:shd w:val="clear" w:color="FFFFFF" w:fill="FFFFFF"/>
      <w:spacing w:before="640" w:after="560"/>
      <w:jc w:val="center"/>
      <w:outlineLvl w:val="0"/>
    </w:pPr>
    <w:rPr>
      <w:rFonts w:ascii="黑体" w:hAnsi="Calibri" w:eastAsia="黑体" w:cs="黑体"/>
      <w:kern w:val="2"/>
      <w:sz w:val="32"/>
      <w:szCs w:val="32"/>
      <w:lang w:val="en-US" w:eastAsia="zh-CN" w:bidi="ar-SA"/>
    </w:rPr>
  </w:style>
  <w:style w:type="paragraph" w:customStyle="1" w:styleId="68">
    <w:name w:val="附录标识"/>
    <w:basedOn w:val="67"/>
    <w:link w:val="65"/>
    <w:qFormat/>
    <w:uiPriority w:val="99"/>
    <w:pPr>
      <w:numPr>
        <w:ilvl w:val="0"/>
        <w:numId w:val="4"/>
      </w:numPr>
      <w:tabs>
        <w:tab w:val="left" w:pos="6405"/>
        <w:tab w:val="clear" w:pos="360"/>
      </w:tabs>
      <w:spacing w:after="200"/>
    </w:pPr>
    <w:rPr>
      <w:sz w:val="21"/>
      <w:szCs w:val="21"/>
    </w:rPr>
  </w:style>
  <w:style w:type="character" w:customStyle="1" w:styleId="69">
    <w:name w:val="Char Char"/>
    <w:basedOn w:val="43"/>
    <w:link w:val="70"/>
    <w:qFormat/>
    <w:locked/>
    <w:uiPriority w:val="99"/>
    <w:rPr>
      <w:rFonts w:eastAsia="仿宋_GB2312"/>
      <w:sz w:val="24"/>
      <w:szCs w:val="24"/>
    </w:rPr>
  </w:style>
  <w:style w:type="paragraph" w:customStyle="1" w:styleId="70">
    <w:name w:val="Char"/>
    <w:basedOn w:val="1"/>
    <w:link w:val="69"/>
    <w:qFormat/>
    <w:uiPriority w:val="99"/>
    <w:pPr>
      <w:widowControl/>
      <w:spacing w:after="160" w:line="240" w:lineRule="exact"/>
      <w:jc w:val="left"/>
    </w:pPr>
    <w:rPr>
      <w:rFonts w:eastAsia="仿宋_GB2312"/>
      <w:sz w:val="32"/>
      <w:szCs w:val="32"/>
    </w:rPr>
  </w:style>
  <w:style w:type="character" w:customStyle="1" w:styleId="71">
    <w:name w:val="个人撰写风格"/>
    <w:basedOn w:val="43"/>
    <w:qFormat/>
    <w:uiPriority w:val="99"/>
    <w:rPr>
      <w:rFonts w:ascii="Arial" w:hAnsi="Arial" w:eastAsia="宋体" w:cs="Arial"/>
      <w:color w:val="auto"/>
      <w:sz w:val="20"/>
      <w:szCs w:val="20"/>
    </w:rPr>
  </w:style>
  <w:style w:type="character" w:customStyle="1" w:styleId="72">
    <w:name w:val="文书正文"/>
    <w:qFormat/>
    <w:uiPriority w:val="99"/>
    <w:rPr>
      <w:rFonts w:ascii="仿宋_GB2312" w:hAnsi="宋体" w:eastAsia="仿宋_GB2312" w:cs="仿宋_GB2312"/>
      <w:spacing w:val="20"/>
      <w:kern w:val="0"/>
      <w:sz w:val="30"/>
      <w:szCs w:val="30"/>
    </w:rPr>
  </w:style>
  <w:style w:type="paragraph" w:customStyle="1" w:styleId="73">
    <w:name w:val="文献分类号"/>
    <w:qFormat/>
    <w:uiPriority w:val="99"/>
    <w:pPr>
      <w:widowControl w:val="0"/>
      <w:textAlignment w:val="center"/>
    </w:pPr>
    <w:rPr>
      <w:rFonts w:ascii="Times New Roman" w:hAnsi="Times New Roman" w:eastAsia="黑体" w:cs="Times New Roman"/>
      <w:kern w:val="0"/>
      <w:sz w:val="21"/>
      <w:szCs w:val="21"/>
      <w:lang w:val="en-US" w:eastAsia="zh-CN" w:bidi="ar-SA"/>
    </w:rPr>
  </w:style>
  <w:style w:type="paragraph" w:styleId="74">
    <w:name w:val="List Paragraph"/>
    <w:basedOn w:val="1"/>
    <w:qFormat/>
    <w:uiPriority w:val="99"/>
    <w:pPr>
      <w:ind w:firstLine="420" w:firstLineChars="200"/>
    </w:pPr>
  </w:style>
  <w:style w:type="paragraph" w:customStyle="1" w:styleId="75">
    <w:name w:val="实施日期"/>
    <w:basedOn w:val="76"/>
    <w:qFormat/>
    <w:uiPriority w:val="99"/>
  </w:style>
  <w:style w:type="paragraph" w:customStyle="1" w:styleId="76">
    <w:name w:val="发布日期"/>
    <w:qFormat/>
    <w:uiPriority w:val="99"/>
    <w:rPr>
      <w:rFonts w:ascii="Times New Roman" w:hAnsi="Times New Roman" w:eastAsia="黑体" w:cs="Times New Roman"/>
      <w:kern w:val="0"/>
      <w:sz w:val="28"/>
      <w:szCs w:val="28"/>
      <w:lang w:val="en-US" w:eastAsia="zh-CN" w:bidi="ar-SA"/>
    </w:rPr>
  </w:style>
  <w:style w:type="paragraph" w:styleId="77">
    <w:name w:val="No Spacing"/>
    <w:qFormat/>
    <w:uiPriority w:val="99"/>
    <w:pPr>
      <w:widowControl w:val="0"/>
      <w:jc w:val="both"/>
    </w:pPr>
    <w:rPr>
      <w:rFonts w:ascii="Calibri" w:hAnsi="Calibri" w:eastAsia="宋体" w:cs="Calibri"/>
      <w:kern w:val="2"/>
      <w:sz w:val="21"/>
      <w:szCs w:val="21"/>
      <w:lang w:val="en-US" w:eastAsia="zh-CN" w:bidi="ar-SA"/>
    </w:rPr>
  </w:style>
  <w:style w:type="paragraph" w:customStyle="1" w:styleId="78">
    <w:name w:val="章标题"/>
    <w:next w:val="62"/>
    <w:qFormat/>
    <w:uiPriority w:val="99"/>
    <w:pPr>
      <w:numPr>
        <w:ilvl w:val="1"/>
        <w:numId w:val="5"/>
      </w:numPr>
      <w:spacing w:beforeLines="50" w:afterLines="50"/>
      <w:jc w:val="both"/>
      <w:outlineLvl w:val="1"/>
    </w:pPr>
    <w:rPr>
      <w:rFonts w:ascii="黑体" w:hAnsi="Times New Roman" w:eastAsia="黑体" w:cs="黑体"/>
      <w:kern w:val="0"/>
      <w:sz w:val="21"/>
      <w:szCs w:val="21"/>
      <w:lang w:val="en-US" w:eastAsia="zh-CN" w:bidi="ar-SA"/>
    </w:rPr>
  </w:style>
  <w:style w:type="character" w:customStyle="1" w:styleId="79">
    <w:name w:val="Body Text Indent Char"/>
    <w:basedOn w:val="43"/>
    <w:link w:val="25"/>
    <w:qFormat/>
    <w:locked/>
    <w:uiPriority w:val="99"/>
    <w:rPr>
      <w:rFonts w:ascii="仿宋_GB2312" w:hAnsi="宋体" w:eastAsia="仿宋_GB2312" w:cs="仿宋_GB2312"/>
      <w:sz w:val="20"/>
      <w:szCs w:val="20"/>
    </w:rPr>
  </w:style>
  <w:style w:type="character" w:customStyle="1" w:styleId="80">
    <w:name w:val="Body Text Indent 2 Char"/>
    <w:basedOn w:val="43"/>
    <w:link w:val="30"/>
    <w:qFormat/>
    <w:locked/>
    <w:uiPriority w:val="99"/>
    <w:rPr>
      <w:rFonts w:ascii="Times New Roman" w:hAnsi="Times New Roman" w:eastAsia="仿宋_GB2312" w:cs="Times New Roman"/>
      <w:sz w:val="24"/>
      <w:szCs w:val="24"/>
    </w:rPr>
  </w:style>
  <w:style w:type="character" w:customStyle="1" w:styleId="81">
    <w:name w:val="Date Char"/>
    <w:basedOn w:val="43"/>
    <w:link w:val="29"/>
    <w:qFormat/>
    <w:locked/>
    <w:uiPriority w:val="99"/>
    <w:rPr>
      <w:rFonts w:ascii="Times New Roman" w:hAnsi="Times New Roman" w:eastAsia="宋体" w:cs="Times New Roman"/>
      <w:sz w:val="24"/>
      <w:szCs w:val="24"/>
    </w:rPr>
  </w:style>
  <w:style w:type="character" w:customStyle="1" w:styleId="82">
    <w:name w:val="Body Text 2 Char"/>
    <w:basedOn w:val="43"/>
    <w:link w:val="37"/>
    <w:qFormat/>
    <w:locked/>
    <w:uiPriority w:val="99"/>
    <w:rPr>
      <w:rFonts w:ascii="Times New Roman" w:hAnsi="Times New Roman" w:eastAsia="宋体" w:cs="Times New Roman"/>
      <w:sz w:val="24"/>
      <w:szCs w:val="24"/>
    </w:rPr>
  </w:style>
  <w:style w:type="paragraph" w:customStyle="1" w:styleId="83">
    <w:name w:val="标准书眉_偶数页"/>
    <w:basedOn w:val="84"/>
    <w:next w:val="1"/>
    <w:qFormat/>
    <w:uiPriority w:val="99"/>
    <w:pPr>
      <w:tabs>
        <w:tab w:val="center" w:pos="4154"/>
        <w:tab w:val="right" w:pos="8306"/>
      </w:tabs>
      <w:jc w:val="left"/>
    </w:pPr>
  </w:style>
  <w:style w:type="paragraph" w:customStyle="1" w:styleId="84">
    <w:name w:val="标准书眉_奇数页"/>
    <w:next w:val="1"/>
    <w:qFormat/>
    <w:uiPriority w:val="99"/>
    <w:pPr>
      <w:tabs>
        <w:tab w:val="center" w:pos="4154"/>
        <w:tab w:val="right" w:pos="8306"/>
      </w:tabs>
      <w:spacing w:after="120"/>
      <w:jc w:val="right"/>
    </w:pPr>
    <w:rPr>
      <w:rFonts w:ascii="Times New Roman" w:hAnsi="Times New Roman" w:eastAsia="宋体" w:cs="Times New Roman"/>
      <w:kern w:val="0"/>
      <w:sz w:val="21"/>
      <w:szCs w:val="21"/>
      <w:lang w:val="en-US" w:eastAsia="zh-CN" w:bidi="ar-SA"/>
    </w:rPr>
  </w:style>
  <w:style w:type="character" w:customStyle="1" w:styleId="85">
    <w:name w:val="Salutation Char"/>
    <w:basedOn w:val="43"/>
    <w:link w:val="22"/>
    <w:qFormat/>
    <w:locked/>
    <w:uiPriority w:val="99"/>
    <w:rPr>
      <w:rFonts w:ascii="Times New Roman" w:hAnsi="Times New Roman" w:eastAsia="仿宋_GB2312" w:cs="Times New Roman"/>
      <w:sz w:val="24"/>
      <w:szCs w:val="24"/>
    </w:rPr>
  </w:style>
  <w:style w:type="paragraph" w:customStyle="1" w:styleId="86">
    <w:name w:val="目次、标准名称标题"/>
    <w:basedOn w:val="67"/>
    <w:next w:val="62"/>
    <w:qFormat/>
    <w:uiPriority w:val="99"/>
  </w:style>
  <w:style w:type="paragraph" w:customStyle="1" w:styleId="87">
    <w:name w:val="图表脚注"/>
    <w:next w:val="62"/>
    <w:qFormat/>
    <w:uiPriority w:val="99"/>
    <w:pPr>
      <w:numPr>
        <w:ilvl w:val="6"/>
        <w:numId w:val="2"/>
      </w:numPr>
      <w:ind w:left="300" w:leftChars="200" w:hanging="100" w:hangingChars="100"/>
      <w:jc w:val="both"/>
    </w:pPr>
    <w:rPr>
      <w:rFonts w:ascii="宋体" w:hAnsi="Times New Roman" w:eastAsia="宋体" w:cs="宋体"/>
      <w:kern w:val="0"/>
      <w:sz w:val="18"/>
      <w:szCs w:val="18"/>
      <w:lang w:val="en-US" w:eastAsia="zh-CN" w:bidi="ar-SA"/>
    </w:rPr>
  </w:style>
  <w:style w:type="character" w:customStyle="1" w:styleId="88">
    <w:name w:val="HTML Preformatted Char"/>
    <w:basedOn w:val="43"/>
    <w:link w:val="38"/>
    <w:qFormat/>
    <w:locked/>
    <w:uiPriority w:val="99"/>
    <w:rPr>
      <w:rFonts w:ascii="Arial" w:hAnsi="Arial" w:eastAsia="宋体" w:cs="Arial"/>
      <w:kern w:val="0"/>
      <w:sz w:val="24"/>
      <w:szCs w:val="24"/>
    </w:rPr>
  </w:style>
  <w:style w:type="character" w:customStyle="1" w:styleId="89">
    <w:name w:val="Footnote Text Char"/>
    <w:basedOn w:val="43"/>
    <w:link w:val="34"/>
    <w:qFormat/>
    <w:locked/>
    <w:uiPriority w:val="99"/>
    <w:rPr>
      <w:rFonts w:ascii="Times New Roman" w:hAnsi="Times New Roman" w:eastAsia="宋体" w:cs="Times New Roman"/>
      <w:sz w:val="18"/>
      <w:szCs w:val="18"/>
    </w:rPr>
  </w:style>
  <w:style w:type="character" w:customStyle="1" w:styleId="90">
    <w:name w:val="Body Text Char"/>
    <w:basedOn w:val="43"/>
    <w:link w:val="24"/>
    <w:qFormat/>
    <w:locked/>
    <w:uiPriority w:val="99"/>
    <w:rPr>
      <w:rFonts w:ascii="Times New Roman" w:hAnsi="Times New Roman" w:eastAsia="宋体" w:cs="Times New Roman"/>
      <w:sz w:val="21"/>
      <w:szCs w:val="21"/>
    </w:rPr>
  </w:style>
  <w:style w:type="character" w:customStyle="1" w:styleId="91">
    <w:name w:val="Plain Text Char1"/>
    <w:basedOn w:val="43"/>
    <w:link w:val="27"/>
    <w:semiHidden/>
    <w:qFormat/>
    <w:locked/>
    <w:uiPriority w:val="99"/>
    <w:rPr>
      <w:rFonts w:ascii="宋体" w:hAnsi="Courier New" w:cs="宋体"/>
      <w:sz w:val="21"/>
      <w:szCs w:val="21"/>
    </w:rPr>
  </w:style>
  <w:style w:type="character" w:customStyle="1" w:styleId="92">
    <w:name w:val="Plain Text Char2"/>
    <w:basedOn w:val="43"/>
    <w:link w:val="27"/>
    <w:semiHidden/>
    <w:qFormat/>
    <w:locked/>
    <w:uiPriority w:val="99"/>
    <w:rPr>
      <w:rFonts w:ascii="宋体" w:hAnsi="Courier New" w:eastAsia="宋体" w:cs="宋体"/>
      <w:sz w:val="21"/>
      <w:szCs w:val="21"/>
    </w:rPr>
  </w:style>
  <w:style w:type="paragraph" w:customStyle="1" w:styleId="93">
    <w:name w:val="附录一级条标题"/>
    <w:basedOn w:val="94"/>
    <w:next w:val="62"/>
    <w:qFormat/>
    <w:uiPriority w:val="99"/>
    <w:pPr>
      <w:numPr>
        <w:ilvl w:val="5"/>
      </w:numPr>
      <w:autoSpaceDN w:val="0"/>
      <w:spacing w:beforeLines="0" w:afterLines="0"/>
      <w:outlineLvl w:val="2"/>
    </w:pPr>
  </w:style>
  <w:style w:type="paragraph" w:customStyle="1" w:styleId="94">
    <w:name w:val="附录章标题"/>
    <w:next w:val="62"/>
    <w:qFormat/>
    <w:uiPriority w:val="99"/>
    <w:pPr>
      <w:numPr>
        <w:ilvl w:val="4"/>
        <w:numId w:val="3"/>
      </w:numPr>
      <w:wordWrap w:val="0"/>
      <w:overflowPunct w:val="0"/>
      <w:autoSpaceDE w:val="0"/>
      <w:spacing w:beforeLines="50" w:afterLines="50"/>
      <w:jc w:val="both"/>
      <w:textAlignment w:val="baseline"/>
      <w:outlineLvl w:val="1"/>
    </w:pPr>
    <w:rPr>
      <w:rFonts w:ascii="黑体" w:hAnsi="Times New Roman" w:eastAsia="黑体" w:cs="黑体"/>
      <w:kern w:val="21"/>
      <w:sz w:val="21"/>
      <w:szCs w:val="21"/>
      <w:lang w:val="en-US" w:eastAsia="zh-CN" w:bidi="ar-SA"/>
    </w:rPr>
  </w:style>
  <w:style w:type="paragraph" w:customStyle="1" w:styleId="95">
    <w:name w:val="一级条标题"/>
    <w:next w:val="62"/>
    <w:qFormat/>
    <w:uiPriority w:val="99"/>
    <w:pPr>
      <w:numPr>
        <w:ilvl w:val="3"/>
        <w:numId w:val="2"/>
      </w:numPr>
      <w:outlineLvl w:val="2"/>
    </w:pPr>
    <w:rPr>
      <w:rFonts w:ascii="Times New Roman" w:hAnsi="Times New Roman" w:eastAsia="黑体" w:cs="Times New Roman"/>
      <w:kern w:val="0"/>
      <w:sz w:val="21"/>
      <w:szCs w:val="21"/>
      <w:lang w:val="en-US" w:eastAsia="zh-CN" w:bidi="ar-SA"/>
    </w:rPr>
  </w:style>
  <w:style w:type="paragraph" w:customStyle="1" w:styleId="96">
    <w:name w:val="封面标准号1"/>
    <w:qFormat/>
    <w:uiPriority w:val="99"/>
    <w:pPr>
      <w:widowControl w:val="0"/>
      <w:kinsoku w:val="0"/>
      <w:overflowPunct w:val="0"/>
      <w:autoSpaceDE w:val="0"/>
      <w:autoSpaceDN w:val="0"/>
      <w:spacing w:before="308"/>
      <w:jc w:val="right"/>
      <w:textAlignment w:val="center"/>
    </w:pPr>
    <w:rPr>
      <w:rFonts w:ascii="Times New Roman" w:hAnsi="Times New Roman" w:eastAsia="宋体" w:cs="Times New Roman"/>
      <w:kern w:val="0"/>
      <w:sz w:val="28"/>
      <w:szCs w:val="28"/>
      <w:lang w:val="en-US" w:eastAsia="zh-CN" w:bidi="ar-SA"/>
    </w:rPr>
  </w:style>
  <w:style w:type="paragraph" w:customStyle="1" w:styleId="97">
    <w:name w:val="附录三级条标题"/>
    <w:basedOn w:val="98"/>
    <w:next w:val="62"/>
    <w:qFormat/>
    <w:uiPriority w:val="99"/>
    <w:pPr>
      <w:numPr>
        <w:ilvl w:val="6"/>
        <w:numId w:val="3"/>
      </w:numPr>
      <w:ind w:left="0" w:firstLine="0"/>
      <w:outlineLvl w:val="4"/>
    </w:pPr>
  </w:style>
  <w:style w:type="paragraph" w:customStyle="1" w:styleId="98">
    <w:name w:val="附录二级条标题"/>
    <w:basedOn w:val="93"/>
    <w:next w:val="62"/>
    <w:qFormat/>
    <w:uiPriority w:val="99"/>
    <w:pPr>
      <w:numPr>
        <w:ilvl w:val="0"/>
        <w:numId w:val="6"/>
      </w:numPr>
      <w:tabs>
        <w:tab w:val="clear" w:pos="360"/>
      </w:tabs>
      <w:ind w:left="0"/>
      <w:outlineLvl w:val="3"/>
    </w:pPr>
  </w:style>
  <w:style w:type="paragraph" w:customStyle="1" w:styleId="99">
    <w:name w:val="p18"/>
    <w:basedOn w:val="1"/>
    <w:qFormat/>
    <w:uiPriority w:val="99"/>
    <w:pPr>
      <w:widowControl/>
      <w:jc w:val="left"/>
    </w:pPr>
    <w:rPr>
      <w:rFonts w:ascii="Times New Roman" w:hAnsi="Times New Roman" w:cs="Times New Roman"/>
      <w:kern w:val="0"/>
    </w:rPr>
  </w:style>
  <w:style w:type="paragraph" w:customStyle="1" w:styleId="100">
    <w:name w:val="p20"/>
    <w:basedOn w:val="1"/>
    <w:qFormat/>
    <w:uiPriority w:val="99"/>
    <w:pPr>
      <w:widowControl/>
      <w:ind w:left="420" w:hanging="420"/>
    </w:pPr>
    <w:rPr>
      <w:rFonts w:ascii="宋体" w:hAnsi="宋体" w:cs="宋体"/>
      <w:kern w:val="0"/>
    </w:rPr>
  </w:style>
  <w:style w:type="paragraph" w:customStyle="1" w:styleId="101">
    <w:name w:val="p19"/>
    <w:basedOn w:val="1"/>
    <w:qFormat/>
    <w:uiPriority w:val="99"/>
    <w:pPr>
      <w:widowControl/>
      <w:jc w:val="left"/>
    </w:pPr>
    <w:rPr>
      <w:rFonts w:ascii="Times New Roman" w:hAnsi="Times New Roman" w:cs="Times New Roman"/>
      <w:kern w:val="0"/>
    </w:rPr>
  </w:style>
  <w:style w:type="paragraph" w:customStyle="1" w:styleId="102">
    <w:name w:val="封面正文"/>
    <w:qFormat/>
    <w:uiPriority w:val="99"/>
    <w:pPr>
      <w:numPr>
        <w:ilvl w:val="0"/>
        <w:numId w:val="3"/>
      </w:numPr>
      <w:ind w:left="0"/>
      <w:jc w:val="both"/>
    </w:pPr>
    <w:rPr>
      <w:rFonts w:ascii="Times New Roman" w:hAnsi="Times New Roman" w:eastAsia="宋体" w:cs="Times New Roman"/>
      <w:kern w:val="0"/>
      <w:sz w:val="20"/>
      <w:szCs w:val="20"/>
      <w:lang w:val="en-US" w:eastAsia="zh-CN" w:bidi="ar-SA"/>
    </w:rPr>
  </w:style>
  <w:style w:type="paragraph" w:customStyle="1" w:styleId="103">
    <w:name w:val="Char Char Char Char Char Char Char Char Char Char Char Char Char Char Char Char Char Char Char Char Char Char Char Char Char Char Char Char Char Char Char Char Char"/>
    <w:basedOn w:val="1"/>
    <w:qFormat/>
    <w:uiPriority w:val="99"/>
    <w:pPr>
      <w:widowControl/>
      <w:spacing w:after="160" w:line="240" w:lineRule="exact"/>
      <w:jc w:val="left"/>
    </w:pPr>
    <w:rPr>
      <w:rFonts w:ascii="Times New Roman" w:hAnsi="Times New Roman" w:cs="Times New Roman"/>
    </w:rPr>
  </w:style>
  <w:style w:type="paragraph" w:customStyle="1" w:styleId="104">
    <w:name w:val="Char Char Char Char"/>
    <w:basedOn w:val="1"/>
    <w:qFormat/>
    <w:uiPriority w:val="99"/>
    <w:pPr>
      <w:widowControl/>
      <w:numPr>
        <w:ilvl w:val="0"/>
        <w:numId w:val="7"/>
      </w:numPr>
      <w:spacing w:after="160" w:line="240" w:lineRule="exact"/>
      <w:jc w:val="left"/>
    </w:pPr>
    <w:rPr>
      <w:rFonts w:ascii="Verdana" w:hAnsi="Verdana" w:eastAsia="仿宋_GB2312" w:cs="Verdana"/>
      <w:kern w:val="0"/>
      <w:sz w:val="24"/>
      <w:szCs w:val="24"/>
      <w:lang w:eastAsia="en-US"/>
    </w:rPr>
  </w:style>
  <w:style w:type="paragraph" w:customStyle="1" w:styleId="105">
    <w:name w:val="注×："/>
    <w:qFormat/>
    <w:uiPriority w:val="99"/>
    <w:pPr>
      <w:widowControl w:val="0"/>
      <w:numPr>
        <w:ilvl w:val="0"/>
        <w:numId w:val="8"/>
      </w:numPr>
      <w:tabs>
        <w:tab w:val="left" w:pos="630"/>
        <w:tab w:val="left" w:pos="900"/>
        <w:tab w:val="clear" w:pos="960"/>
      </w:tabs>
      <w:autoSpaceDE w:val="0"/>
      <w:autoSpaceDN w:val="0"/>
      <w:ind w:left="900" w:hanging="500"/>
      <w:jc w:val="both"/>
    </w:pPr>
    <w:rPr>
      <w:rFonts w:ascii="宋体" w:hAnsi="Times New Roman" w:eastAsia="宋体" w:cs="宋体"/>
      <w:kern w:val="0"/>
      <w:sz w:val="18"/>
      <w:szCs w:val="18"/>
      <w:lang w:val="en-US" w:eastAsia="zh-CN" w:bidi="ar-SA"/>
    </w:rPr>
  </w:style>
  <w:style w:type="paragraph" w:customStyle="1" w:styleId="106">
    <w:name w:val="Char Char Char Char Char Char Char Char Char Char Char Char Char Char Char Char Char Char Char Char Char Char Char Char Char Char Char Char Char Char Char Char Char1"/>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07">
    <w:name w:val="封面标准文稿类别"/>
    <w:qFormat/>
    <w:uiPriority w:val="99"/>
    <w:pPr>
      <w:spacing w:before="440" w:line="400" w:lineRule="exact"/>
      <w:jc w:val="center"/>
    </w:pPr>
    <w:rPr>
      <w:rFonts w:ascii="宋体" w:hAnsi="Times New Roman" w:eastAsia="宋体" w:cs="宋体"/>
      <w:kern w:val="0"/>
      <w:sz w:val="24"/>
      <w:szCs w:val="24"/>
      <w:lang w:val="en-US" w:eastAsia="zh-CN" w:bidi="ar-SA"/>
    </w:rPr>
  </w:style>
  <w:style w:type="paragraph" w:customStyle="1" w:styleId="108">
    <w:name w:val="其他发布部门"/>
    <w:basedOn w:val="109"/>
    <w:qFormat/>
    <w:uiPriority w:val="99"/>
    <w:pPr>
      <w:numPr>
        <w:ilvl w:val="0"/>
        <w:numId w:val="9"/>
      </w:numPr>
      <w:tabs>
        <w:tab w:val="clear" w:pos="1120"/>
      </w:tabs>
      <w:spacing w:line="240" w:lineRule="atLeast"/>
      <w:ind w:firstLine="0"/>
    </w:pPr>
    <w:rPr>
      <w:rFonts w:ascii="黑体" w:eastAsia="黑体" w:cs="黑体"/>
      <w:b w:val="0"/>
      <w:bCs w:val="0"/>
    </w:rPr>
  </w:style>
  <w:style w:type="paragraph" w:customStyle="1" w:styleId="109">
    <w:name w:val="发布部门"/>
    <w:next w:val="62"/>
    <w:qFormat/>
    <w:uiPriority w:val="99"/>
    <w:pPr>
      <w:jc w:val="center"/>
    </w:pPr>
    <w:rPr>
      <w:rFonts w:ascii="宋体" w:hAnsi="Times New Roman" w:eastAsia="宋体" w:cs="宋体"/>
      <w:b/>
      <w:bCs/>
      <w:spacing w:val="20"/>
      <w:w w:val="135"/>
      <w:kern w:val="0"/>
      <w:sz w:val="36"/>
      <w:szCs w:val="36"/>
      <w:lang w:val="en-US" w:eastAsia="zh-CN" w:bidi="ar-SA"/>
    </w:rPr>
  </w:style>
  <w:style w:type="paragraph" w:customStyle="1" w:styleId="110">
    <w:name w:val="正文表标题"/>
    <w:next w:val="62"/>
    <w:qFormat/>
    <w:uiPriority w:val="99"/>
    <w:pPr>
      <w:numPr>
        <w:ilvl w:val="0"/>
        <w:numId w:val="10"/>
      </w:numPr>
      <w:tabs>
        <w:tab w:val="clear" w:pos="900"/>
      </w:tabs>
      <w:ind w:left="0" w:firstLine="0"/>
      <w:jc w:val="center"/>
    </w:pPr>
    <w:rPr>
      <w:rFonts w:ascii="黑体" w:hAnsi="Times New Roman" w:eastAsia="黑体" w:cs="黑体"/>
      <w:kern w:val="0"/>
      <w:sz w:val="21"/>
      <w:szCs w:val="21"/>
      <w:lang w:val="en-US" w:eastAsia="zh-CN" w:bidi="ar-SA"/>
    </w:rPr>
  </w:style>
  <w:style w:type="paragraph" w:customStyle="1" w:styleId="111">
    <w:name w:val="标准书眉一"/>
    <w:qFormat/>
    <w:uiPriority w:val="99"/>
    <w:pPr>
      <w:jc w:val="both"/>
    </w:pPr>
    <w:rPr>
      <w:rFonts w:ascii="Times New Roman" w:hAnsi="Times New Roman" w:eastAsia="宋体" w:cs="Times New Roman"/>
      <w:kern w:val="0"/>
      <w:sz w:val="20"/>
      <w:szCs w:val="20"/>
      <w:lang w:val="en-US" w:eastAsia="zh-CN" w:bidi="ar-SA"/>
    </w:rPr>
  </w:style>
  <w:style w:type="paragraph" w:customStyle="1" w:styleId="112">
    <w:name w:val="参考文献、索引标题"/>
    <w:basedOn w:val="67"/>
    <w:next w:val="1"/>
    <w:qFormat/>
    <w:uiPriority w:val="99"/>
    <w:pPr>
      <w:numPr>
        <w:numId w:val="0"/>
      </w:numPr>
      <w:spacing w:after="200"/>
    </w:pPr>
    <w:rPr>
      <w:sz w:val="21"/>
      <w:szCs w:val="21"/>
    </w:rPr>
  </w:style>
  <w:style w:type="paragraph" w:customStyle="1" w:styleId="113">
    <w:name w:val="封面标准名称"/>
    <w:qFormat/>
    <w:uiPriority w:val="99"/>
    <w:pPr>
      <w:widowControl w:val="0"/>
      <w:spacing w:line="680" w:lineRule="exact"/>
      <w:jc w:val="center"/>
      <w:textAlignment w:val="center"/>
    </w:pPr>
    <w:rPr>
      <w:rFonts w:ascii="黑体" w:hAnsi="Times New Roman" w:eastAsia="黑体" w:cs="黑体"/>
      <w:kern w:val="0"/>
      <w:sz w:val="52"/>
      <w:szCs w:val="52"/>
      <w:lang w:val="en-US" w:eastAsia="zh-CN" w:bidi="ar-SA"/>
    </w:rPr>
  </w:style>
  <w:style w:type="paragraph" w:customStyle="1" w:styleId="114">
    <w:name w:val="标准书脚_偶数页"/>
    <w:qFormat/>
    <w:uiPriority w:val="99"/>
    <w:pPr>
      <w:spacing w:before="120"/>
    </w:pPr>
    <w:rPr>
      <w:rFonts w:ascii="Times New Roman" w:hAnsi="Times New Roman" w:eastAsia="宋体" w:cs="Times New Roman"/>
      <w:kern w:val="0"/>
      <w:sz w:val="18"/>
      <w:szCs w:val="18"/>
      <w:lang w:val="en-US" w:eastAsia="zh-CN" w:bidi="ar-SA"/>
    </w:rPr>
  </w:style>
  <w:style w:type="paragraph" w:customStyle="1" w:styleId="115">
    <w:name w:val="二级条标题"/>
    <w:basedOn w:val="1"/>
    <w:next w:val="1"/>
    <w:qFormat/>
    <w:uiPriority w:val="99"/>
    <w:pPr>
      <w:widowControl/>
      <w:jc w:val="left"/>
      <w:outlineLvl w:val="3"/>
    </w:pPr>
    <w:rPr>
      <w:rFonts w:ascii="Times New Roman" w:hAnsi="Times New Roman" w:eastAsia="黑体" w:cs="Times New Roman"/>
      <w:kern w:val="0"/>
    </w:rPr>
  </w:style>
  <w:style w:type="paragraph" w:customStyle="1" w:styleId="116">
    <w:name w:val="封面标准英文名称"/>
    <w:qFormat/>
    <w:uiPriority w:val="99"/>
    <w:pPr>
      <w:widowControl w:val="0"/>
      <w:spacing w:before="370" w:line="400" w:lineRule="exact"/>
      <w:jc w:val="center"/>
    </w:pPr>
    <w:rPr>
      <w:rFonts w:ascii="Times New Roman" w:hAnsi="Times New Roman" w:eastAsia="宋体" w:cs="Times New Roman"/>
      <w:kern w:val="0"/>
      <w:sz w:val="28"/>
      <w:szCs w:val="28"/>
      <w:lang w:val="en-US" w:eastAsia="zh-CN" w:bidi="ar-SA"/>
    </w:rPr>
  </w:style>
  <w:style w:type="paragraph" w:customStyle="1" w:styleId="117">
    <w:name w:val="Char Char Char Char Char Char Char"/>
    <w:basedOn w:val="1"/>
    <w:qFormat/>
    <w:uiPriority w:val="99"/>
    <w:pPr>
      <w:widowControl/>
      <w:spacing w:after="160" w:line="240" w:lineRule="exact"/>
      <w:jc w:val="left"/>
    </w:pPr>
    <w:rPr>
      <w:rFonts w:ascii="Times New Roman" w:hAnsi="Times New Roman" w:cs="Times New Roman"/>
    </w:rPr>
  </w:style>
  <w:style w:type="paragraph" w:customStyle="1" w:styleId="118">
    <w:name w:val="Char5"/>
    <w:basedOn w:val="1"/>
    <w:qFormat/>
    <w:uiPriority w:val="99"/>
    <w:pPr>
      <w:widowControl/>
      <w:spacing w:after="160" w:line="240" w:lineRule="exact"/>
      <w:jc w:val="left"/>
    </w:pPr>
    <w:rPr>
      <w:rFonts w:ascii="Verdana" w:hAnsi="Verdana" w:eastAsia="仿宋_GB2312" w:cs="Verdana"/>
      <w:kern w:val="0"/>
      <w:sz w:val="24"/>
      <w:szCs w:val="24"/>
      <w:lang w:eastAsia="en-US"/>
    </w:rPr>
  </w:style>
  <w:style w:type="character" w:customStyle="1" w:styleId="119">
    <w:name w:val="Balloon Text Char"/>
    <w:basedOn w:val="43"/>
    <w:link w:val="31"/>
    <w:qFormat/>
    <w:locked/>
    <w:uiPriority w:val="99"/>
    <w:rPr>
      <w:rFonts w:ascii="Calibri" w:hAnsi="Calibri" w:eastAsia="宋体" w:cs="Calibri"/>
      <w:sz w:val="18"/>
      <w:szCs w:val="18"/>
    </w:rPr>
  </w:style>
  <w:style w:type="paragraph" w:customStyle="1" w:styleId="120">
    <w:name w:val="Char2 Char Char 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table" w:customStyle="1" w:styleId="121">
    <w:name w:val="网格型1"/>
    <w:qFormat/>
    <w:uiPriority w:val="99"/>
    <w:pPr>
      <w:widowControl w:val="0"/>
      <w:jc w:val="both"/>
    </w:pPr>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2">
    <w:name w:val="Body Text Indent 3 Char"/>
    <w:basedOn w:val="43"/>
    <w:link w:val="35"/>
    <w:qFormat/>
    <w:locked/>
    <w:uiPriority w:val="99"/>
    <w:rPr>
      <w:rFonts w:ascii="Times New Roman" w:hAnsi="Times New Roman" w:eastAsia="仿宋_GB2312" w:cs="Times New Roman"/>
      <w:sz w:val="20"/>
      <w:szCs w:val="20"/>
    </w:rPr>
  </w:style>
  <w:style w:type="paragraph" w:customStyle="1" w:styleId="123">
    <w:name w:val="Char Char Char Char Char Char Char1"/>
    <w:basedOn w:val="1"/>
    <w:qFormat/>
    <w:uiPriority w:val="99"/>
    <w:pPr>
      <w:widowControl/>
      <w:spacing w:after="160" w:line="240" w:lineRule="exact"/>
      <w:jc w:val="left"/>
    </w:pPr>
    <w:rPr>
      <w:rFonts w:ascii="Verdana" w:hAnsi="Verdana" w:eastAsia="仿宋_GB2312" w:cs="Verdana"/>
      <w:kern w:val="0"/>
      <w:sz w:val="24"/>
      <w:szCs w:val="24"/>
      <w:lang w:eastAsia="en-US"/>
    </w:rPr>
  </w:style>
  <w:style w:type="character" w:customStyle="1" w:styleId="124">
    <w:name w:val="Char Char16"/>
    <w:qFormat/>
    <w:uiPriority w:val="99"/>
    <w:rPr>
      <w:rFonts w:eastAsia="宋体"/>
      <w:b/>
      <w:bCs/>
      <w:kern w:val="44"/>
      <w:sz w:val="44"/>
      <w:szCs w:val="44"/>
      <w:lang w:val="en-US" w:eastAsia="zh-CN"/>
    </w:rPr>
  </w:style>
  <w:style w:type="table" w:customStyle="1" w:styleId="125">
    <w:name w:val="网格型2"/>
    <w:qFormat/>
    <w:uiPriority w:val="99"/>
    <w:rPr>
      <w:rFonts w:ascii="Times New Roman" w:hAnsi="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26">
    <w:name w:val="Document Map Char"/>
    <w:basedOn w:val="43"/>
    <w:link w:val="20"/>
    <w:qFormat/>
    <w:locked/>
    <w:uiPriority w:val="99"/>
    <w:rPr>
      <w:rFonts w:ascii="宋体" w:hAnsi="Times New Roman" w:eastAsia="宋体" w:cs="宋体"/>
      <w:sz w:val="18"/>
      <w:szCs w:val="18"/>
    </w:rPr>
  </w:style>
  <w:style w:type="paragraph" w:customStyle="1" w:styleId="127">
    <w:name w:val="Char Char1 Char Char Char Char Char Char Char Char Char Char Char Char Char Char Char Char Char Char Char Char Char Char Char Char Char Char Char Char1 Char Char Char Char Char Char Char"/>
    <w:basedOn w:val="1"/>
    <w:qFormat/>
    <w:uiPriority w:val="99"/>
    <w:rPr>
      <w:rFonts w:ascii="宋体" w:hAnsi="宋体" w:cs="宋体"/>
      <w:sz w:val="32"/>
      <w:szCs w:val="32"/>
    </w:rPr>
  </w:style>
  <w:style w:type="paragraph" w:customStyle="1" w:styleId="128">
    <w:name w:val="Char Char Char Char1"/>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29">
    <w:name w:val="Char Char 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30">
    <w:name w:val="Char Char Char Char Char 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31">
    <w:name w:val="Char Char Char Char Char Char Char Char Char Char Char Char Char Char Char Char Char Char Char"/>
    <w:basedOn w:val="1"/>
    <w:qFormat/>
    <w:uiPriority w:val="99"/>
    <w:pPr>
      <w:tabs>
        <w:tab w:val="left" w:pos="907"/>
      </w:tabs>
      <w:ind w:left="907" w:hanging="453"/>
    </w:pPr>
    <w:rPr>
      <w:rFonts w:ascii="Times New Roman" w:hAnsi="Times New Roman" w:cs="Times New Roman"/>
      <w:sz w:val="24"/>
      <w:szCs w:val="24"/>
    </w:rPr>
  </w:style>
  <w:style w:type="paragraph" w:customStyle="1" w:styleId="132">
    <w:name w:val="样式1"/>
    <w:basedOn w:val="1"/>
    <w:qFormat/>
    <w:uiPriority w:val="99"/>
    <w:rPr>
      <w:rFonts w:ascii="Times New Roman" w:hAnsi="Times New Roman" w:eastAsia="仿宋_GB2312" w:cs="Times New Roman"/>
      <w:sz w:val="32"/>
      <w:szCs w:val="32"/>
    </w:rPr>
  </w:style>
  <w:style w:type="paragraph" w:customStyle="1" w:styleId="133">
    <w:name w:val="HTML Top of Form"/>
    <w:basedOn w:val="1"/>
    <w:next w:val="1"/>
    <w:link w:val="134"/>
    <w:qFormat/>
    <w:uiPriority w:val="99"/>
    <w:pPr>
      <w:widowControl/>
      <w:pBdr>
        <w:bottom w:val="single" w:color="auto" w:sz="6" w:space="1"/>
      </w:pBdr>
      <w:jc w:val="center"/>
    </w:pPr>
    <w:rPr>
      <w:rFonts w:ascii="Arial" w:hAnsi="Arial" w:cs="Arial"/>
      <w:vanish/>
      <w:color w:val="000000"/>
      <w:kern w:val="0"/>
      <w:sz w:val="16"/>
      <w:szCs w:val="16"/>
    </w:rPr>
  </w:style>
  <w:style w:type="character" w:customStyle="1" w:styleId="134">
    <w:name w:val="z-Top of Form Char"/>
    <w:basedOn w:val="43"/>
    <w:link w:val="133"/>
    <w:qFormat/>
    <w:locked/>
    <w:uiPriority w:val="99"/>
    <w:rPr>
      <w:rFonts w:ascii="Arial" w:hAnsi="Arial" w:eastAsia="宋体" w:cs="Arial"/>
      <w:vanish/>
      <w:color w:val="000000"/>
      <w:kern w:val="0"/>
      <w:sz w:val="16"/>
      <w:szCs w:val="16"/>
    </w:rPr>
  </w:style>
  <w:style w:type="paragraph" w:customStyle="1" w:styleId="135">
    <w:name w:val="HTML Bottom of Form"/>
    <w:basedOn w:val="1"/>
    <w:next w:val="1"/>
    <w:link w:val="136"/>
    <w:qFormat/>
    <w:uiPriority w:val="99"/>
    <w:pPr>
      <w:widowControl/>
      <w:pBdr>
        <w:top w:val="single" w:color="auto" w:sz="6" w:space="1"/>
      </w:pBdr>
      <w:jc w:val="center"/>
    </w:pPr>
    <w:rPr>
      <w:rFonts w:ascii="Arial" w:hAnsi="Arial" w:cs="Arial"/>
      <w:vanish/>
      <w:color w:val="000000"/>
      <w:kern w:val="0"/>
      <w:sz w:val="16"/>
      <w:szCs w:val="16"/>
    </w:rPr>
  </w:style>
  <w:style w:type="character" w:customStyle="1" w:styleId="136">
    <w:name w:val="z-Bottom of Form Char"/>
    <w:basedOn w:val="43"/>
    <w:link w:val="135"/>
    <w:qFormat/>
    <w:locked/>
    <w:uiPriority w:val="99"/>
    <w:rPr>
      <w:rFonts w:ascii="Arial" w:hAnsi="Arial" w:eastAsia="宋体" w:cs="Arial"/>
      <w:vanish/>
      <w:color w:val="000000"/>
      <w:kern w:val="0"/>
      <w:sz w:val="16"/>
      <w:szCs w:val="16"/>
    </w:rPr>
  </w:style>
  <w:style w:type="paragraph" w:customStyle="1" w:styleId="137">
    <w:name w:val="三级条标题"/>
    <w:basedOn w:val="115"/>
    <w:next w:val="1"/>
    <w:qFormat/>
    <w:uiPriority w:val="99"/>
    <w:pPr>
      <w:spacing w:beforeLines="50" w:afterLines="50"/>
      <w:outlineLvl w:val="4"/>
    </w:pPr>
    <w:rPr>
      <w:rFonts w:ascii="黑体" w:cs="黑体"/>
    </w:rPr>
  </w:style>
  <w:style w:type="paragraph" w:customStyle="1" w:styleId="138">
    <w:name w:val="数字编号列项（二级）"/>
    <w:qFormat/>
    <w:uiPriority w:val="99"/>
    <w:pPr>
      <w:numPr>
        <w:ilvl w:val="1"/>
        <w:numId w:val="11"/>
      </w:numPr>
      <w:jc w:val="both"/>
    </w:pPr>
    <w:rPr>
      <w:rFonts w:ascii="宋体" w:hAnsi="Times New Roman" w:eastAsia="宋体" w:cs="宋体"/>
      <w:kern w:val="0"/>
      <w:sz w:val="21"/>
      <w:szCs w:val="21"/>
      <w:lang w:val="en-US" w:eastAsia="zh-CN" w:bidi="ar-SA"/>
    </w:rPr>
  </w:style>
  <w:style w:type="paragraph" w:customStyle="1" w:styleId="139">
    <w:name w:val="四级条标题"/>
    <w:basedOn w:val="137"/>
    <w:next w:val="1"/>
    <w:qFormat/>
    <w:uiPriority w:val="99"/>
    <w:pPr>
      <w:outlineLvl w:val="5"/>
    </w:pPr>
  </w:style>
  <w:style w:type="paragraph" w:customStyle="1" w:styleId="140">
    <w:name w:val="五级条标题"/>
    <w:basedOn w:val="139"/>
    <w:next w:val="1"/>
    <w:qFormat/>
    <w:uiPriority w:val="99"/>
    <w:pPr>
      <w:outlineLvl w:val="6"/>
    </w:pPr>
  </w:style>
  <w:style w:type="paragraph" w:customStyle="1" w:styleId="141">
    <w:name w:val="字母编号列项（一级）"/>
    <w:qFormat/>
    <w:uiPriority w:val="99"/>
    <w:pPr>
      <w:numPr>
        <w:ilvl w:val="0"/>
        <w:numId w:val="11"/>
      </w:numPr>
      <w:jc w:val="both"/>
    </w:pPr>
    <w:rPr>
      <w:rFonts w:ascii="宋体" w:hAnsi="Times New Roman" w:eastAsia="宋体" w:cs="宋体"/>
      <w:kern w:val="0"/>
      <w:sz w:val="21"/>
      <w:szCs w:val="21"/>
      <w:lang w:val="en-US" w:eastAsia="zh-CN" w:bidi="ar-SA"/>
    </w:rPr>
  </w:style>
  <w:style w:type="paragraph" w:customStyle="1" w:styleId="142">
    <w:name w:val="编号列项（三级）"/>
    <w:qFormat/>
    <w:uiPriority w:val="99"/>
    <w:pPr>
      <w:numPr>
        <w:ilvl w:val="2"/>
        <w:numId w:val="11"/>
      </w:numPr>
    </w:pPr>
    <w:rPr>
      <w:rFonts w:ascii="宋体" w:hAnsi="Times New Roman" w:eastAsia="宋体" w:cs="宋体"/>
      <w:kern w:val="0"/>
      <w:sz w:val="21"/>
      <w:szCs w:val="21"/>
      <w:lang w:val="en-US" w:eastAsia="zh-CN" w:bidi="ar-SA"/>
    </w:rPr>
  </w:style>
  <w:style w:type="paragraph" w:customStyle="1" w:styleId="143">
    <w:name w:val="二级无"/>
    <w:basedOn w:val="115"/>
    <w:qFormat/>
    <w:uiPriority w:val="99"/>
    <w:pPr>
      <w:numPr>
        <w:ilvl w:val="2"/>
        <w:numId w:val="5"/>
      </w:numPr>
      <w:tabs>
        <w:tab w:val="clear" w:pos="2160"/>
      </w:tabs>
      <w:ind w:left="1050" w:firstLine="0"/>
    </w:pPr>
    <w:rPr>
      <w:rFonts w:ascii="宋体" w:eastAsia="宋体" w:cs="宋体"/>
    </w:rPr>
  </w:style>
  <w:style w:type="paragraph" w:customStyle="1" w:styleId="144">
    <w:name w:val="Char4"/>
    <w:basedOn w:val="1"/>
    <w:qFormat/>
    <w:uiPriority w:val="99"/>
    <w:pPr>
      <w:widowControl/>
      <w:spacing w:after="160" w:line="240" w:lineRule="exact"/>
      <w:jc w:val="left"/>
    </w:pPr>
    <w:rPr>
      <w:rFonts w:ascii="Times New Roman" w:hAnsi="Times New Roman" w:cs="Times New Roman"/>
    </w:rPr>
  </w:style>
  <w:style w:type="paragraph" w:customStyle="1" w:styleId="145">
    <w:name w:val="Char3"/>
    <w:basedOn w:val="1"/>
    <w:qFormat/>
    <w:uiPriority w:val="99"/>
    <w:pPr>
      <w:widowControl/>
      <w:spacing w:after="160" w:line="240" w:lineRule="exact"/>
      <w:jc w:val="left"/>
    </w:pPr>
    <w:rPr>
      <w:rFonts w:ascii="Times New Roman" w:hAnsi="Times New Roman" w:cs="Times New Roman"/>
    </w:rPr>
  </w:style>
  <w:style w:type="paragraph" w:customStyle="1" w:styleId="146">
    <w:name w:val="Char2"/>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47">
    <w:name w:val="Char1"/>
    <w:basedOn w:val="1"/>
    <w:qFormat/>
    <w:uiPriority w:val="99"/>
    <w:pPr>
      <w:widowControl/>
      <w:spacing w:after="160" w:line="240" w:lineRule="exact"/>
      <w:jc w:val="left"/>
    </w:pPr>
    <w:rPr>
      <w:rFonts w:ascii="Times New Roman" w:hAnsi="Times New Roman" w:cs="Times New Roman"/>
    </w:rPr>
  </w:style>
  <w:style w:type="paragraph" w:customStyle="1" w:styleId="148">
    <w:name w:val="Default"/>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149">
    <w:name w:val="Body Text 3 Char"/>
    <w:basedOn w:val="43"/>
    <w:link w:val="23"/>
    <w:qFormat/>
    <w:locked/>
    <w:uiPriority w:val="99"/>
    <w:rPr>
      <w:rFonts w:ascii="Times New Roman" w:hAnsi="Times New Roman" w:eastAsia="宋体" w:cs="Times New Roman"/>
      <w:sz w:val="16"/>
      <w:szCs w:val="16"/>
    </w:rPr>
  </w:style>
  <w:style w:type="character" w:customStyle="1" w:styleId="150">
    <w:name w:val="Char Char1"/>
    <w:basedOn w:val="43"/>
    <w:qFormat/>
    <w:locked/>
    <w:uiPriority w:val="99"/>
    <w:rPr>
      <w:rFonts w:eastAsia="宋体"/>
      <w:kern w:val="2"/>
      <w:sz w:val="18"/>
      <w:szCs w:val="18"/>
      <w:lang w:val="en-US" w:eastAsia="zh-CN"/>
    </w:rPr>
  </w:style>
  <w:style w:type="character" w:customStyle="1" w:styleId="151">
    <w:name w:val="Char Char21"/>
    <w:basedOn w:val="43"/>
    <w:qFormat/>
    <w:uiPriority w:val="99"/>
    <w:rPr>
      <w:rFonts w:eastAsia="宋体"/>
      <w:kern w:val="2"/>
      <w:sz w:val="24"/>
      <w:szCs w:val="24"/>
      <w:lang w:val="en-US" w:eastAsia="zh-CN"/>
    </w:rPr>
  </w:style>
  <w:style w:type="character" w:customStyle="1" w:styleId="152">
    <w:name w:val="Char Char22"/>
    <w:basedOn w:val="43"/>
    <w:qFormat/>
    <w:uiPriority w:val="99"/>
    <w:rPr>
      <w:rFonts w:eastAsia="宋体"/>
      <w:kern w:val="2"/>
      <w:sz w:val="24"/>
      <w:szCs w:val="24"/>
      <w:lang w:val="en-US" w:eastAsia="zh-CN"/>
    </w:rPr>
  </w:style>
  <w:style w:type="character" w:customStyle="1" w:styleId="153">
    <w:name w:val="blue1"/>
    <w:basedOn w:val="43"/>
    <w:qFormat/>
    <w:uiPriority w:val="99"/>
    <w:rPr>
      <w:color w:val="0000FF"/>
    </w:rPr>
  </w:style>
  <w:style w:type="character" w:customStyle="1" w:styleId="154">
    <w:name w:val="Char Char20"/>
    <w:basedOn w:val="43"/>
    <w:qFormat/>
    <w:uiPriority w:val="99"/>
    <w:rPr>
      <w:rFonts w:ascii="Arial" w:hAnsi="Arial" w:eastAsia="黑体" w:cs="Arial"/>
      <w:b/>
      <w:bCs/>
      <w:kern w:val="2"/>
      <w:sz w:val="24"/>
      <w:szCs w:val="24"/>
      <w:lang w:val="en-US" w:eastAsia="zh-CN"/>
    </w:rPr>
  </w:style>
  <w:style w:type="character" w:customStyle="1" w:styleId="155">
    <w:name w:val="Level 3 Head Char"/>
    <w:basedOn w:val="43"/>
    <w:qFormat/>
    <w:uiPriority w:val="99"/>
    <w:rPr>
      <w:rFonts w:eastAsia="宋体"/>
      <w:b/>
      <w:bCs/>
      <w:kern w:val="2"/>
      <w:sz w:val="24"/>
      <w:szCs w:val="24"/>
      <w:lang w:val="en-US" w:eastAsia="zh-CN"/>
    </w:rPr>
  </w:style>
  <w:style w:type="character" w:customStyle="1" w:styleId="156">
    <w:name w:val="Title Char"/>
    <w:basedOn w:val="43"/>
    <w:link w:val="40"/>
    <w:qFormat/>
    <w:locked/>
    <w:uiPriority w:val="99"/>
    <w:rPr>
      <w:rFonts w:ascii="Arial" w:hAnsi="Arial" w:eastAsia="宋体" w:cs="Arial"/>
      <w:b/>
      <w:bCs/>
      <w:sz w:val="20"/>
      <w:szCs w:val="20"/>
    </w:rPr>
  </w:style>
  <w:style w:type="character" w:customStyle="1" w:styleId="157">
    <w:name w:val="HTML Address Char"/>
    <w:basedOn w:val="43"/>
    <w:link w:val="26"/>
    <w:qFormat/>
    <w:locked/>
    <w:uiPriority w:val="99"/>
    <w:rPr>
      <w:rFonts w:ascii="Times New Roman" w:hAnsi="Times New Roman" w:cs="Times New Roman"/>
      <w:i/>
      <w:iCs/>
      <w:sz w:val="20"/>
      <w:szCs w:val="20"/>
      <w:lang w:val="en-US" w:eastAsia="zh-CN"/>
    </w:rPr>
  </w:style>
  <w:style w:type="paragraph" w:customStyle="1" w:styleId="158">
    <w:name w:val="标准标志"/>
    <w:next w:val="1"/>
    <w:qFormat/>
    <w:uiPriority w:val="99"/>
    <w:pPr>
      <w:shd w:val="solid" w:color="FFFFFF" w:fill="FFFFFF"/>
      <w:spacing w:line="240" w:lineRule="atLeast"/>
      <w:jc w:val="right"/>
    </w:pPr>
    <w:rPr>
      <w:rFonts w:ascii="Times New Roman" w:hAnsi="Times New Roman" w:eastAsia="宋体" w:cs="Times New Roman"/>
      <w:b/>
      <w:bCs/>
      <w:w w:val="130"/>
      <w:kern w:val="0"/>
      <w:sz w:val="96"/>
      <w:szCs w:val="96"/>
      <w:lang w:val="en-US" w:eastAsia="zh-CN" w:bidi="ar-SA"/>
    </w:rPr>
  </w:style>
  <w:style w:type="paragraph" w:customStyle="1" w:styleId="159">
    <w:name w:val="封面标准号2"/>
    <w:basedOn w:val="96"/>
    <w:qFormat/>
    <w:uiPriority w:val="99"/>
    <w:pPr>
      <w:numPr>
        <w:ilvl w:val="5"/>
        <w:numId w:val="2"/>
      </w:numPr>
      <w:adjustRightInd w:val="0"/>
      <w:spacing w:before="357" w:line="280" w:lineRule="exact"/>
      <w:textAlignment w:val="auto"/>
    </w:pPr>
  </w:style>
  <w:style w:type="paragraph" w:customStyle="1" w:styleId="160">
    <w:name w:val="列项——（一级）"/>
    <w:qFormat/>
    <w:uiPriority w:val="99"/>
    <w:pPr>
      <w:widowControl w:val="0"/>
      <w:tabs>
        <w:tab w:val="left" w:pos="360"/>
        <w:tab w:val="left" w:pos="854"/>
      </w:tabs>
      <w:ind w:left="200" w:leftChars="200" w:hanging="200" w:hangingChars="200"/>
      <w:jc w:val="both"/>
    </w:pPr>
    <w:rPr>
      <w:rFonts w:ascii="宋体" w:hAnsi="Times New Roman" w:eastAsia="宋体" w:cs="宋体"/>
      <w:kern w:val="0"/>
      <w:sz w:val="21"/>
      <w:szCs w:val="21"/>
      <w:lang w:val="en-US" w:eastAsia="zh-CN" w:bidi="ar-SA"/>
    </w:rPr>
  </w:style>
  <w:style w:type="paragraph" w:customStyle="1" w:styleId="161">
    <w:name w:val="目次、索引正文"/>
    <w:qFormat/>
    <w:uiPriority w:val="99"/>
    <w:pPr>
      <w:spacing w:line="320" w:lineRule="exact"/>
      <w:jc w:val="both"/>
    </w:pPr>
    <w:rPr>
      <w:rFonts w:ascii="宋体" w:hAnsi="Times New Roman" w:eastAsia="宋体" w:cs="宋体"/>
      <w:kern w:val="0"/>
      <w:sz w:val="21"/>
      <w:szCs w:val="21"/>
      <w:lang w:val="en-US" w:eastAsia="zh-CN" w:bidi="ar-SA"/>
    </w:rPr>
  </w:style>
  <w:style w:type="paragraph" w:customStyle="1" w:styleId="162">
    <w:name w:val="示例"/>
    <w:next w:val="62"/>
    <w:qFormat/>
    <w:uiPriority w:val="99"/>
    <w:pPr>
      <w:tabs>
        <w:tab w:val="left" w:pos="705"/>
        <w:tab w:val="left" w:pos="816"/>
      </w:tabs>
      <w:ind w:left="705" w:firstLine="419" w:firstLineChars="233"/>
      <w:jc w:val="both"/>
    </w:pPr>
    <w:rPr>
      <w:rFonts w:ascii="宋体" w:hAnsi="Times New Roman" w:eastAsia="宋体" w:cs="宋体"/>
      <w:kern w:val="0"/>
      <w:sz w:val="18"/>
      <w:szCs w:val="18"/>
      <w:lang w:val="en-US" w:eastAsia="zh-CN" w:bidi="ar-SA"/>
    </w:rPr>
  </w:style>
  <w:style w:type="paragraph" w:customStyle="1" w:styleId="163">
    <w:name w:val="列项◆（三级）"/>
    <w:qFormat/>
    <w:uiPriority w:val="99"/>
    <w:pPr>
      <w:numPr>
        <w:ilvl w:val="2"/>
        <w:numId w:val="5"/>
      </w:numPr>
      <w:tabs>
        <w:tab w:val="left" w:pos="960"/>
      </w:tabs>
      <w:ind w:left="800" w:leftChars="600" w:hanging="200" w:hangingChars="200"/>
    </w:pPr>
    <w:rPr>
      <w:rFonts w:ascii="宋体" w:hAnsi="Times New Roman" w:eastAsia="宋体" w:cs="宋体"/>
      <w:kern w:val="0"/>
      <w:sz w:val="21"/>
      <w:szCs w:val="21"/>
      <w:lang w:val="en-US" w:eastAsia="zh-CN" w:bidi="ar-SA"/>
    </w:rPr>
  </w:style>
  <w:style w:type="paragraph" w:customStyle="1" w:styleId="164">
    <w:name w:val="标准称谓"/>
    <w:next w:val="1"/>
    <w:qFormat/>
    <w:uiPriority w:val="99"/>
    <w:pPr>
      <w:widowControl w:val="0"/>
      <w:kinsoku w:val="0"/>
      <w:overflowPunct w:val="0"/>
      <w:autoSpaceDE w:val="0"/>
      <w:autoSpaceDN w:val="0"/>
      <w:spacing w:line="240" w:lineRule="atLeast"/>
      <w:jc w:val="distribute"/>
    </w:pPr>
    <w:rPr>
      <w:rFonts w:ascii="宋体" w:hAnsi="Times New Roman" w:eastAsia="宋体" w:cs="宋体"/>
      <w:b/>
      <w:bCs/>
      <w:spacing w:val="20"/>
      <w:w w:val="148"/>
      <w:kern w:val="0"/>
      <w:sz w:val="52"/>
      <w:szCs w:val="52"/>
      <w:lang w:val="en-US" w:eastAsia="zh-CN" w:bidi="ar-SA"/>
    </w:rPr>
  </w:style>
  <w:style w:type="paragraph" w:customStyle="1" w:styleId="165">
    <w:name w:val="标准书脚_奇数页"/>
    <w:qFormat/>
    <w:uiPriority w:val="99"/>
    <w:pPr>
      <w:spacing w:before="120"/>
      <w:jc w:val="right"/>
    </w:pPr>
    <w:rPr>
      <w:rFonts w:ascii="Times New Roman" w:hAnsi="Times New Roman" w:eastAsia="宋体" w:cs="Times New Roman"/>
      <w:kern w:val="0"/>
      <w:sz w:val="18"/>
      <w:szCs w:val="18"/>
      <w:lang w:val="en-US" w:eastAsia="zh-CN" w:bidi="ar-SA"/>
    </w:rPr>
  </w:style>
  <w:style w:type="paragraph" w:customStyle="1" w:styleId="166">
    <w:name w:val="其他标准称谓"/>
    <w:qFormat/>
    <w:uiPriority w:val="99"/>
    <w:pPr>
      <w:spacing w:line="240" w:lineRule="atLeast"/>
      <w:jc w:val="distribute"/>
    </w:pPr>
    <w:rPr>
      <w:rFonts w:ascii="黑体" w:hAnsi="宋体" w:eastAsia="黑体" w:cs="黑体"/>
      <w:kern w:val="0"/>
      <w:sz w:val="52"/>
      <w:szCs w:val="52"/>
      <w:lang w:val="en-US" w:eastAsia="zh-CN" w:bidi="ar-SA"/>
    </w:rPr>
  </w:style>
  <w:style w:type="paragraph" w:customStyle="1" w:styleId="167">
    <w:name w:val="p0"/>
    <w:basedOn w:val="1"/>
    <w:qFormat/>
    <w:uiPriority w:val="99"/>
    <w:pPr>
      <w:widowControl/>
    </w:pPr>
    <w:rPr>
      <w:rFonts w:ascii="Times New Roman" w:hAnsi="Times New Roman" w:cs="Times New Roman"/>
      <w:kern w:val="0"/>
    </w:rPr>
  </w:style>
  <w:style w:type="paragraph" w:customStyle="1" w:styleId="168">
    <w:name w:val="附录图标题"/>
    <w:next w:val="62"/>
    <w:qFormat/>
    <w:uiPriority w:val="99"/>
    <w:pPr>
      <w:tabs>
        <w:tab w:val="left" w:pos="360"/>
        <w:tab w:val="left" w:pos="705"/>
      </w:tabs>
      <w:ind w:left="705" w:hanging="705"/>
      <w:jc w:val="center"/>
    </w:pPr>
    <w:rPr>
      <w:rFonts w:ascii="黑体" w:hAnsi="Times New Roman" w:eastAsia="黑体" w:cs="黑体"/>
      <w:kern w:val="0"/>
      <w:sz w:val="21"/>
      <w:szCs w:val="21"/>
      <w:lang w:val="en-US" w:eastAsia="zh-CN" w:bidi="ar-SA"/>
    </w:rPr>
  </w:style>
  <w:style w:type="paragraph" w:customStyle="1" w:styleId="169">
    <w:name w:val="封面一致性程度标识"/>
    <w:qFormat/>
    <w:uiPriority w:val="99"/>
    <w:pPr>
      <w:spacing w:before="440" w:line="400" w:lineRule="exact"/>
      <w:jc w:val="center"/>
    </w:pPr>
    <w:rPr>
      <w:rFonts w:ascii="宋体" w:hAnsi="Times New Roman" w:eastAsia="宋体" w:cs="宋体"/>
      <w:kern w:val="0"/>
      <w:sz w:val="28"/>
      <w:szCs w:val="28"/>
      <w:lang w:val="en-US" w:eastAsia="zh-CN" w:bidi="ar-SA"/>
    </w:rPr>
  </w:style>
  <w:style w:type="paragraph" w:customStyle="1" w:styleId="170">
    <w:name w:val="注："/>
    <w:next w:val="62"/>
    <w:qFormat/>
    <w:uiPriority w:val="99"/>
    <w:pPr>
      <w:widowControl w:val="0"/>
      <w:tabs>
        <w:tab w:val="left" w:pos="705"/>
      </w:tabs>
      <w:autoSpaceDE w:val="0"/>
      <w:autoSpaceDN w:val="0"/>
      <w:ind w:left="705" w:hanging="705"/>
      <w:jc w:val="both"/>
    </w:pPr>
    <w:rPr>
      <w:rFonts w:ascii="宋体" w:hAnsi="Times New Roman" w:eastAsia="宋体" w:cs="宋体"/>
      <w:kern w:val="0"/>
      <w:sz w:val="18"/>
      <w:szCs w:val="18"/>
      <w:lang w:val="en-US" w:eastAsia="zh-CN" w:bidi="ar-SA"/>
    </w:rPr>
  </w:style>
  <w:style w:type="paragraph" w:customStyle="1" w:styleId="171">
    <w:name w:val="封面标准文稿编辑信息"/>
    <w:qFormat/>
    <w:uiPriority w:val="99"/>
    <w:pPr>
      <w:spacing w:before="180" w:line="180" w:lineRule="exact"/>
      <w:jc w:val="center"/>
    </w:pPr>
    <w:rPr>
      <w:rFonts w:ascii="宋体" w:hAnsi="Times New Roman" w:eastAsia="宋体" w:cs="宋体"/>
      <w:kern w:val="0"/>
      <w:sz w:val="21"/>
      <w:szCs w:val="21"/>
      <w:lang w:val="en-US" w:eastAsia="zh-CN" w:bidi="ar-SA"/>
    </w:rPr>
  </w:style>
  <w:style w:type="paragraph" w:customStyle="1" w:styleId="172">
    <w:name w:val="列项●（二级）"/>
    <w:qFormat/>
    <w:uiPriority w:val="99"/>
    <w:pPr>
      <w:tabs>
        <w:tab w:val="left" w:pos="705"/>
        <w:tab w:val="left" w:pos="840"/>
      </w:tabs>
      <w:ind w:left="600" w:leftChars="400" w:hanging="200" w:hangingChars="200"/>
      <w:jc w:val="both"/>
    </w:pPr>
    <w:rPr>
      <w:rFonts w:ascii="宋体" w:hAnsi="Times New Roman" w:eastAsia="宋体" w:cs="宋体"/>
      <w:kern w:val="0"/>
      <w:sz w:val="21"/>
      <w:szCs w:val="21"/>
      <w:lang w:val="en-US" w:eastAsia="zh-CN" w:bidi="ar-SA"/>
    </w:rPr>
  </w:style>
  <w:style w:type="character" w:customStyle="1" w:styleId="173">
    <w:name w:val="Comment Text Char"/>
    <w:basedOn w:val="43"/>
    <w:link w:val="21"/>
    <w:qFormat/>
    <w:locked/>
    <w:uiPriority w:val="99"/>
    <w:rPr>
      <w:rFonts w:ascii="Times New Roman" w:hAnsi="Times New Roman" w:eastAsia="宋体" w:cs="Times New Roman"/>
      <w:sz w:val="24"/>
      <w:szCs w:val="24"/>
    </w:rPr>
  </w:style>
  <w:style w:type="paragraph" w:customStyle="1" w:styleId="174">
    <w:name w:val="正文图标题"/>
    <w:next w:val="62"/>
    <w:qFormat/>
    <w:uiPriority w:val="99"/>
    <w:pPr>
      <w:jc w:val="center"/>
    </w:pPr>
    <w:rPr>
      <w:rFonts w:ascii="黑体" w:hAnsi="Times New Roman" w:eastAsia="黑体" w:cs="黑体"/>
      <w:kern w:val="0"/>
      <w:sz w:val="21"/>
      <w:szCs w:val="21"/>
      <w:lang w:val="en-US" w:eastAsia="zh-CN" w:bidi="ar-SA"/>
    </w:rPr>
  </w:style>
  <w:style w:type="character" w:customStyle="1" w:styleId="175">
    <w:name w:val="16"/>
    <w:basedOn w:val="43"/>
    <w:qFormat/>
    <w:uiPriority w:val="99"/>
    <w:rPr>
      <w:rFonts w:ascii="仿宋_GB2312" w:eastAsia="仿宋_GB2312" w:cs="仿宋_GB2312"/>
      <w:spacing w:val="20"/>
      <w:sz w:val="30"/>
      <w:szCs w:val="30"/>
    </w:rPr>
  </w:style>
  <w:style w:type="paragraph" w:customStyle="1" w:styleId="176">
    <w:name w:val="p16"/>
    <w:basedOn w:val="1"/>
    <w:qFormat/>
    <w:uiPriority w:val="99"/>
    <w:pPr>
      <w:widowControl/>
      <w:spacing w:after="120"/>
      <w:ind w:left="420"/>
    </w:pPr>
    <w:rPr>
      <w:rFonts w:ascii="Times New Roman" w:hAnsi="Times New Roman" w:eastAsia="仿宋_GB2312" w:cs="Times New Roman"/>
      <w:kern w:val="0"/>
      <w:sz w:val="32"/>
      <w:szCs w:val="32"/>
    </w:rPr>
  </w:style>
  <w:style w:type="character" w:customStyle="1" w:styleId="177">
    <w:name w:val="15"/>
    <w:basedOn w:val="43"/>
    <w:qFormat/>
    <w:uiPriority w:val="99"/>
    <w:rPr>
      <w:rFonts w:ascii="仿宋_GB2312" w:eastAsia="仿宋_GB2312" w:cs="仿宋_GB2312"/>
      <w:spacing w:val="20"/>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微软中国</Company>
  <Pages>35</Pages>
  <Words>943</Words>
  <Characters>984</Characters>
  <Lines>0</Lines>
  <Paragraphs>0</Paragraphs>
  <TotalTime>11</TotalTime>
  <ScaleCrop>false</ScaleCrop>
  <LinksUpToDate>false</LinksUpToDate>
  <CharactersWithSpaces>1235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2019-06-21T09:00:00Z</dcterms:created>
  <dc:creator>邹志涛</dc:creator>
  <cp:lastModifiedBy>Riptidë </cp:lastModifiedBy>
  <cp:lastPrinted>2021-08-20T04:36:00Z</cp:lastPrinted>
  <dcterms:modified xsi:type="dcterms:W3CDTF">2026-01-13T01:08:06Z</dcterms:modified>
  <dc:title>湖南省消防安全重点单位告知书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7FC9F60759424A9B9273867F57D740A7_13</vt:lpwstr>
  </property>
  <property fmtid="{D5CDD505-2E9C-101B-9397-08002B2CF9AE}" pid="4" name="KSOTemplateDocerSaveRecord">
    <vt:lpwstr>eyJoZGlkIjoiMTA1M2M3ZjVjMThjN2U2YmQyZmJkNDc3ZWU2NmFjMDgiLCJ1c2VySWQiOiI0NjUzNjMxNzEifQ==</vt:lpwstr>
  </property>
</Properties>
</file>